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0990E" w14:textId="77777777" w:rsidR="00A1761B" w:rsidRDefault="00A1761B">
      <w:pPr>
        <w:pStyle w:val="Heading1"/>
        <w:numPr>
          <w:ilvl w:val="0"/>
          <w:numId w:val="9"/>
        </w:numPr>
        <w:tabs>
          <w:tab w:val="left" w:pos="465"/>
        </w:tabs>
        <w:kinsoku w:val="0"/>
        <w:overflowPunct w:val="0"/>
        <w:spacing w:before="92"/>
        <w:rPr>
          <w:color w:val="D01D2B"/>
        </w:rPr>
      </w:pPr>
      <w:r>
        <w:rPr>
          <w:color w:val="D01D2B"/>
        </w:rPr>
        <w:t>Invitation to</w:t>
      </w:r>
      <w:r>
        <w:rPr>
          <w:color w:val="D01D2B"/>
          <w:spacing w:val="-3"/>
        </w:rPr>
        <w:t xml:space="preserve"> </w:t>
      </w:r>
      <w:r>
        <w:rPr>
          <w:color w:val="D01D2B"/>
        </w:rPr>
        <w:t>Tender</w:t>
      </w:r>
      <w:r w:rsidR="00FF7DA1">
        <w:rPr>
          <w:color w:val="D01D2B"/>
        </w:rPr>
        <w:t xml:space="preserve"> </w:t>
      </w:r>
    </w:p>
    <w:p w14:paraId="77CC86A6" w14:textId="77777777" w:rsidR="00A1761B" w:rsidRDefault="00A1761B">
      <w:pPr>
        <w:pStyle w:val="BodyText"/>
        <w:kinsoku w:val="0"/>
        <w:overflowPunct w:val="0"/>
        <w:spacing w:before="6"/>
        <w:rPr>
          <w:rFonts w:ascii="Arial" w:hAnsi="Arial" w:cs="Arial"/>
          <w:b/>
          <w:bCs/>
          <w:sz w:val="11"/>
          <w:szCs w:val="11"/>
        </w:rPr>
      </w:pPr>
    </w:p>
    <w:tbl>
      <w:tblPr>
        <w:tblW w:w="0" w:type="auto"/>
        <w:tblInd w:w="235" w:type="dxa"/>
        <w:tblLayout w:type="fixed"/>
        <w:tblCellMar>
          <w:left w:w="0" w:type="dxa"/>
          <w:right w:w="0" w:type="dxa"/>
        </w:tblCellMar>
        <w:tblLook w:val="0000" w:firstRow="0" w:lastRow="0" w:firstColumn="0" w:lastColumn="0" w:noHBand="0" w:noVBand="0"/>
      </w:tblPr>
      <w:tblGrid>
        <w:gridCol w:w="5761"/>
        <w:gridCol w:w="4191"/>
      </w:tblGrid>
      <w:tr w:rsidR="00A1761B" w14:paraId="62BA9EAC" w14:textId="77777777">
        <w:trPr>
          <w:trHeight w:val="718"/>
        </w:trPr>
        <w:tc>
          <w:tcPr>
            <w:tcW w:w="5761" w:type="dxa"/>
            <w:tcBorders>
              <w:top w:val="single" w:sz="12" w:space="0" w:color="000000"/>
              <w:left w:val="single" w:sz="12" w:space="0" w:color="000000"/>
              <w:bottom w:val="single" w:sz="8" w:space="0" w:color="000000"/>
              <w:right w:val="single" w:sz="8" w:space="0" w:color="000000"/>
            </w:tcBorders>
          </w:tcPr>
          <w:p w14:paraId="7C5682F7" w14:textId="77777777" w:rsidR="00A1761B" w:rsidRDefault="00A1761B">
            <w:pPr>
              <w:pStyle w:val="TableParagraph"/>
              <w:kinsoku w:val="0"/>
              <w:overflowPunct w:val="0"/>
              <w:spacing w:before="97" w:line="240" w:lineRule="exact"/>
              <w:ind w:left="100"/>
              <w:rPr>
                <w:rFonts w:ascii="Arial" w:hAnsi="Arial" w:cs="Arial"/>
                <w:b/>
                <w:bCs/>
                <w:color w:val="4B515A"/>
                <w:sz w:val="21"/>
                <w:szCs w:val="21"/>
              </w:rPr>
            </w:pPr>
            <w:r>
              <w:rPr>
                <w:rFonts w:ascii="Arial" w:hAnsi="Arial" w:cs="Arial"/>
                <w:b/>
                <w:bCs/>
                <w:color w:val="4B515A"/>
                <w:sz w:val="21"/>
                <w:szCs w:val="21"/>
              </w:rPr>
              <w:t>Tender Name:</w:t>
            </w:r>
          </w:p>
          <w:p w14:paraId="1DEB36E4" w14:textId="3069290B" w:rsidR="00093B4D" w:rsidRDefault="00037C27" w:rsidP="00093B4D">
            <w:pPr>
              <w:pStyle w:val="TableParagraph"/>
              <w:kinsoku w:val="0"/>
              <w:overflowPunct w:val="0"/>
              <w:spacing w:line="275" w:lineRule="exact"/>
              <w:ind w:left="100"/>
            </w:pPr>
            <w:r>
              <w:t>Supply, Delivery and Installation of Cocoons to Gombe State, Nigeria</w:t>
            </w:r>
          </w:p>
        </w:tc>
        <w:tc>
          <w:tcPr>
            <w:tcW w:w="4191" w:type="dxa"/>
            <w:tcBorders>
              <w:top w:val="single" w:sz="12" w:space="0" w:color="000000"/>
              <w:left w:val="single" w:sz="8" w:space="0" w:color="000000"/>
              <w:bottom w:val="single" w:sz="8" w:space="0" w:color="000000"/>
              <w:right w:val="single" w:sz="12" w:space="0" w:color="000000"/>
            </w:tcBorders>
          </w:tcPr>
          <w:p w14:paraId="63A597BA" w14:textId="64670B7E" w:rsidR="00A1761B" w:rsidRDefault="00410AC6">
            <w:pPr>
              <w:pStyle w:val="TableParagraph"/>
              <w:kinsoku w:val="0"/>
              <w:overflowPunct w:val="0"/>
              <w:spacing w:before="97"/>
              <w:ind w:left="105"/>
              <w:rPr>
                <w:rFonts w:ascii="Arial" w:hAnsi="Arial" w:cs="Arial"/>
                <w:b/>
                <w:bCs/>
                <w:color w:val="4B515A"/>
                <w:sz w:val="21"/>
                <w:szCs w:val="21"/>
              </w:rPr>
            </w:pPr>
            <w:r>
              <w:rPr>
                <w:rFonts w:ascii="Arial" w:hAnsi="Arial" w:cs="Arial"/>
                <w:b/>
                <w:bCs/>
                <w:color w:val="4B515A"/>
                <w:sz w:val="21"/>
                <w:szCs w:val="21"/>
              </w:rPr>
              <w:t>Tender No: NIG/ABV/TEN</w:t>
            </w:r>
            <w:r w:rsidR="000E4A34">
              <w:rPr>
                <w:rFonts w:ascii="Arial" w:hAnsi="Arial" w:cs="Arial"/>
                <w:b/>
                <w:bCs/>
                <w:color w:val="4B515A"/>
                <w:sz w:val="21"/>
                <w:szCs w:val="21"/>
              </w:rPr>
              <w:t>40</w:t>
            </w:r>
          </w:p>
        </w:tc>
      </w:tr>
      <w:tr w:rsidR="00A1761B" w14:paraId="0A26156F" w14:textId="77777777">
        <w:trPr>
          <w:trHeight w:val="599"/>
        </w:trPr>
        <w:tc>
          <w:tcPr>
            <w:tcW w:w="5761" w:type="dxa"/>
            <w:tcBorders>
              <w:top w:val="single" w:sz="8" w:space="0" w:color="000000"/>
              <w:left w:val="single" w:sz="12" w:space="0" w:color="000000"/>
              <w:bottom w:val="single" w:sz="8" w:space="0" w:color="000000"/>
              <w:right w:val="single" w:sz="8" w:space="0" w:color="000000"/>
            </w:tcBorders>
          </w:tcPr>
          <w:p w14:paraId="2C66201A" w14:textId="77777777" w:rsidR="00A1761B" w:rsidRDefault="00A1761B">
            <w:pPr>
              <w:pStyle w:val="TableParagraph"/>
              <w:kinsoku w:val="0"/>
              <w:overflowPunct w:val="0"/>
              <w:spacing w:before="94"/>
              <w:ind w:left="100"/>
              <w:rPr>
                <w:i/>
                <w:iCs/>
                <w:color w:val="000000"/>
              </w:rPr>
            </w:pPr>
            <w:r>
              <w:rPr>
                <w:rFonts w:ascii="Arial" w:hAnsi="Arial" w:cs="Arial"/>
                <w:color w:val="4B515A"/>
                <w:sz w:val="21"/>
                <w:szCs w:val="21"/>
              </w:rPr>
              <w:t xml:space="preserve">Location: </w:t>
            </w:r>
            <w:r>
              <w:rPr>
                <w:i/>
                <w:iCs/>
                <w:color w:val="000000"/>
              </w:rPr>
              <w:t>Abuja, Nigeria</w:t>
            </w:r>
          </w:p>
        </w:tc>
        <w:tc>
          <w:tcPr>
            <w:tcW w:w="4191" w:type="dxa"/>
            <w:tcBorders>
              <w:top w:val="single" w:sz="8" w:space="0" w:color="000000"/>
              <w:left w:val="single" w:sz="8" w:space="0" w:color="000000"/>
              <w:bottom w:val="single" w:sz="8" w:space="0" w:color="000000"/>
              <w:right w:val="single" w:sz="12" w:space="0" w:color="000000"/>
            </w:tcBorders>
          </w:tcPr>
          <w:p w14:paraId="64EA4356" w14:textId="77777777" w:rsidR="00A1761B" w:rsidRDefault="00A1761B">
            <w:pPr>
              <w:pStyle w:val="TableParagraph"/>
              <w:kinsoku w:val="0"/>
              <w:overflowPunct w:val="0"/>
              <w:spacing w:before="95"/>
              <w:ind w:left="105"/>
              <w:rPr>
                <w:rFonts w:ascii="Arial" w:hAnsi="Arial" w:cs="Arial"/>
                <w:color w:val="4B515A"/>
                <w:sz w:val="21"/>
                <w:szCs w:val="21"/>
              </w:rPr>
            </w:pPr>
            <w:r>
              <w:rPr>
                <w:rFonts w:ascii="Arial" w:hAnsi="Arial" w:cs="Arial"/>
                <w:color w:val="4B515A"/>
                <w:sz w:val="21"/>
                <w:szCs w:val="21"/>
              </w:rPr>
              <w:t>Correspondence Language(s): English</w:t>
            </w:r>
          </w:p>
        </w:tc>
      </w:tr>
      <w:tr w:rsidR="00A1761B" w14:paraId="6F86E147" w14:textId="77777777">
        <w:trPr>
          <w:trHeight w:val="2855"/>
        </w:trPr>
        <w:tc>
          <w:tcPr>
            <w:tcW w:w="9952" w:type="dxa"/>
            <w:gridSpan w:val="2"/>
            <w:tcBorders>
              <w:top w:val="single" w:sz="8" w:space="0" w:color="000000"/>
              <w:left w:val="single" w:sz="12" w:space="0" w:color="000000"/>
              <w:bottom w:val="single" w:sz="12" w:space="0" w:color="000000"/>
              <w:right w:val="single" w:sz="12" w:space="0" w:color="000000"/>
            </w:tcBorders>
          </w:tcPr>
          <w:p w14:paraId="7210F8F8" w14:textId="77777777" w:rsidR="00410AC6" w:rsidRDefault="00410AC6" w:rsidP="00410AC6">
            <w:pPr>
              <w:jc w:val="both"/>
              <w:rPr>
                <w:b/>
              </w:rPr>
            </w:pPr>
            <w:r w:rsidRPr="001552FE">
              <w:rPr>
                <w:b/>
              </w:rPr>
              <w:t>Brief Summary Description of Project:</w:t>
            </w:r>
          </w:p>
          <w:p w14:paraId="102C4466" w14:textId="77777777" w:rsidR="00410AC6" w:rsidRPr="001552FE" w:rsidRDefault="00410AC6" w:rsidP="00410AC6">
            <w:pPr>
              <w:jc w:val="both"/>
              <w:rPr>
                <w:b/>
              </w:rPr>
            </w:pPr>
          </w:p>
          <w:p w14:paraId="0D48ABBD" w14:textId="2642B5B1" w:rsidR="00410AC6" w:rsidRPr="001552FE" w:rsidRDefault="00410AC6" w:rsidP="00410AC6">
            <w:pPr>
              <w:pStyle w:val="NormalWeb"/>
              <w:shd w:val="clear" w:color="auto" w:fill="FFFFFF"/>
              <w:spacing w:before="0" w:beforeAutospacing="0" w:after="0" w:afterAutospacing="0"/>
              <w:ind w:right="119"/>
              <w:jc w:val="both"/>
              <w:rPr>
                <w:sz w:val="22"/>
                <w:szCs w:val="22"/>
              </w:rPr>
            </w:pPr>
            <w:r w:rsidRPr="001552FE">
              <w:rPr>
                <w:sz w:val="22"/>
                <w:szCs w:val="22"/>
              </w:rPr>
              <w:t xml:space="preserve">Mercy Corps is a global organization powered by the belief that a better world is possible. Mercy Corps started its operations in 1979 in Portland, USA and has since expanded to 43 countries worldwide. The organization exists to alleviate suffering, poverty and oppression by helping people secure productive and just communities. Our work focuses on areas of emergency relief, sustainable economic development, gender and education. Mercy Corps has been in Nigeria since 2012 and has grown into a multi-sectoral country office with more than </w:t>
            </w:r>
            <w:r w:rsidR="00A416F9">
              <w:rPr>
                <w:sz w:val="22"/>
                <w:szCs w:val="22"/>
              </w:rPr>
              <w:t>3</w:t>
            </w:r>
            <w:r w:rsidRPr="001552FE">
              <w:rPr>
                <w:sz w:val="22"/>
                <w:szCs w:val="22"/>
              </w:rPr>
              <w:t xml:space="preserve">50 staff across offices in FCT, Gombe, Maiduguri, </w:t>
            </w:r>
            <w:r w:rsidR="00A416F9">
              <w:rPr>
                <w:sz w:val="22"/>
                <w:szCs w:val="22"/>
              </w:rPr>
              <w:t xml:space="preserve">Yola, Damaturu, </w:t>
            </w:r>
            <w:r w:rsidRPr="001552FE">
              <w:rPr>
                <w:sz w:val="22"/>
                <w:szCs w:val="22"/>
              </w:rPr>
              <w:t>Biu</w:t>
            </w:r>
            <w:r w:rsidR="00A416F9">
              <w:rPr>
                <w:sz w:val="22"/>
                <w:szCs w:val="22"/>
              </w:rPr>
              <w:t>, Ngala, Dikwa, Gwoza &amp; Bama</w:t>
            </w:r>
            <w:r w:rsidRPr="001552FE">
              <w:rPr>
                <w:sz w:val="22"/>
                <w:szCs w:val="22"/>
              </w:rPr>
              <w:t xml:space="preserve"> where more than 500,000 beneficiaries are served.</w:t>
            </w:r>
          </w:p>
          <w:p w14:paraId="37F12B5B" w14:textId="77777777" w:rsidR="00410AC6" w:rsidRPr="001552FE" w:rsidRDefault="00410AC6" w:rsidP="00410AC6">
            <w:pPr>
              <w:pStyle w:val="NormalWeb"/>
              <w:shd w:val="clear" w:color="auto" w:fill="FFFFFF"/>
              <w:spacing w:before="0" w:beforeAutospacing="0" w:after="0" w:afterAutospacing="0"/>
              <w:ind w:right="119"/>
              <w:jc w:val="both"/>
              <w:rPr>
                <w:sz w:val="22"/>
                <w:szCs w:val="22"/>
              </w:rPr>
            </w:pPr>
          </w:p>
          <w:p w14:paraId="3A1916A7" w14:textId="325D8563" w:rsidR="00A1761B" w:rsidRDefault="00410AC6" w:rsidP="00A416F9">
            <w:pPr>
              <w:pStyle w:val="TableParagraph"/>
              <w:kinsoku w:val="0"/>
              <w:overflowPunct w:val="0"/>
              <w:ind w:left="100" w:right="70"/>
              <w:jc w:val="both"/>
              <w:rPr>
                <w:i/>
                <w:iCs/>
                <w:color w:val="4B515A"/>
              </w:rPr>
            </w:pPr>
            <w:r w:rsidRPr="001552FE">
              <w:rPr>
                <w:sz w:val="22"/>
                <w:szCs w:val="22"/>
              </w:rPr>
              <w:t xml:space="preserve">Mercy Corps Ltd/Gte Nigeria is seeking for </w:t>
            </w:r>
            <w:r>
              <w:t>Supply</w:t>
            </w:r>
            <w:r w:rsidR="00A416F9">
              <w:t>, delivery and installation</w:t>
            </w:r>
            <w:r>
              <w:t xml:space="preserve"> of </w:t>
            </w:r>
            <w:r w:rsidR="000E4A34">
              <w:t>Large-Scale Agricultural Storage (Cocoon) to be delivered to Gombe State</w:t>
            </w:r>
            <w:r w:rsidR="00A416F9">
              <w:rPr>
                <w:sz w:val="22"/>
                <w:szCs w:val="22"/>
              </w:rPr>
              <w:t xml:space="preserve"> in Nigeria. The selected bidder will also be required to provide relevant trainings as necessary.</w:t>
            </w:r>
          </w:p>
        </w:tc>
      </w:tr>
    </w:tbl>
    <w:p w14:paraId="247D4E1E" w14:textId="77777777" w:rsidR="00A1761B" w:rsidRDefault="00A1761B">
      <w:pPr>
        <w:pStyle w:val="BodyText"/>
        <w:kinsoku w:val="0"/>
        <w:overflowPunct w:val="0"/>
        <w:spacing w:after="1"/>
        <w:rPr>
          <w:rFonts w:ascii="Arial" w:hAnsi="Arial" w:cs="Arial"/>
          <w:b/>
          <w:bCs/>
          <w:sz w:val="21"/>
          <w:szCs w:val="21"/>
        </w:rPr>
      </w:pPr>
    </w:p>
    <w:tbl>
      <w:tblPr>
        <w:tblW w:w="0" w:type="auto"/>
        <w:tblInd w:w="211" w:type="dxa"/>
        <w:tblLayout w:type="fixed"/>
        <w:tblCellMar>
          <w:left w:w="0" w:type="dxa"/>
          <w:right w:w="0" w:type="dxa"/>
        </w:tblCellMar>
        <w:tblLook w:val="0000" w:firstRow="0" w:lastRow="0" w:firstColumn="0" w:lastColumn="0" w:noHBand="0" w:noVBand="0"/>
      </w:tblPr>
      <w:tblGrid>
        <w:gridCol w:w="19"/>
        <w:gridCol w:w="3836"/>
        <w:gridCol w:w="1279"/>
        <w:gridCol w:w="4842"/>
        <w:gridCol w:w="14"/>
      </w:tblGrid>
      <w:tr w:rsidR="00A1761B" w14:paraId="15BBCF87" w14:textId="77777777" w:rsidTr="00FF7DA1">
        <w:trPr>
          <w:gridAfter w:val="1"/>
          <w:wAfter w:w="14" w:type="dxa"/>
          <w:trHeight w:val="1285"/>
        </w:trPr>
        <w:tc>
          <w:tcPr>
            <w:tcW w:w="3855" w:type="dxa"/>
            <w:gridSpan w:val="2"/>
            <w:tcBorders>
              <w:top w:val="single" w:sz="12" w:space="0" w:color="FF0000"/>
              <w:left w:val="single" w:sz="12" w:space="0" w:color="FF0000"/>
              <w:bottom w:val="single" w:sz="12" w:space="0" w:color="FF0000"/>
              <w:right w:val="single" w:sz="12" w:space="0" w:color="FF0000"/>
            </w:tcBorders>
          </w:tcPr>
          <w:p w14:paraId="762A88F8" w14:textId="1D92C829" w:rsidR="00A1761B" w:rsidRPr="002C22C7" w:rsidRDefault="002C22C7" w:rsidP="00093B4D">
            <w:pPr>
              <w:pStyle w:val="TableParagraph"/>
              <w:kinsoku w:val="0"/>
              <w:overflowPunct w:val="0"/>
              <w:spacing w:before="97"/>
              <w:ind w:left="88"/>
              <w:rPr>
                <w:rFonts w:ascii="Arial" w:hAnsi="Arial" w:cs="Arial"/>
                <w:b/>
                <w:bCs/>
                <w:color w:val="4B515A"/>
                <w:sz w:val="21"/>
                <w:szCs w:val="21"/>
              </w:rPr>
            </w:pPr>
            <w:r>
              <w:rPr>
                <w:rFonts w:ascii="Arial" w:hAnsi="Arial" w:cs="Arial"/>
                <w:b/>
                <w:bCs/>
                <w:color w:val="4B515A"/>
                <w:sz w:val="21"/>
                <w:szCs w:val="21"/>
              </w:rPr>
              <w:t>Tender Package Available from:</w:t>
            </w:r>
            <w:r>
              <w:rPr>
                <w:rFonts w:ascii="Arial" w:hAnsi="Arial" w:cs="Arial"/>
                <w:b/>
                <w:bCs/>
                <w:i/>
                <w:iCs/>
                <w:color w:val="0000FF"/>
                <w:position w:val="7"/>
                <w:sz w:val="14"/>
                <w:szCs w:val="14"/>
                <w:vertAlign w:val="superscript"/>
              </w:rPr>
              <w:t xml:space="preserve"> </w:t>
            </w:r>
            <w:r>
              <w:rPr>
                <w:rFonts w:ascii="Arial" w:hAnsi="Arial" w:cs="Arial"/>
                <w:b/>
                <w:bCs/>
                <w:i/>
                <w:iCs/>
                <w:color w:val="0000FF"/>
                <w:position w:val="7"/>
                <w:sz w:val="14"/>
                <w:szCs w:val="14"/>
              </w:rPr>
              <w:t xml:space="preserve">      </w:t>
            </w:r>
            <w:r>
              <w:rPr>
                <w:rFonts w:ascii="Arial" w:hAnsi="Arial" w:cs="Arial"/>
                <w:b/>
                <w:bCs/>
                <w:i/>
                <w:iCs/>
                <w:color w:val="0000FF"/>
                <w:sz w:val="21"/>
                <w:szCs w:val="21"/>
              </w:rPr>
              <w:t xml:space="preserve"> </w:t>
            </w:r>
            <w:r w:rsidR="00093B4D">
              <w:rPr>
                <w:rFonts w:ascii="Arial" w:hAnsi="Arial" w:cs="Arial"/>
                <w:b/>
                <w:bCs/>
                <w:i/>
                <w:iCs/>
                <w:color w:val="0000FF"/>
                <w:sz w:val="21"/>
                <w:szCs w:val="21"/>
              </w:rPr>
              <w:t>5</w:t>
            </w:r>
            <w:r w:rsidR="000E4A34" w:rsidRPr="000E4A34">
              <w:rPr>
                <w:rFonts w:ascii="Arial" w:hAnsi="Arial" w:cs="Arial"/>
                <w:b/>
                <w:bCs/>
                <w:i/>
                <w:iCs/>
                <w:color w:val="0000FF"/>
                <w:sz w:val="21"/>
                <w:szCs w:val="21"/>
                <w:vertAlign w:val="superscript"/>
              </w:rPr>
              <w:t>th</w:t>
            </w:r>
            <w:r w:rsidR="000E4A34">
              <w:rPr>
                <w:rFonts w:ascii="Arial" w:hAnsi="Arial" w:cs="Arial"/>
                <w:b/>
                <w:bCs/>
                <w:i/>
                <w:iCs/>
                <w:color w:val="0000FF"/>
                <w:sz w:val="21"/>
                <w:szCs w:val="21"/>
              </w:rPr>
              <w:t xml:space="preserve"> /</w:t>
            </w:r>
            <w:r w:rsidR="00235372">
              <w:rPr>
                <w:rFonts w:ascii="Arial" w:hAnsi="Arial" w:cs="Arial"/>
                <w:b/>
                <w:bCs/>
                <w:i/>
                <w:iCs/>
                <w:color w:val="0000FF"/>
                <w:sz w:val="21"/>
                <w:szCs w:val="21"/>
              </w:rPr>
              <w:t xml:space="preserve"> </w:t>
            </w:r>
            <w:r w:rsidR="000E4A34">
              <w:rPr>
                <w:rFonts w:ascii="Arial" w:hAnsi="Arial" w:cs="Arial"/>
                <w:b/>
                <w:bCs/>
                <w:i/>
                <w:iCs/>
                <w:color w:val="0000FF"/>
                <w:sz w:val="21"/>
                <w:szCs w:val="21"/>
              </w:rPr>
              <w:t>August</w:t>
            </w:r>
            <w:r>
              <w:rPr>
                <w:rFonts w:ascii="Arial" w:hAnsi="Arial" w:cs="Arial"/>
                <w:b/>
                <w:bCs/>
                <w:i/>
                <w:iCs/>
                <w:color w:val="0000FF"/>
                <w:sz w:val="21"/>
                <w:szCs w:val="21"/>
              </w:rPr>
              <w:t xml:space="preserve"> </w:t>
            </w:r>
            <w:r w:rsidR="00583868">
              <w:rPr>
                <w:rFonts w:ascii="Arial" w:hAnsi="Arial" w:cs="Arial"/>
                <w:b/>
                <w:bCs/>
                <w:i/>
                <w:iCs/>
                <w:color w:val="0000FF"/>
                <w:sz w:val="21"/>
                <w:szCs w:val="21"/>
              </w:rPr>
              <w:t>/ 2021</w:t>
            </w:r>
            <w:r w:rsidR="00A1761B">
              <w:rPr>
                <w:rFonts w:ascii="Arial" w:hAnsi="Arial" w:cs="Arial"/>
                <w:b/>
                <w:bCs/>
                <w:i/>
                <w:iCs/>
                <w:color w:val="0000FF"/>
                <w:sz w:val="21"/>
                <w:szCs w:val="21"/>
              </w:rPr>
              <w:t>)</w:t>
            </w:r>
          </w:p>
        </w:tc>
        <w:tc>
          <w:tcPr>
            <w:tcW w:w="6121" w:type="dxa"/>
            <w:gridSpan w:val="2"/>
            <w:tcBorders>
              <w:top w:val="single" w:sz="12" w:space="0" w:color="FF0000"/>
              <w:left w:val="single" w:sz="12" w:space="0" w:color="FF0000"/>
              <w:bottom w:val="single" w:sz="12" w:space="0" w:color="FF0000"/>
              <w:right w:val="single" w:sz="8" w:space="0" w:color="000000"/>
            </w:tcBorders>
          </w:tcPr>
          <w:p w14:paraId="58D59B83" w14:textId="0EBDF396" w:rsidR="00A1761B" w:rsidRDefault="00A1761B">
            <w:pPr>
              <w:pStyle w:val="TableParagraph"/>
              <w:kinsoku w:val="0"/>
              <w:overflowPunct w:val="0"/>
              <w:spacing w:before="97" w:line="360" w:lineRule="auto"/>
              <w:ind w:left="100" w:right="2230"/>
              <w:rPr>
                <w:rFonts w:ascii="Arial" w:hAnsi="Arial" w:cs="Arial"/>
                <w:color w:val="0462C1"/>
                <w:sz w:val="21"/>
                <w:szCs w:val="21"/>
              </w:rPr>
            </w:pPr>
            <w:r>
              <w:rPr>
                <w:rFonts w:ascii="Arial" w:hAnsi="Arial" w:cs="Arial"/>
                <w:b/>
                <w:bCs/>
                <w:color w:val="4B515A"/>
                <w:sz w:val="21"/>
                <w:szCs w:val="21"/>
              </w:rPr>
              <w:t xml:space="preserve">Tender Package Pickup Location: </w:t>
            </w:r>
            <w:r>
              <w:rPr>
                <w:rFonts w:ascii="Arial" w:hAnsi="Arial" w:cs="Arial"/>
                <w:b/>
                <w:bCs/>
                <w:color w:val="0000FF"/>
                <w:sz w:val="21"/>
                <w:szCs w:val="21"/>
              </w:rPr>
              <w:t xml:space="preserve">Tenders are available to download at: </w:t>
            </w:r>
            <w:hyperlink r:id="rId7" w:history="1">
              <w:r w:rsidR="0081412E" w:rsidRPr="003617B5">
                <w:rPr>
                  <w:rStyle w:val="Hyperlink"/>
                  <w:rFonts w:ascii="Arial" w:hAnsi="Arial" w:cs="Arial"/>
                  <w:sz w:val="21"/>
                  <w:szCs w:val="21"/>
                </w:rPr>
                <w:t>https://www.mercycorps.org/tenders/</w:t>
              </w:r>
            </w:hyperlink>
          </w:p>
        </w:tc>
      </w:tr>
      <w:tr w:rsidR="00A1761B" w14:paraId="54DA8819" w14:textId="77777777" w:rsidTr="00FF7DA1">
        <w:trPr>
          <w:gridAfter w:val="1"/>
          <w:wAfter w:w="14" w:type="dxa"/>
          <w:trHeight w:val="3940"/>
        </w:trPr>
        <w:tc>
          <w:tcPr>
            <w:tcW w:w="3855" w:type="dxa"/>
            <w:gridSpan w:val="2"/>
            <w:tcBorders>
              <w:top w:val="single" w:sz="12" w:space="0" w:color="FF0000"/>
              <w:left w:val="single" w:sz="12" w:space="0" w:color="FF0000"/>
              <w:bottom w:val="single" w:sz="12" w:space="0" w:color="FF0000"/>
              <w:right w:val="single" w:sz="12" w:space="0" w:color="FF0000"/>
            </w:tcBorders>
          </w:tcPr>
          <w:p w14:paraId="611526D6" w14:textId="77777777" w:rsidR="00A1761B" w:rsidRDefault="00A1761B">
            <w:pPr>
              <w:pStyle w:val="TableParagraph"/>
              <w:kinsoku w:val="0"/>
              <w:overflowPunct w:val="0"/>
              <w:spacing w:before="97"/>
              <w:ind w:left="97"/>
              <w:rPr>
                <w:rFonts w:ascii="Arial" w:hAnsi="Arial" w:cs="Arial"/>
                <w:b/>
                <w:bCs/>
                <w:color w:val="4B515A"/>
                <w:sz w:val="21"/>
                <w:szCs w:val="21"/>
              </w:rPr>
            </w:pPr>
            <w:r>
              <w:rPr>
                <w:rFonts w:ascii="Arial" w:hAnsi="Arial" w:cs="Arial"/>
                <w:b/>
                <w:bCs/>
                <w:color w:val="4B515A"/>
                <w:sz w:val="21"/>
                <w:szCs w:val="21"/>
              </w:rPr>
              <w:t>Deadline for Offer Submission:</w:t>
            </w:r>
          </w:p>
          <w:p w14:paraId="037FD3CF" w14:textId="5B1F6C86" w:rsidR="00A1761B" w:rsidRDefault="00093B4D" w:rsidP="00093B4D">
            <w:pPr>
              <w:pStyle w:val="TableParagraph"/>
              <w:kinsoku w:val="0"/>
              <w:overflowPunct w:val="0"/>
              <w:spacing w:before="115"/>
              <w:ind w:left="97"/>
              <w:rPr>
                <w:rFonts w:ascii="Arial" w:hAnsi="Arial" w:cs="Arial"/>
                <w:b/>
                <w:bCs/>
                <w:i/>
                <w:iCs/>
                <w:color w:val="0000FF"/>
                <w:sz w:val="21"/>
                <w:szCs w:val="21"/>
              </w:rPr>
            </w:pPr>
            <w:r>
              <w:rPr>
                <w:rFonts w:ascii="Arial" w:hAnsi="Arial" w:cs="Arial"/>
                <w:b/>
                <w:bCs/>
                <w:i/>
                <w:iCs/>
                <w:color w:val="0000FF"/>
                <w:sz w:val="21"/>
                <w:szCs w:val="21"/>
              </w:rPr>
              <w:t>20</w:t>
            </w:r>
            <w:r w:rsidRPr="00093B4D">
              <w:rPr>
                <w:rFonts w:ascii="Arial" w:hAnsi="Arial" w:cs="Arial"/>
                <w:b/>
                <w:bCs/>
                <w:i/>
                <w:iCs/>
                <w:color w:val="0000FF"/>
                <w:sz w:val="21"/>
                <w:szCs w:val="21"/>
                <w:vertAlign w:val="superscript"/>
              </w:rPr>
              <w:t>th</w:t>
            </w:r>
            <w:r w:rsidR="00235372">
              <w:rPr>
                <w:rFonts w:ascii="Arial" w:hAnsi="Arial" w:cs="Arial"/>
                <w:b/>
                <w:bCs/>
                <w:i/>
                <w:iCs/>
                <w:color w:val="0000FF"/>
                <w:sz w:val="21"/>
                <w:szCs w:val="21"/>
              </w:rPr>
              <w:t xml:space="preserve"> </w:t>
            </w:r>
            <w:r w:rsidR="000E4A34">
              <w:rPr>
                <w:rFonts w:ascii="Arial" w:hAnsi="Arial" w:cs="Arial"/>
                <w:b/>
                <w:bCs/>
                <w:i/>
                <w:iCs/>
                <w:color w:val="0000FF"/>
                <w:sz w:val="21"/>
                <w:szCs w:val="21"/>
              </w:rPr>
              <w:t>August</w:t>
            </w:r>
            <w:r>
              <w:rPr>
                <w:rFonts w:ascii="Arial" w:hAnsi="Arial" w:cs="Arial"/>
                <w:b/>
                <w:bCs/>
                <w:i/>
                <w:iCs/>
                <w:color w:val="0000FF"/>
                <w:sz w:val="21"/>
                <w:szCs w:val="21"/>
              </w:rPr>
              <w:t xml:space="preserve"> </w:t>
            </w:r>
            <w:r w:rsidR="00806D77">
              <w:rPr>
                <w:rFonts w:ascii="Arial" w:hAnsi="Arial" w:cs="Arial"/>
                <w:b/>
                <w:bCs/>
                <w:i/>
                <w:iCs/>
                <w:color w:val="0000FF"/>
                <w:sz w:val="21"/>
                <w:szCs w:val="21"/>
              </w:rPr>
              <w:t xml:space="preserve"> 2021</w:t>
            </w:r>
            <w:r w:rsidR="00A1761B">
              <w:rPr>
                <w:rFonts w:ascii="Arial" w:hAnsi="Arial" w:cs="Arial"/>
                <w:b/>
                <w:bCs/>
                <w:i/>
                <w:iCs/>
                <w:color w:val="0000FF"/>
                <w:sz w:val="21"/>
                <w:szCs w:val="21"/>
              </w:rPr>
              <w:t>; 5pm Nigeria Time)</w:t>
            </w:r>
          </w:p>
        </w:tc>
        <w:tc>
          <w:tcPr>
            <w:tcW w:w="6121" w:type="dxa"/>
            <w:gridSpan w:val="2"/>
            <w:tcBorders>
              <w:top w:val="single" w:sz="12" w:space="0" w:color="FF0000"/>
              <w:left w:val="single" w:sz="12" w:space="0" w:color="FF0000"/>
              <w:bottom w:val="single" w:sz="12" w:space="0" w:color="FF0000"/>
              <w:right w:val="single" w:sz="8" w:space="0" w:color="000000"/>
            </w:tcBorders>
          </w:tcPr>
          <w:p w14:paraId="59ED6D89" w14:textId="77777777" w:rsidR="00A1761B" w:rsidRDefault="00A1761B">
            <w:pPr>
              <w:pStyle w:val="TableParagraph"/>
              <w:kinsoku w:val="0"/>
              <w:overflowPunct w:val="0"/>
              <w:spacing w:before="101"/>
              <w:ind w:left="100"/>
              <w:rPr>
                <w:b/>
                <w:bCs/>
                <w:color w:val="4B515A"/>
                <w:sz w:val="21"/>
                <w:szCs w:val="21"/>
              </w:rPr>
            </w:pPr>
            <w:r>
              <w:rPr>
                <w:b/>
                <w:bCs/>
                <w:color w:val="4B515A"/>
                <w:sz w:val="21"/>
                <w:szCs w:val="21"/>
              </w:rPr>
              <w:t>Submit Offers to:</w:t>
            </w:r>
          </w:p>
          <w:p w14:paraId="04900999" w14:textId="77777777" w:rsidR="00A1761B" w:rsidRDefault="00A1761B">
            <w:pPr>
              <w:pStyle w:val="TableParagraph"/>
              <w:kinsoku w:val="0"/>
              <w:overflowPunct w:val="0"/>
              <w:spacing w:before="113"/>
              <w:ind w:left="100"/>
              <w:rPr>
                <w:color w:val="4B515A"/>
                <w:sz w:val="21"/>
                <w:szCs w:val="21"/>
              </w:rPr>
            </w:pPr>
            <w:r>
              <w:rPr>
                <w:b/>
                <w:bCs/>
                <w:color w:val="4B515A"/>
                <w:sz w:val="21"/>
                <w:szCs w:val="21"/>
              </w:rPr>
              <w:t xml:space="preserve">Electronic Submissions </w:t>
            </w:r>
            <w:r>
              <w:rPr>
                <w:color w:val="4B515A"/>
                <w:sz w:val="21"/>
                <w:szCs w:val="21"/>
              </w:rPr>
              <w:t>must be sent in PDF Format via email to</w:t>
            </w:r>
          </w:p>
          <w:p w14:paraId="24CCEA7B" w14:textId="77777777" w:rsidR="00A1761B" w:rsidRDefault="003171B3">
            <w:pPr>
              <w:pStyle w:val="TableParagraph"/>
              <w:kinsoku w:val="0"/>
              <w:overflowPunct w:val="0"/>
              <w:spacing w:before="1"/>
              <w:ind w:left="100"/>
              <w:rPr>
                <w:i/>
                <w:iCs/>
                <w:color w:val="0462C1"/>
                <w:sz w:val="21"/>
                <w:szCs w:val="21"/>
              </w:rPr>
            </w:pPr>
            <w:hyperlink r:id="rId8" w:history="1">
              <w:r w:rsidR="00A1761B">
                <w:rPr>
                  <w:i/>
                  <w:iCs/>
                  <w:color w:val="0462C1"/>
                  <w:sz w:val="21"/>
                  <w:szCs w:val="21"/>
                  <w:u w:val="single"/>
                </w:rPr>
                <w:t>tenders@mercycorps.org</w:t>
              </w:r>
            </w:hyperlink>
          </w:p>
          <w:p w14:paraId="644C377D" w14:textId="5319CBBD" w:rsidR="00A1761B" w:rsidRDefault="00A1761B">
            <w:pPr>
              <w:pStyle w:val="TableParagraph"/>
              <w:kinsoku w:val="0"/>
              <w:overflowPunct w:val="0"/>
              <w:spacing w:before="119" w:line="242" w:lineRule="auto"/>
              <w:ind w:left="100" w:right="586"/>
              <w:rPr>
                <w:b/>
                <w:bCs/>
                <w:i/>
                <w:iCs/>
                <w:color w:val="000000"/>
                <w:sz w:val="21"/>
                <w:szCs w:val="21"/>
              </w:rPr>
            </w:pPr>
            <w:r>
              <w:rPr>
                <w:b/>
                <w:bCs/>
                <w:i/>
                <w:iCs/>
                <w:color w:val="0000FF"/>
                <w:sz w:val="21"/>
                <w:szCs w:val="21"/>
              </w:rPr>
              <w:t>Subject Line must be</w:t>
            </w:r>
            <w:r>
              <w:rPr>
                <w:i/>
                <w:iCs/>
                <w:color w:val="0000FF"/>
                <w:sz w:val="21"/>
                <w:szCs w:val="21"/>
              </w:rPr>
              <w:t xml:space="preserve">: </w:t>
            </w:r>
            <w:r w:rsidR="000E4A34">
              <w:rPr>
                <w:i/>
                <w:iCs/>
                <w:color w:val="000000"/>
                <w:sz w:val="21"/>
                <w:szCs w:val="21"/>
              </w:rPr>
              <w:t>“NIG</w:t>
            </w:r>
            <w:r w:rsidR="00066E51">
              <w:rPr>
                <w:b/>
                <w:bCs/>
                <w:i/>
                <w:iCs/>
                <w:color w:val="000000"/>
                <w:sz w:val="21"/>
                <w:szCs w:val="21"/>
              </w:rPr>
              <w:t>/ABV/TEN</w:t>
            </w:r>
            <w:r w:rsidR="000E4A34">
              <w:rPr>
                <w:b/>
                <w:bCs/>
                <w:i/>
                <w:iCs/>
                <w:color w:val="000000"/>
                <w:sz w:val="21"/>
                <w:szCs w:val="21"/>
              </w:rPr>
              <w:t>40</w:t>
            </w:r>
            <w:r w:rsidR="00A416F9">
              <w:rPr>
                <w:b/>
                <w:bCs/>
                <w:i/>
                <w:iCs/>
                <w:color w:val="000000"/>
                <w:sz w:val="21"/>
                <w:szCs w:val="21"/>
              </w:rPr>
              <w:t xml:space="preserve"> </w:t>
            </w:r>
            <w:r w:rsidR="00583868">
              <w:rPr>
                <w:b/>
                <w:bCs/>
                <w:i/>
                <w:iCs/>
                <w:color w:val="000000"/>
                <w:sz w:val="21"/>
                <w:szCs w:val="21"/>
              </w:rPr>
              <w:t>-</w:t>
            </w:r>
            <w:r w:rsidR="00A416F9">
              <w:rPr>
                <w:b/>
                <w:bCs/>
                <w:i/>
                <w:iCs/>
                <w:color w:val="000000"/>
                <w:sz w:val="21"/>
                <w:szCs w:val="21"/>
              </w:rPr>
              <w:t xml:space="preserve"> </w:t>
            </w:r>
            <w:r w:rsidR="00066E51">
              <w:rPr>
                <w:b/>
                <w:bCs/>
                <w:i/>
                <w:iCs/>
                <w:color w:val="000000"/>
                <w:sz w:val="21"/>
                <w:szCs w:val="21"/>
              </w:rPr>
              <w:t>Supply</w:t>
            </w:r>
            <w:r w:rsidR="00A416F9">
              <w:rPr>
                <w:b/>
                <w:bCs/>
                <w:i/>
                <w:iCs/>
                <w:color w:val="000000"/>
                <w:sz w:val="21"/>
                <w:szCs w:val="21"/>
              </w:rPr>
              <w:t xml:space="preserve">, Delivery and Installation </w:t>
            </w:r>
            <w:r w:rsidR="00066E51">
              <w:rPr>
                <w:b/>
                <w:bCs/>
                <w:i/>
                <w:iCs/>
                <w:color w:val="000000"/>
                <w:sz w:val="21"/>
                <w:szCs w:val="21"/>
              </w:rPr>
              <w:t xml:space="preserve">of </w:t>
            </w:r>
            <w:r w:rsidR="000E4A34">
              <w:rPr>
                <w:b/>
                <w:bCs/>
                <w:i/>
                <w:iCs/>
                <w:color w:val="000000"/>
                <w:sz w:val="21"/>
                <w:szCs w:val="21"/>
              </w:rPr>
              <w:t>Cocoon</w:t>
            </w:r>
            <w:r w:rsidR="00A416F9">
              <w:rPr>
                <w:b/>
                <w:bCs/>
                <w:i/>
                <w:iCs/>
                <w:color w:val="000000"/>
                <w:sz w:val="21"/>
                <w:szCs w:val="21"/>
              </w:rPr>
              <w:t>s to Gombe State, Nigeria</w:t>
            </w:r>
            <w:r w:rsidR="00FF7DA1">
              <w:rPr>
                <w:b/>
                <w:bCs/>
                <w:i/>
                <w:iCs/>
                <w:color w:val="000000"/>
                <w:sz w:val="21"/>
                <w:szCs w:val="21"/>
              </w:rPr>
              <w:t>”</w:t>
            </w:r>
          </w:p>
          <w:p w14:paraId="05264F56" w14:textId="77777777" w:rsidR="00A416F9" w:rsidRDefault="00A1761B" w:rsidP="00A416F9">
            <w:pPr>
              <w:pStyle w:val="TableParagraph"/>
              <w:kinsoku w:val="0"/>
              <w:overflowPunct w:val="0"/>
              <w:spacing w:before="119" w:line="242" w:lineRule="auto"/>
              <w:ind w:left="100" w:right="586"/>
              <w:rPr>
                <w:b/>
                <w:bCs/>
                <w:i/>
                <w:iCs/>
                <w:color w:val="000000"/>
                <w:sz w:val="21"/>
                <w:szCs w:val="21"/>
              </w:rPr>
            </w:pPr>
            <w:r>
              <w:rPr>
                <w:i/>
                <w:iCs/>
                <w:sz w:val="21"/>
                <w:szCs w:val="21"/>
              </w:rPr>
              <w:t xml:space="preserve">Hard copy submissions must be submitted in a sealed envelope labelled as </w:t>
            </w:r>
            <w:r w:rsidR="00A416F9">
              <w:rPr>
                <w:i/>
                <w:iCs/>
                <w:color w:val="000000"/>
                <w:sz w:val="21"/>
                <w:szCs w:val="21"/>
              </w:rPr>
              <w:t>“NIG</w:t>
            </w:r>
            <w:r w:rsidR="00A416F9">
              <w:rPr>
                <w:b/>
                <w:bCs/>
                <w:i/>
                <w:iCs/>
                <w:color w:val="000000"/>
                <w:sz w:val="21"/>
                <w:szCs w:val="21"/>
              </w:rPr>
              <w:t>/ABV/TEN40 - Supply, Delivery and Installation of Cocoons to Gombe State, Nigeria”</w:t>
            </w:r>
          </w:p>
          <w:p w14:paraId="5AF9A933" w14:textId="0A050DF8" w:rsidR="00A1761B" w:rsidRPr="00EE5ABD" w:rsidRDefault="00A1761B" w:rsidP="00A416F9">
            <w:pPr>
              <w:pStyle w:val="TableParagraph"/>
              <w:kinsoku w:val="0"/>
              <w:overflowPunct w:val="0"/>
              <w:spacing w:before="119" w:line="242" w:lineRule="auto"/>
              <w:ind w:left="100" w:right="586"/>
              <w:rPr>
                <w:b/>
                <w:bCs/>
                <w:i/>
                <w:iCs/>
                <w:color w:val="000000"/>
                <w:sz w:val="21"/>
                <w:szCs w:val="21"/>
              </w:rPr>
            </w:pPr>
            <w:r>
              <w:rPr>
                <w:i/>
                <w:iCs/>
                <w:sz w:val="21"/>
                <w:szCs w:val="21"/>
              </w:rPr>
              <w:t>to</w:t>
            </w:r>
            <w:r>
              <w:rPr>
                <w:b/>
                <w:bCs/>
                <w:i/>
                <w:iCs/>
                <w:sz w:val="21"/>
                <w:szCs w:val="21"/>
              </w:rPr>
              <w:t>:</w:t>
            </w:r>
          </w:p>
          <w:p w14:paraId="36DCEDDB" w14:textId="77777777" w:rsidR="00A1761B" w:rsidRDefault="00A1761B">
            <w:pPr>
              <w:pStyle w:val="TableParagraph"/>
              <w:kinsoku w:val="0"/>
              <w:overflowPunct w:val="0"/>
              <w:spacing w:before="120"/>
              <w:ind w:left="100" w:right="539"/>
              <w:rPr>
                <w:b/>
                <w:bCs/>
                <w:i/>
                <w:iCs/>
                <w:sz w:val="21"/>
                <w:szCs w:val="21"/>
              </w:rPr>
            </w:pPr>
            <w:r>
              <w:rPr>
                <w:b/>
                <w:bCs/>
                <w:i/>
                <w:iCs/>
                <w:sz w:val="21"/>
                <w:szCs w:val="21"/>
              </w:rPr>
              <w:t xml:space="preserve">Mercy Corps Abuja Office with address at No 166 Umar Dikko Street, adjacent Lake View </w:t>
            </w:r>
            <w:r w:rsidR="00326E66">
              <w:rPr>
                <w:b/>
                <w:bCs/>
                <w:i/>
                <w:iCs/>
                <w:sz w:val="21"/>
                <w:szCs w:val="21"/>
              </w:rPr>
              <w:t>Estate</w:t>
            </w:r>
            <w:r>
              <w:rPr>
                <w:b/>
                <w:bCs/>
                <w:i/>
                <w:iCs/>
                <w:sz w:val="21"/>
                <w:szCs w:val="21"/>
              </w:rPr>
              <w:t>, Jabi, FCT Abuja.</w:t>
            </w:r>
          </w:p>
          <w:p w14:paraId="44C3605F" w14:textId="77777777" w:rsidR="00A1761B" w:rsidRDefault="00A1761B">
            <w:pPr>
              <w:pStyle w:val="TableParagraph"/>
              <w:kinsoku w:val="0"/>
              <w:overflowPunct w:val="0"/>
              <w:spacing w:before="10"/>
              <w:ind w:left="0"/>
              <w:rPr>
                <w:rFonts w:ascii="Arial" w:hAnsi="Arial" w:cs="Arial"/>
                <w:b/>
                <w:bCs/>
                <w:sz w:val="19"/>
                <w:szCs w:val="19"/>
              </w:rPr>
            </w:pPr>
          </w:p>
          <w:p w14:paraId="1654F8D4" w14:textId="3E525C95" w:rsidR="00A1761B" w:rsidRDefault="00A1761B">
            <w:pPr>
              <w:pStyle w:val="TableParagraph"/>
              <w:kinsoku w:val="0"/>
              <w:overflowPunct w:val="0"/>
              <w:ind w:left="100"/>
              <w:rPr>
                <w:rFonts w:ascii="Arial" w:hAnsi="Arial" w:cs="Arial"/>
                <w:i/>
                <w:iCs/>
                <w:color w:val="0000FF"/>
                <w:sz w:val="21"/>
                <w:szCs w:val="21"/>
              </w:rPr>
            </w:pPr>
            <w:r>
              <w:rPr>
                <w:b/>
                <w:bCs/>
                <w:i/>
                <w:iCs/>
                <w:color w:val="0000FF"/>
                <w:sz w:val="21"/>
                <w:szCs w:val="21"/>
              </w:rPr>
              <w:t xml:space="preserve">Mercy Corps encourages electronic </w:t>
            </w:r>
            <w:r w:rsidR="000E4A34">
              <w:rPr>
                <w:b/>
                <w:bCs/>
                <w:i/>
                <w:iCs/>
                <w:color w:val="0000FF"/>
                <w:sz w:val="21"/>
                <w:szCs w:val="21"/>
              </w:rPr>
              <w:t>submissions</w:t>
            </w:r>
            <w:r w:rsidR="000E4A34">
              <w:rPr>
                <w:i/>
                <w:iCs/>
                <w:color w:val="0000FF"/>
                <w:sz w:val="21"/>
                <w:szCs w:val="21"/>
              </w:rPr>
              <w:t>.</w:t>
            </w:r>
          </w:p>
        </w:tc>
      </w:tr>
      <w:tr w:rsidR="00A1761B" w14:paraId="5750B20C" w14:textId="77777777" w:rsidTr="00FF7DA1">
        <w:trPr>
          <w:gridBefore w:val="1"/>
          <w:wBefore w:w="19" w:type="dxa"/>
          <w:trHeight w:val="601"/>
        </w:trPr>
        <w:tc>
          <w:tcPr>
            <w:tcW w:w="9971" w:type="dxa"/>
            <w:gridSpan w:val="4"/>
            <w:tcBorders>
              <w:top w:val="single" w:sz="8" w:space="0" w:color="000000"/>
              <w:left w:val="single" w:sz="8" w:space="0" w:color="000000"/>
              <w:bottom w:val="single" w:sz="8" w:space="0" w:color="000000"/>
              <w:right w:val="single" w:sz="8" w:space="0" w:color="000000"/>
            </w:tcBorders>
          </w:tcPr>
          <w:p w14:paraId="5EA411EE" w14:textId="77777777" w:rsidR="00A1761B" w:rsidRDefault="00A1761B">
            <w:pPr>
              <w:pStyle w:val="TableParagraph"/>
              <w:kinsoku w:val="0"/>
              <w:overflowPunct w:val="0"/>
              <w:spacing w:before="98"/>
              <w:ind w:left="3432" w:right="3421"/>
              <w:jc w:val="center"/>
              <w:rPr>
                <w:rFonts w:ascii="Arial" w:hAnsi="Arial" w:cs="Arial"/>
                <w:b/>
                <w:bCs/>
                <w:color w:val="4B515A"/>
                <w:sz w:val="21"/>
                <w:szCs w:val="21"/>
              </w:rPr>
            </w:pPr>
            <w:r>
              <w:rPr>
                <w:rFonts w:ascii="Arial" w:hAnsi="Arial" w:cs="Arial"/>
                <w:b/>
                <w:bCs/>
                <w:color w:val="4B515A"/>
                <w:sz w:val="21"/>
                <w:szCs w:val="21"/>
              </w:rPr>
              <w:t>Questions and Answers (Q&amp;A)</w:t>
            </w:r>
          </w:p>
        </w:tc>
      </w:tr>
      <w:tr w:rsidR="00A1761B" w14:paraId="0F48BE3E" w14:textId="77777777" w:rsidTr="00FF7DA1">
        <w:trPr>
          <w:gridBefore w:val="1"/>
          <w:wBefore w:w="19" w:type="dxa"/>
          <w:trHeight w:val="599"/>
        </w:trPr>
        <w:tc>
          <w:tcPr>
            <w:tcW w:w="9971" w:type="dxa"/>
            <w:gridSpan w:val="4"/>
            <w:tcBorders>
              <w:top w:val="single" w:sz="8" w:space="0" w:color="000000"/>
              <w:left w:val="single" w:sz="8" w:space="0" w:color="000000"/>
              <w:bottom w:val="single" w:sz="8" w:space="0" w:color="000000"/>
              <w:right w:val="single" w:sz="8" w:space="0" w:color="000000"/>
            </w:tcBorders>
          </w:tcPr>
          <w:p w14:paraId="4DCB675A" w14:textId="59663361" w:rsidR="00A1761B" w:rsidRDefault="00A1761B">
            <w:pPr>
              <w:pStyle w:val="TableParagraph"/>
              <w:kinsoku w:val="0"/>
              <w:overflowPunct w:val="0"/>
              <w:spacing w:before="145"/>
              <w:rPr>
                <w:rFonts w:ascii="Arial" w:hAnsi="Arial" w:cs="Arial"/>
                <w:color w:val="0462C1"/>
                <w:sz w:val="21"/>
                <w:szCs w:val="21"/>
              </w:rPr>
            </w:pPr>
            <w:r>
              <w:rPr>
                <w:rFonts w:ascii="Calibri Light" w:hAnsi="Calibri Light" w:cs="Calibri Light"/>
                <w:color w:val="1F4D78"/>
              </w:rPr>
              <w:t xml:space="preserve">If any, </w:t>
            </w:r>
            <w:r w:rsidR="00EE5ABD">
              <w:rPr>
                <w:rFonts w:ascii="Calibri Light" w:hAnsi="Calibri Light" w:cs="Calibri Light"/>
                <w:color w:val="1F4D78"/>
              </w:rPr>
              <w:t>Submit Questions in writing to:</w:t>
            </w:r>
            <w:r w:rsidR="00EE5ABD">
              <w:t xml:space="preserve"> </w:t>
            </w:r>
            <w:hyperlink r:id="rId9" w:history="1">
              <w:r w:rsidR="0081412E" w:rsidRPr="003617B5">
                <w:rPr>
                  <w:rStyle w:val="Hyperlink"/>
                  <w:b/>
                </w:rPr>
                <w:t>questions@mercycorps.org</w:t>
              </w:r>
            </w:hyperlink>
          </w:p>
        </w:tc>
      </w:tr>
      <w:tr w:rsidR="00A1761B" w14:paraId="0A964A2F" w14:textId="77777777" w:rsidTr="00FF7DA1">
        <w:trPr>
          <w:gridBefore w:val="1"/>
          <w:wBefore w:w="19" w:type="dxa"/>
          <w:trHeight w:val="683"/>
        </w:trPr>
        <w:tc>
          <w:tcPr>
            <w:tcW w:w="5115" w:type="dxa"/>
            <w:gridSpan w:val="2"/>
            <w:tcBorders>
              <w:top w:val="single" w:sz="8" w:space="0" w:color="000000"/>
              <w:left w:val="single" w:sz="8" w:space="0" w:color="000000"/>
              <w:bottom w:val="single" w:sz="8" w:space="0" w:color="000000"/>
              <w:right w:val="single" w:sz="8" w:space="0" w:color="000000"/>
            </w:tcBorders>
          </w:tcPr>
          <w:p w14:paraId="79BDB69F" w14:textId="77777777" w:rsidR="003D5E39" w:rsidRDefault="00A1761B" w:rsidP="003D5E39">
            <w:pPr>
              <w:pStyle w:val="TableParagraph"/>
              <w:kinsoku w:val="0"/>
              <w:overflowPunct w:val="0"/>
              <w:spacing w:before="95" w:line="235" w:lineRule="exact"/>
              <w:rPr>
                <w:rFonts w:ascii="Arial" w:hAnsi="Arial" w:cs="Arial"/>
                <w:i/>
                <w:iCs/>
                <w:color w:val="0000FF"/>
                <w:sz w:val="21"/>
                <w:szCs w:val="21"/>
              </w:rPr>
            </w:pPr>
            <w:r>
              <w:rPr>
                <w:rFonts w:ascii="Arial" w:hAnsi="Arial" w:cs="Arial"/>
                <w:i/>
                <w:iCs/>
                <w:color w:val="4B515A"/>
                <w:sz w:val="21"/>
                <w:szCs w:val="21"/>
              </w:rPr>
              <w:t>Last Day for Questions:</w:t>
            </w:r>
            <w:r w:rsidR="000E4A34" w:rsidRPr="003D5E39">
              <w:rPr>
                <w:rFonts w:ascii="Arial" w:hAnsi="Arial" w:cs="Arial"/>
                <w:i/>
                <w:iCs/>
                <w:color w:val="0000FF"/>
                <w:sz w:val="21"/>
                <w:szCs w:val="21"/>
              </w:rPr>
              <w:t>15</w:t>
            </w:r>
            <w:r w:rsidR="000E4A34" w:rsidRPr="003D5E39">
              <w:rPr>
                <w:rFonts w:ascii="Arial" w:hAnsi="Arial" w:cs="Arial"/>
                <w:i/>
                <w:iCs/>
                <w:color w:val="0000FF"/>
                <w:sz w:val="21"/>
                <w:szCs w:val="21"/>
                <w:vertAlign w:val="superscript"/>
              </w:rPr>
              <w:t>th</w:t>
            </w:r>
            <w:r w:rsidR="003D5E39">
              <w:rPr>
                <w:rFonts w:ascii="Arial" w:hAnsi="Arial" w:cs="Arial"/>
                <w:i/>
                <w:iCs/>
                <w:color w:val="0000FF"/>
                <w:sz w:val="21"/>
                <w:szCs w:val="21"/>
              </w:rPr>
              <w:t xml:space="preserve"> </w:t>
            </w:r>
            <w:r w:rsidR="000E4A34">
              <w:rPr>
                <w:rFonts w:ascii="Arial" w:hAnsi="Arial" w:cs="Arial"/>
                <w:i/>
                <w:iCs/>
                <w:color w:val="0000FF"/>
                <w:sz w:val="21"/>
                <w:szCs w:val="21"/>
              </w:rPr>
              <w:t>August</w:t>
            </w:r>
            <w:r w:rsidR="00EE5ABD">
              <w:rPr>
                <w:rFonts w:ascii="Arial" w:hAnsi="Arial" w:cs="Arial"/>
                <w:i/>
                <w:iCs/>
                <w:color w:val="0000FF"/>
                <w:sz w:val="21"/>
                <w:szCs w:val="21"/>
              </w:rPr>
              <w:t xml:space="preserve"> 2021</w:t>
            </w:r>
            <w:r>
              <w:rPr>
                <w:rFonts w:ascii="Arial" w:hAnsi="Arial" w:cs="Arial"/>
                <w:i/>
                <w:iCs/>
                <w:color w:val="0000FF"/>
                <w:sz w:val="21"/>
                <w:szCs w:val="21"/>
              </w:rPr>
              <w:t xml:space="preserve"> </w:t>
            </w:r>
          </w:p>
          <w:p w14:paraId="74B6FC21" w14:textId="122D951A" w:rsidR="00A1761B" w:rsidRPr="00EE5ABD" w:rsidRDefault="00A1761B" w:rsidP="003D5E39">
            <w:pPr>
              <w:pStyle w:val="TableParagraph"/>
              <w:kinsoku w:val="0"/>
              <w:overflowPunct w:val="0"/>
              <w:spacing w:before="95" w:line="235" w:lineRule="exact"/>
              <w:rPr>
                <w:rFonts w:ascii="Arial" w:hAnsi="Arial" w:cs="Arial"/>
                <w:i/>
                <w:iCs/>
                <w:color w:val="4B515A"/>
                <w:sz w:val="21"/>
                <w:szCs w:val="21"/>
              </w:rPr>
            </w:pPr>
            <w:r>
              <w:rPr>
                <w:rFonts w:ascii="Arial" w:hAnsi="Arial" w:cs="Arial"/>
                <w:i/>
                <w:iCs/>
                <w:color w:val="0000FF"/>
                <w:sz w:val="21"/>
                <w:szCs w:val="21"/>
              </w:rPr>
              <w:t>12:</w:t>
            </w:r>
            <w:r w:rsidR="003D5E39">
              <w:rPr>
                <w:rFonts w:ascii="Arial" w:hAnsi="Arial" w:cs="Arial"/>
                <w:i/>
                <w:iCs/>
                <w:color w:val="0000FF"/>
                <w:sz w:val="21"/>
                <w:szCs w:val="21"/>
              </w:rPr>
              <w:t>00</w:t>
            </w:r>
            <w:r>
              <w:rPr>
                <w:rFonts w:ascii="Arial" w:hAnsi="Arial" w:cs="Arial"/>
                <w:i/>
                <w:iCs/>
                <w:color w:val="0000FF"/>
                <w:sz w:val="21"/>
                <w:szCs w:val="21"/>
              </w:rPr>
              <w:t>pm Nigeria Time)</w:t>
            </w:r>
          </w:p>
        </w:tc>
        <w:tc>
          <w:tcPr>
            <w:tcW w:w="4856" w:type="dxa"/>
            <w:gridSpan w:val="2"/>
            <w:tcBorders>
              <w:top w:val="single" w:sz="8" w:space="0" w:color="000000"/>
              <w:left w:val="single" w:sz="8" w:space="0" w:color="000000"/>
              <w:bottom w:val="single" w:sz="8" w:space="0" w:color="000000"/>
              <w:right w:val="single" w:sz="8" w:space="0" w:color="000000"/>
            </w:tcBorders>
          </w:tcPr>
          <w:p w14:paraId="2AF37341" w14:textId="77777777" w:rsidR="00A1761B" w:rsidRDefault="00A1761B">
            <w:pPr>
              <w:pStyle w:val="TableParagraph"/>
              <w:kinsoku w:val="0"/>
              <w:overflowPunct w:val="0"/>
              <w:spacing w:before="95" w:line="235" w:lineRule="exact"/>
              <w:ind w:left="100"/>
              <w:rPr>
                <w:rFonts w:ascii="Arial" w:hAnsi="Arial" w:cs="Arial"/>
                <w:i/>
                <w:iCs/>
                <w:color w:val="4B515A"/>
                <w:sz w:val="21"/>
                <w:szCs w:val="21"/>
              </w:rPr>
            </w:pPr>
            <w:r>
              <w:rPr>
                <w:rFonts w:ascii="Arial" w:hAnsi="Arial" w:cs="Arial"/>
                <w:i/>
                <w:iCs/>
                <w:color w:val="4B515A"/>
                <w:sz w:val="21"/>
                <w:szCs w:val="21"/>
              </w:rPr>
              <w:t>Questions will be answered by:</w:t>
            </w:r>
          </w:p>
          <w:p w14:paraId="5899426E" w14:textId="27948E3E" w:rsidR="00A1761B" w:rsidRDefault="00066E51" w:rsidP="00066E51">
            <w:pPr>
              <w:pStyle w:val="TableParagraph"/>
              <w:kinsoku w:val="0"/>
              <w:overflowPunct w:val="0"/>
              <w:spacing w:line="249" w:lineRule="exact"/>
              <w:ind w:left="100"/>
              <w:rPr>
                <w:rFonts w:ascii="Arial" w:hAnsi="Arial" w:cs="Arial"/>
                <w:i/>
                <w:iCs/>
                <w:color w:val="0000FF"/>
                <w:sz w:val="21"/>
                <w:szCs w:val="21"/>
              </w:rPr>
            </w:pPr>
            <w:r>
              <w:rPr>
                <w:rFonts w:ascii="Arial" w:hAnsi="Arial" w:cs="Arial"/>
                <w:i/>
                <w:iCs/>
                <w:color w:val="0000FF"/>
                <w:sz w:val="21"/>
                <w:szCs w:val="21"/>
              </w:rPr>
              <w:t>(</w:t>
            </w:r>
            <w:r w:rsidR="000E4A34">
              <w:rPr>
                <w:rFonts w:ascii="Arial" w:hAnsi="Arial" w:cs="Arial"/>
                <w:i/>
                <w:iCs/>
                <w:color w:val="0000FF"/>
                <w:sz w:val="21"/>
                <w:szCs w:val="21"/>
              </w:rPr>
              <w:t>16</w:t>
            </w:r>
            <w:r w:rsidR="00EE5ABD">
              <w:rPr>
                <w:rFonts w:ascii="Arial" w:hAnsi="Arial" w:cs="Arial"/>
                <w:i/>
                <w:iCs/>
                <w:color w:val="0000FF"/>
                <w:sz w:val="21"/>
                <w:szCs w:val="21"/>
                <w:vertAlign w:val="superscript"/>
              </w:rPr>
              <w:t>h</w:t>
            </w:r>
            <w:r w:rsidR="00235372">
              <w:rPr>
                <w:rFonts w:ascii="Arial" w:hAnsi="Arial" w:cs="Arial"/>
                <w:i/>
                <w:iCs/>
                <w:color w:val="0000FF"/>
                <w:sz w:val="21"/>
                <w:szCs w:val="21"/>
              </w:rPr>
              <w:t xml:space="preserve">/ </w:t>
            </w:r>
            <w:r w:rsidR="000E4A34">
              <w:rPr>
                <w:rFonts w:ascii="Arial" w:hAnsi="Arial" w:cs="Arial"/>
                <w:i/>
                <w:iCs/>
                <w:color w:val="0000FF"/>
                <w:sz w:val="21"/>
                <w:szCs w:val="21"/>
              </w:rPr>
              <w:t>August</w:t>
            </w:r>
            <w:r w:rsidR="00EE5ABD">
              <w:rPr>
                <w:rFonts w:ascii="Arial" w:hAnsi="Arial" w:cs="Arial"/>
                <w:i/>
                <w:iCs/>
                <w:color w:val="0000FF"/>
                <w:sz w:val="21"/>
                <w:szCs w:val="21"/>
              </w:rPr>
              <w:t xml:space="preserve"> / 2021</w:t>
            </w:r>
            <w:r w:rsidR="00A1761B">
              <w:rPr>
                <w:rFonts w:ascii="Arial" w:hAnsi="Arial" w:cs="Arial"/>
                <w:i/>
                <w:iCs/>
                <w:color w:val="0000FF"/>
                <w:sz w:val="21"/>
                <w:szCs w:val="21"/>
              </w:rPr>
              <w:t>; 3pm Nigeria Time)</w:t>
            </w:r>
          </w:p>
        </w:tc>
      </w:tr>
      <w:tr w:rsidR="00A1761B" w14:paraId="5B158808" w14:textId="77777777" w:rsidTr="00FF7DA1">
        <w:trPr>
          <w:gridBefore w:val="1"/>
          <w:wBefore w:w="19" w:type="dxa"/>
          <w:trHeight w:val="599"/>
        </w:trPr>
        <w:tc>
          <w:tcPr>
            <w:tcW w:w="9971" w:type="dxa"/>
            <w:gridSpan w:val="4"/>
            <w:tcBorders>
              <w:top w:val="single" w:sz="8" w:space="0" w:color="000000"/>
              <w:left w:val="single" w:sz="8" w:space="0" w:color="000000"/>
              <w:bottom w:val="single" w:sz="8" w:space="0" w:color="000000"/>
              <w:right w:val="single" w:sz="8" w:space="0" w:color="000000"/>
            </w:tcBorders>
          </w:tcPr>
          <w:p w14:paraId="42A8A6D8" w14:textId="2811FD8F" w:rsidR="00A1761B" w:rsidRDefault="00A1761B">
            <w:pPr>
              <w:pStyle w:val="TableParagraph"/>
              <w:kinsoku w:val="0"/>
              <w:overflowPunct w:val="0"/>
              <w:spacing w:before="94"/>
              <w:rPr>
                <w:color w:val="000000"/>
                <w:sz w:val="22"/>
                <w:szCs w:val="22"/>
              </w:rPr>
            </w:pPr>
            <w:r>
              <w:rPr>
                <w:rFonts w:ascii="Arial" w:hAnsi="Arial" w:cs="Arial"/>
                <w:color w:val="4B515A"/>
                <w:sz w:val="21"/>
                <w:szCs w:val="21"/>
              </w:rPr>
              <w:t xml:space="preserve">Questions will be answered and uploaded to: </w:t>
            </w:r>
            <w:hyperlink r:id="rId10" w:history="1">
              <w:r w:rsidR="0081412E" w:rsidRPr="003617B5">
                <w:rPr>
                  <w:rStyle w:val="Hyperlink"/>
                  <w:sz w:val="22"/>
                  <w:szCs w:val="22"/>
                </w:rPr>
                <w:t>https://www.mercycorps.org/tenders</w:t>
              </w:r>
            </w:hyperlink>
          </w:p>
        </w:tc>
      </w:tr>
    </w:tbl>
    <w:p w14:paraId="64107365" w14:textId="77777777" w:rsidR="00A1761B" w:rsidRDefault="00A1761B">
      <w:pPr>
        <w:rPr>
          <w:rFonts w:ascii="Arial" w:hAnsi="Arial" w:cs="Arial"/>
          <w:i/>
          <w:iCs/>
          <w:sz w:val="27"/>
          <w:szCs w:val="27"/>
        </w:rPr>
        <w:sectPr w:rsidR="00A1761B">
          <w:headerReference w:type="default" r:id="rId11"/>
          <w:footerReference w:type="default" r:id="rId12"/>
          <w:pgSz w:w="11910" w:h="16840"/>
          <w:pgMar w:top="1620" w:right="740" w:bottom="1260" w:left="760" w:header="366" w:footer="1074" w:gutter="0"/>
          <w:pgNumType w:start="1"/>
          <w:cols w:space="720"/>
          <w:noEndnote/>
        </w:sectPr>
      </w:pPr>
    </w:p>
    <w:p w14:paraId="6627D762" w14:textId="77777777" w:rsidR="00A1761B" w:rsidRDefault="00A1761B">
      <w:pPr>
        <w:pStyle w:val="BodyText"/>
        <w:kinsoku w:val="0"/>
        <w:overflowPunct w:val="0"/>
        <w:spacing w:before="8"/>
        <w:rPr>
          <w:rFonts w:ascii="Arial" w:hAnsi="Arial" w:cs="Arial"/>
          <w:i/>
          <w:iCs/>
          <w:sz w:val="12"/>
          <w:szCs w:val="12"/>
        </w:rPr>
      </w:pPr>
    </w:p>
    <w:tbl>
      <w:tblPr>
        <w:tblW w:w="0" w:type="auto"/>
        <w:tblInd w:w="225" w:type="dxa"/>
        <w:tblLayout w:type="fixed"/>
        <w:tblCellMar>
          <w:left w:w="0" w:type="dxa"/>
          <w:right w:w="0" w:type="dxa"/>
        </w:tblCellMar>
        <w:tblLook w:val="0000" w:firstRow="0" w:lastRow="0" w:firstColumn="0" w:lastColumn="0" w:noHBand="0" w:noVBand="0"/>
      </w:tblPr>
      <w:tblGrid>
        <w:gridCol w:w="4582"/>
        <w:gridCol w:w="5390"/>
      </w:tblGrid>
      <w:tr w:rsidR="00A1761B" w14:paraId="17C417AF" w14:textId="77777777">
        <w:trPr>
          <w:trHeight w:val="599"/>
        </w:trPr>
        <w:tc>
          <w:tcPr>
            <w:tcW w:w="9972" w:type="dxa"/>
            <w:gridSpan w:val="2"/>
            <w:tcBorders>
              <w:top w:val="single" w:sz="8" w:space="0" w:color="000000"/>
              <w:left w:val="single" w:sz="8" w:space="0" w:color="000000"/>
              <w:bottom w:val="single" w:sz="8" w:space="0" w:color="000000"/>
              <w:right w:val="single" w:sz="8" w:space="0" w:color="000000"/>
            </w:tcBorders>
          </w:tcPr>
          <w:p w14:paraId="217EC7CF" w14:textId="77777777" w:rsidR="00A1761B" w:rsidRDefault="00A1761B">
            <w:pPr>
              <w:pStyle w:val="TableParagraph"/>
              <w:kinsoku w:val="0"/>
              <w:overflowPunct w:val="0"/>
              <w:spacing w:before="95"/>
              <w:ind w:left="3702" w:right="3689"/>
              <w:jc w:val="center"/>
              <w:rPr>
                <w:rFonts w:ascii="Arial" w:hAnsi="Arial" w:cs="Arial"/>
                <w:b/>
                <w:bCs/>
                <w:color w:val="4B515A"/>
                <w:sz w:val="21"/>
                <w:szCs w:val="21"/>
              </w:rPr>
            </w:pPr>
            <w:r>
              <w:rPr>
                <w:rFonts w:ascii="Arial" w:hAnsi="Arial" w:cs="Arial"/>
                <w:b/>
                <w:bCs/>
                <w:color w:val="4B515A"/>
                <w:sz w:val="21"/>
                <w:szCs w:val="21"/>
              </w:rPr>
              <w:t>Documentation Checklist</w:t>
            </w:r>
          </w:p>
        </w:tc>
      </w:tr>
      <w:tr w:rsidR="00A1761B" w14:paraId="00701B16" w14:textId="77777777">
        <w:trPr>
          <w:trHeight w:val="1890"/>
        </w:trPr>
        <w:tc>
          <w:tcPr>
            <w:tcW w:w="4582" w:type="dxa"/>
            <w:tcBorders>
              <w:top w:val="single" w:sz="8" w:space="0" w:color="000000"/>
              <w:left w:val="single" w:sz="8" w:space="0" w:color="000000"/>
              <w:bottom w:val="single" w:sz="8" w:space="0" w:color="000000"/>
              <w:right w:val="none" w:sz="6" w:space="0" w:color="auto"/>
            </w:tcBorders>
          </w:tcPr>
          <w:p w14:paraId="58CD52FD" w14:textId="77777777" w:rsidR="00A1761B" w:rsidRDefault="00A1761B">
            <w:pPr>
              <w:pStyle w:val="TableParagraph"/>
              <w:kinsoku w:val="0"/>
              <w:overflowPunct w:val="0"/>
              <w:spacing w:before="98"/>
              <w:ind w:right="473"/>
              <w:rPr>
                <w:rFonts w:ascii="Arial" w:hAnsi="Arial" w:cs="Arial"/>
                <w:color w:val="4B515A"/>
                <w:sz w:val="21"/>
                <w:szCs w:val="21"/>
              </w:rPr>
            </w:pPr>
            <w:r>
              <w:rPr>
                <w:rFonts w:ascii="Arial" w:hAnsi="Arial" w:cs="Arial"/>
                <w:color w:val="4B515A"/>
                <w:sz w:val="21"/>
                <w:szCs w:val="21"/>
              </w:rPr>
              <w:t>These documents are contained within this tender package:</w:t>
            </w:r>
          </w:p>
        </w:tc>
        <w:tc>
          <w:tcPr>
            <w:tcW w:w="5390" w:type="dxa"/>
            <w:tcBorders>
              <w:top w:val="single" w:sz="8" w:space="0" w:color="000000"/>
              <w:left w:val="none" w:sz="6" w:space="0" w:color="auto"/>
              <w:bottom w:val="single" w:sz="8" w:space="0" w:color="000000"/>
              <w:right w:val="single" w:sz="8" w:space="0" w:color="000000"/>
            </w:tcBorders>
          </w:tcPr>
          <w:p w14:paraId="57F59983" w14:textId="77777777" w:rsidR="00A1761B" w:rsidRDefault="00A1761B">
            <w:pPr>
              <w:pStyle w:val="TableParagraph"/>
              <w:numPr>
                <w:ilvl w:val="0"/>
                <w:numId w:val="8"/>
              </w:numPr>
              <w:tabs>
                <w:tab w:val="left" w:pos="1230"/>
              </w:tabs>
              <w:kinsoku w:val="0"/>
              <w:overflowPunct w:val="0"/>
              <w:spacing w:before="68" w:line="260" w:lineRule="exact"/>
              <w:rPr>
                <w:rFonts w:ascii="Arial" w:hAnsi="Arial" w:cs="Arial"/>
                <w:color w:val="4B515A"/>
                <w:sz w:val="21"/>
                <w:szCs w:val="21"/>
              </w:rPr>
            </w:pPr>
            <w:r>
              <w:rPr>
                <w:rFonts w:ascii="Arial" w:hAnsi="Arial" w:cs="Arial"/>
                <w:color w:val="4B515A"/>
                <w:sz w:val="21"/>
                <w:szCs w:val="21"/>
              </w:rPr>
              <w:t>Invitation to</w:t>
            </w:r>
            <w:r>
              <w:rPr>
                <w:rFonts w:ascii="Arial" w:hAnsi="Arial" w:cs="Arial"/>
                <w:color w:val="4B515A"/>
                <w:spacing w:val="-3"/>
                <w:sz w:val="21"/>
                <w:szCs w:val="21"/>
              </w:rPr>
              <w:t xml:space="preserve"> </w:t>
            </w:r>
            <w:r>
              <w:rPr>
                <w:rFonts w:ascii="Arial" w:hAnsi="Arial" w:cs="Arial"/>
                <w:color w:val="4B515A"/>
                <w:sz w:val="21"/>
                <w:szCs w:val="21"/>
              </w:rPr>
              <w:t>Tender</w:t>
            </w:r>
          </w:p>
          <w:p w14:paraId="040F1C1F" w14:textId="77777777" w:rsidR="00A1761B" w:rsidRDefault="00A1761B">
            <w:pPr>
              <w:pStyle w:val="TableParagraph"/>
              <w:numPr>
                <w:ilvl w:val="0"/>
                <w:numId w:val="8"/>
              </w:numPr>
              <w:tabs>
                <w:tab w:val="left" w:pos="1230"/>
              </w:tabs>
              <w:kinsoku w:val="0"/>
              <w:overflowPunct w:val="0"/>
              <w:spacing w:line="241" w:lineRule="exact"/>
              <w:rPr>
                <w:rFonts w:ascii="Arial" w:hAnsi="Arial" w:cs="Arial"/>
                <w:color w:val="4B515A"/>
                <w:sz w:val="21"/>
                <w:szCs w:val="21"/>
              </w:rPr>
            </w:pPr>
            <w:r>
              <w:rPr>
                <w:rFonts w:ascii="Arial" w:hAnsi="Arial" w:cs="Arial"/>
                <w:color w:val="4B515A"/>
                <w:sz w:val="21"/>
                <w:szCs w:val="21"/>
              </w:rPr>
              <w:t>General Conditions for</w:t>
            </w:r>
            <w:r>
              <w:rPr>
                <w:rFonts w:ascii="Arial" w:hAnsi="Arial" w:cs="Arial"/>
                <w:color w:val="4B515A"/>
                <w:spacing w:val="-4"/>
                <w:sz w:val="21"/>
                <w:szCs w:val="21"/>
              </w:rPr>
              <w:t xml:space="preserve"> </w:t>
            </w:r>
            <w:r>
              <w:rPr>
                <w:rFonts w:ascii="Arial" w:hAnsi="Arial" w:cs="Arial"/>
                <w:color w:val="4B515A"/>
                <w:sz w:val="21"/>
                <w:szCs w:val="21"/>
              </w:rPr>
              <w:t>Tender</w:t>
            </w:r>
          </w:p>
          <w:p w14:paraId="52B68975" w14:textId="77777777" w:rsidR="00A1761B" w:rsidRDefault="00A1761B">
            <w:pPr>
              <w:pStyle w:val="TableParagraph"/>
              <w:numPr>
                <w:ilvl w:val="0"/>
                <w:numId w:val="8"/>
              </w:numPr>
              <w:tabs>
                <w:tab w:val="left" w:pos="1230"/>
              </w:tabs>
              <w:kinsoku w:val="0"/>
              <w:overflowPunct w:val="0"/>
              <w:spacing w:line="242" w:lineRule="exact"/>
              <w:rPr>
                <w:rFonts w:ascii="Arial" w:hAnsi="Arial" w:cs="Arial"/>
                <w:color w:val="4B515A"/>
                <w:sz w:val="21"/>
                <w:szCs w:val="21"/>
              </w:rPr>
            </w:pPr>
            <w:r>
              <w:rPr>
                <w:rFonts w:ascii="Arial" w:hAnsi="Arial" w:cs="Arial"/>
                <w:color w:val="4B515A"/>
                <w:sz w:val="21"/>
                <w:szCs w:val="21"/>
              </w:rPr>
              <w:t>Criteria and</w:t>
            </w:r>
            <w:r>
              <w:rPr>
                <w:rFonts w:ascii="Arial" w:hAnsi="Arial" w:cs="Arial"/>
                <w:color w:val="4B515A"/>
                <w:spacing w:val="-3"/>
                <w:sz w:val="21"/>
                <w:szCs w:val="21"/>
              </w:rPr>
              <w:t xml:space="preserve"> </w:t>
            </w:r>
            <w:r>
              <w:rPr>
                <w:rFonts w:ascii="Arial" w:hAnsi="Arial" w:cs="Arial"/>
                <w:color w:val="4B515A"/>
                <w:sz w:val="21"/>
                <w:szCs w:val="21"/>
              </w:rPr>
              <w:t>Submittals</w:t>
            </w:r>
          </w:p>
          <w:p w14:paraId="3FC4302F" w14:textId="77777777" w:rsidR="00A1761B" w:rsidRDefault="00A1761B">
            <w:pPr>
              <w:pStyle w:val="TableParagraph"/>
              <w:numPr>
                <w:ilvl w:val="0"/>
                <w:numId w:val="8"/>
              </w:numPr>
              <w:tabs>
                <w:tab w:val="left" w:pos="1230"/>
              </w:tabs>
              <w:kinsoku w:val="0"/>
              <w:overflowPunct w:val="0"/>
              <w:spacing w:line="241" w:lineRule="exact"/>
              <w:rPr>
                <w:rFonts w:ascii="Arial" w:hAnsi="Arial" w:cs="Arial"/>
                <w:color w:val="4B515A"/>
                <w:sz w:val="21"/>
                <w:szCs w:val="21"/>
              </w:rPr>
            </w:pPr>
            <w:r>
              <w:rPr>
                <w:rFonts w:ascii="Arial" w:hAnsi="Arial" w:cs="Arial"/>
                <w:color w:val="4B515A"/>
                <w:sz w:val="21"/>
                <w:szCs w:val="21"/>
              </w:rPr>
              <w:t>Price Offer</w:t>
            </w:r>
            <w:r>
              <w:rPr>
                <w:rFonts w:ascii="Arial" w:hAnsi="Arial" w:cs="Arial"/>
                <w:color w:val="4B515A"/>
                <w:spacing w:val="-4"/>
                <w:sz w:val="21"/>
                <w:szCs w:val="21"/>
              </w:rPr>
              <w:t xml:space="preserve"> </w:t>
            </w:r>
            <w:r>
              <w:rPr>
                <w:rFonts w:ascii="Arial" w:hAnsi="Arial" w:cs="Arial"/>
                <w:color w:val="4B515A"/>
                <w:sz w:val="21"/>
                <w:szCs w:val="21"/>
              </w:rPr>
              <w:t>Sheet</w:t>
            </w:r>
          </w:p>
          <w:p w14:paraId="64795D61" w14:textId="77777777" w:rsidR="00A1761B" w:rsidRDefault="00A1761B">
            <w:pPr>
              <w:pStyle w:val="TableParagraph"/>
              <w:numPr>
                <w:ilvl w:val="0"/>
                <w:numId w:val="8"/>
              </w:numPr>
              <w:tabs>
                <w:tab w:val="left" w:pos="1230"/>
              </w:tabs>
              <w:kinsoku w:val="0"/>
              <w:overflowPunct w:val="0"/>
              <w:spacing w:line="241" w:lineRule="exact"/>
              <w:rPr>
                <w:rFonts w:ascii="Arial" w:hAnsi="Arial" w:cs="Arial"/>
                <w:color w:val="4B515A"/>
                <w:sz w:val="21"/>
                <w:szCs w:val="21"/>
              </w:rPr>
            </w:pPr>
            <w:r>
              <w:rPr>
                <w:rFonts w:ascii="Arial" w:hAnsi="Arial" w:cs="Arial"/>
                <w:color w:val="4B515A"/>
                <w:sz w:val="21"/>
                <w:szCs w:val="21"/>
              </w:rPr>
              <w:t>Supplier Information</w:t>
            </w:r>
            <w:r>
              <w:rPr>
                <w:rFonts w:ascii="Arial" w:hAnsi="Arial" w:cs="Arial"/>
                <w:color w:val="4B515A"/>
                <w:spacing w:val="-4"/>
                <w:sz w:val="21"/>
                <w:szCs w:val="21"/>
              </w:rPr>
              <w:t xml:space="preserve"> </w:t>
            </w:r>
            <w:r>
              <w:rPr>
                <w:rFonts w:ascii="Arial" w:hAnsi="Arial" w:cs="Arial"/>
                <w:color w:val="4B515A"/>
                <w:sz w:val="21"/>
                <w:szCs w:val="21"/>
              </w:rPr>
              <w:t>Form</w:t>
            </w:r>
          </w:p>
          <w:p w14:paraId="1F003811" w14:textId="77777777" w:rsidR="00A1761B" w:rsidRDefault="00A1761B">
            <w:pPr>
              <w:pStyle w:val="TableParagraph"/>
              <w:numPr>
                <w:ilvl w:val="0"/>
                <w:numId w:val="8"/>
              </w:numPr>
              <w:tabs>
                <w:tab w:val="left" w:pos="1230"/>
              </w:tabs>
              <w:kinsoku w:val="0"/>
              <w:overflowPunct w:val="0"/>
              <w:spacing w:line="241" w:lineRule="exact"/>
              <w:rPr>
                <w:rFonts w:ascii="Arial" w:hAnsi="Arial" w:cs="Arial"/>
                <w:color w:val="4B515A"/>
                <w:sz w:val="21"/>
                <w:szCs w:val="21"/>
              </w:rPr>
            </w:pPr>
            <w:r>
              <w:rPr>
                <w:rFonts w:ascii="Arial" w:hAnsi="Arial" w:cs="Arial"/>
                <w:color w:val="4B515A"/>
                <w:sz w:val="21"/>
                <w:szCs w:val="21"/>
              </w:rPr>
              <w:t>Technical</w:t>
            </w:r>
            <w:r>
              <w:rPr>
                <w:rFonts w:ascii="Arial" w:hAnsi="Arial" w:cs="Arial"/>
                <w:color w:val="4B515A"/>
                <w:spacing w:val="-3"/>
                <w:sz w:val="21"/>
                <w:szCs w:val="21"/>
              </w:rPr>
              <w:t xml:space="preserve"> </w:t>
            </w:r>
            <w:r>
              <w:rPr>
                <w:rFonts w:ascii="Arial" w:hAnsi="Arial" w:cs="Arial"/>
                <w:color w:val="4B515A"/>
                <w:sz w:val="21"/>
                <w:szCs w:val="21"/>
              </w:rPr>
              <w:t>Specifications</w:t>
            </w:r>
          </w:p>
          <w:p w14:paraId="6673B83E" w14:textId="77777777" w:rsidR="00A1761B" w:rsidRDefault="00A1761B">
            <w:pPr>
              <w:pStyle w:val="TableParagraph"/>
              <w:numPr>
                <w:ilvl w:val="0"/>
                <w:numId w:val="8"/>
              </w:numPr>
              <w:tabs>
                <w:tab w:val="left" w:pos="1230"/>
              </w:tabs>
              <w:kinsoku w:val="0"/>
              <w:overflowPunct w:val="0"/>
              <w:spacing w:line="260" w:lineRule="exact"/>
              <w:rPr>
                <w:rFonts w:ascii="Arial" w:hAnsi="Arial" w:cs="Arial"/>
                <w:color w:val="4B515A"/>
                <w:sz w:val="21"/>
                <w:szCs w:val="21"/>
              </w:rPr>
            </w:pPr>
            <w:r>
              <w:rPr>
                <w:rFonts w:ascii="Arial" w:hAnsi="Arial" w:cs="Arial"/>
                <w:color w:val="4B515A"/>
                <w:sz w:val="21"/>
                <w:szCs w:val="21"/>
              </w:rPr>
              <w:t>Sample</w:t>
            </w:r>
            <w:r>
              <w:rPr>
                <w:rFonts w:ascii="Arial" w:hAnsi="Arial" w:cs="Arial"/>
                <w:color w:val="4B515A"/>
                <w:spacing w:val="-5"/>
                <w:sz w:val="21"/>
                <w:szCs w:val="21"/>
              </w:rPr>
              <w:t xml:space="preserve"> </w:t>
            </w:r>
            <w:r>
              <w:rPr>
                <w:rFonts w:ascii="Arial" w:hAnsi="Arial" w:cs="Arial"/>
                <w:color w:val="4B515A"/>
                <w:sz w:val="21"/>
                <w:szCs w:val="21"/>
              </w:rPr>
              <w:t>Contract</w:t>
            </w:r>
          </w:p>
        </w:tc>
      </w:tr>
    </w:tbl>
    <w:p w14:paraId="67CBD86E" w14:textId="77777777" w:rsidR="00A1761B" w:rsidRDefault="00A1761B">
      <w:pPr>
        <w:pStyle w:val="BodyText"/>
        <w:kinsoku w:val="0"/>
        <w:overflowPunct w:val="0"/>
        <w:spacing w:before="10"/>
        <w:rPr>
          <w:rFonts w:ascii="Arial" w:hAnsi="Arial" w:cs="Arial"/>
          <w:i/>
          <w:iCs/>
          <w:sz w:val="17"/>
          <w:szCs w:val="17"/>
        </w:rPr>
      </w:pPr>
    </w:p>
    <w:p w14:paraId="123AF212" w14:textId="77777777" w:rsidR="00A1761B" w:rsidRDefault="00A1761B">
      <w:pPr>
        <w:pStyle w:val="Heading1"/>
        <w:numPr>
          <w:ilvl w:val="0"/>
          <w:numId w:val="9"/>
        </w:numPr>
        <w:tabs>
          <w:tab w:val="left" w:pos="465"/>
        </w:tabs>
        <w:kinsoku w:val="0"/>
        <w:overflowPunct w:val="0"/>
        <w:spacing w:before="91"/>
        <w:jc w:val="both"/>
        <w:rPr>
          <w:color w:val="D01D2B"/>
        </w:rPr>
      </w:pPr>
      <w:r>
        <w:rPr>
          <w:color w:val="D01D2B"/>
        </w:rPr>
        <w:t>General Conditions for</w:t>
      </w:r>
      <w:r>
        <w:rPr>
          <w:color w:val="D01D2B"/>
          <w:spacing w:val="-2"/>
        </w:rPr>
        <w:t xml:space="preserve"> </w:t>
      </w:r>
      <w:r>
        <w:rPr>
          <w:color w:val="D01D2B"/>
        </w:rPr>
        <w:t>Tender</w:t>
      </w:r>
    </w:p>
    <w:p w14:paraId="7A655003" w14:textId="77777777" w:rsidR="00A1761B" w:rsidRDefault="00A1761B">
      <w:pPr>
        <w:pStyle w:val="BodyText"/>
        <w:kinsoku w:val="0"/>
        <w:overflowPunct w:val="0"/>
        <w:spacing w:before="129"/>
        <w:ind w:left="104" w:right="120"/>
        <w:jc w:val="both"/>
      </w:pPr>
      <w:r>
        <w:t>Mercy Corps invites offers for the goods, services and/or works described and summarized in these documents, and in accordance with procedures, conditions and contract terms presented herein. Mercy Corps reserves the right to vary</w:t>
      </w:r>
      <w:r>
        <w:rPr>
          <w:spacing w:val="-7"/>
        </w:rPr>
        <w:t xml:space="preserve"> </w:t>
      </w:r>
      <w:r>
        <w:t>the</w:t>
      </w:r>
      <w:r>
        <w:rPr>
          <w:spacing w:val="-3"/>
        </w:rPr>
        <w:t xml:space="preserve"> </w:t>
      </w:r>
      <w:r>
        <w:t>quantity</w:t>
      </w:r>
      <w:r>
        <w:rPr>
          <w:spacing w:val="-7"/>
        </w:rPr>
        <w:t xml:space="preserve"> </w:t>
      </w:r>
      <w:r>
        <w:t>of</w:t>
      </w:r>
      <w:r>
        <w:rPr>
          <w:spacing w:val="-3"/>
        </w:rPr>
        <w:t xml:space="preserve"> </w:t>
      </w:r>
      <w:r>
        <w:t>work/materials</w:t>
      </w:r>
      <w:r>
        <w:rPr>
          <w:spacing w:val="-6"/>
        </w:rPr>
        <w:t xml:space="preserve"> </w:t>
      </w:r>
      <w:r>
        <w:t>specified</w:t>
      </w:r>
      <w:r>
        <w:rPr>
          <w:spacing w:val="-7"/>
        </w:rPr>
        <w:t xml:space="preserve"> </w:t>
      </w:r>
      <w:r>
        <w:t>in</w:t>
      </w:r>
      <w:r>
        <w:rPr>
          <w:spacing w:val="-6"/>
        </w:rPr>
        <w:t xml:space="preserve"> </w:t>
      </w:r>
      <w:r>
        <w:t>the</w:t>
      </w:r>
      <w:r>
        <w:rPr>
          <w:spacing w:val="-8"/>
        </w:rPr>
        <w:t xml:space="preserve"> </w:t>
      </w:r>
      <w:r>
        <w:t>Tender</w:t>
      </w:r>
      <w:r>
        <w:rPr>
          <w:spacing w:val="-4"/>
        </w:rPr>
        <w:t xml:space="preserve"> </w:t>
      </w:r>
      <w:r>
        <w:t>Package</w:t>
      </w:r>
      <w:r>
        <w:rPr>
          <w:spacing w:val="-3"/>
        </w:rPr>
        <w:t xml:space="preserve"> </w:t>
      </w:r>
      <w:r>
        <w:t>without</w:t>
      </w:r>
      <w:r>
        <w:rPr>
          <w:spacing w:val="-5"/>
        </w:rPr>
        <w:t xml:space="preserve"> </w:t>
      </w:r>
      <w:r>
        <w:t>any</w:t>
      </w:r>
      <w:r>
        <w:rPr>
          <w:spacing w:val="-7"/>
        </w:rPr>
        <w:t xml:space="preserve"> </w:t>
      </w:r>
      <w:r>
        <w:t>changes</w:t>
      </w:r>
      <w:r>
        <w:rPr>
          <w:spacing w:val="-3"/>
        </w:rPr>
        <w:t xml:space="preserve"> </w:t>
      </w:r>
      <w:r>
        <w:t>in</w:t>
      </w:r>
      <w:r>
        <w:rPr>
          <w:spacing w:val="-6"/>
        </w:rPr>
        <w:t xml:space="preserve"> </w:t>
      </w:r>
      <w:r>
        <w:t>unit</w:t>
      </w:r>
      <w:r>
        <w:rPr>
          <w:spacing w:val="-6"/>
        </w:rPr>
        <w:t xml:space="preserve"> </w:t>
      </w:r>
      <w:r>
        <w:t>price</w:t>
      </w:r>
      <w:r>
        <w:rPr>
          <w:spacing w:val="-5"/>
        </w:rPr>
        <w:t xml:space="preserve"> </w:t>
      </w:r>
      <w:r>
        <w:t>or</w:t>
      </w:r>
      <w:r>
        <w:rPr>
          <w:spacing w:val="-6"/>
        </w:rPr>
        <w:t xml:space="preserve"> </w:t>
      </w:r>
      <w:r>
        <w:t>other</w:t>
      </w:r>
      <w:r>
        <w:rPr>
          <w:spacing w:val="-5"/>
        </w:rPr>
        <w:t xml:space="preserve"> </w:t>
      </w:r>
      <w:r>
        <w:t>terms and conditions and to accept or reject any, all, or part of submitted</w:t>
      </w:r>
      <w:r>
        <w:rPr>
          <w:spacing w:val="-11"/>
        </w:rPr>
        <w:t xml:space="preserve"> </w:t>
      </w:r>
      <w:r>
        <w:t>offers.</w:t>
      </w:r>
    </w:p>
    <w:p w14:paraId="1BBB7B21" w14:textId="77777777" w:rsidR="00A1761B" w:rsidRDefault="00A1761B">
      <w:pPr>
        <w:pStyle w:val="BodyText"/>
        <w:kinsoku w:val="0"/>
        <w:overflowPunct w:val="0"/>
        <w:rPr>
          <w:sz w:val="24"/>
          <w:szCs w:val="24"/>
        </w:rPr>
      </w:pPr>
    </w:p>
    <w:p w14:paraId="026F542B" w14:textId="77777777" w:rsidR="00A1761B" w:rsidRDefault="00A1761B">
      <w:pPr>
        <w:pStyle w:val="Heading2"/>
        <w:numPr>
          <w:ilvl w:val="1"/>
          <w:numId w:val="9"/>
        </w:numPr>
        <w:tabs>
          <w:tab w:val="left" w:pos="825"/>
        </w:tabs>
        <w:kinsoku w:val="0"/>
        <w:overflowPunct w:val="0"/>
        <w:spacing w:before="140" w:line="388" w:lineRule="auto"/>
        <w:ind w:left="104" w:right="3953" w:firstLine="0"/>
        <w:jc w:val="both"/>
        <w:rPr>
          <w:b w:val="0"/>
          <w:bCs w:val="0"/>
          <w:color w:val="000000"/>
        </w:rPr>
      </w:pPr>
      <w:r>
        <w:t>Mercy Corps’ Anti-Bribery and Anti-Corruption Statement Mercy Corps strictly</w:t>
      </w:r>
      <w:r>
        <w:rPr>
          <w:spacing w:val="-5"/>
        </w:rPr>
        <w:t xml:space="preserve"> </w:t>
      </w:r>
      <w:r>
        <w:t>prohibits</w:t>
      </w:r>
      <w:r>
        <w:rPr>
          <w:b w:val="0"/>
          <w:bCs w:val="0"/>
        </w:rPr>
        <w:t>:</w:t>
      </w:r>
    </w:p>
    <w:p w14:paraId="03FCAB6C" w14:textId="77777777" w:rsidR="00A1761B" w:rsidRDefault="00A1761B">
      <w:pPr>
        <w:pStyle w:val="ListParagraph"/>
        <w:numPr>
          <w:ilvl w:val="2"/>
          <w:numId w:val="9"/>
        </w:numPr>
        <w:tabs>
          <w:tab w:val="left" w:pos="825"/>
        </w:tabs>
        <w:kinsoku w:val="0"/>
        <w:overflowPunct w:val="0"/>
        <w:spacing w:before="44" w:line="254" w:lineRule="exact"/>
        <w:ind w:hanging="361"/>
        <w:jc w:val="both"/>
        <w:rPr>
          <w:i/>
          <w:iCs/>
          <w:sz w:val="22"/>
          <w:szCs w:val="22"/>
        </w:rPr>
      </w:pPr>
      <w:r>
        <w:rPr>
          <w:i/>
          <w:iCs/>
          <w:sz w:val="22"/>
          <w:szCs w:val="22"/>
          <w:u w:val="single" w:color="000000"/>
        </w:rPr>
        <w:t>Any form of bribe or kickback in relation to its</w:t>
      </w:r>
      <w:r>
        <w:rPr>
          <w:i/>
          <w:iCs/>
          <w:spacing w:val="-14"/>
          <w:sz w:val="22"/>
          <w:szCs w:val="22"/>
          <w:u w:val="single" w:color="000000"/>
        </w:rPr>
        <w:t xml:space="preserve"> </w:t>
      </w:r>
      <w:r>
        <w:rPr>
          <w:i/>
          <w:iCs/>
          <w:sz w:val="22"/>
          <w:szCs w:val="22"/>
          <w:u w:val="single" w:color="000000"/>
        </w:rPr>
        <w:t>activities</w:t>
      </w:r>
    </w:p>
    <w:p w14:paraId="0F4911C0" w14:textId="77777777" w:rsidR="00A1761B" w:rsidRDefault="00A1761B">
      <w:pPr>
        <w:pStyle w:val="BodyText"/>
        <w:kinsoku w:val="0"/>
        <w:overflowPunct w:val="0"/>
        <w:ind w:left="824" w:right="118"/>
        <w:jc w:val="both"/>
      </w:pPr>
      <w:r>
        <w:t xml:space="preserve">This prohibition includes any </w:t>
      </w:r>
      <w:r>
        <w:rPr>
          <w:i/>
          <w:iCs/>
        </w:rPr>
        <w:t xml:space="preserve">request </w:t>
      </w:r>
      <w:r>
        <w:t>from any Mercy Corps employee, consultant or agent for anything of value from any company or individual in exchange for the employee, consultant or agents taking or not taking</w:t>
      </w:r>
      <w:r>
        <w:rPr>
          <w:spacing w:val="-6"/>
        </w:rPr>
        <w:t xml:space="preserve"> </w:t>
      </w:r>
      <w:r>
        <w:t>any</w:t>
      </w:r>
      <w:r>
        <w:rPr>
          <w:spacing w:val="-6"/>
        </w:rPr>
        <w:t xml:space="preserve"> </w:t>
      </w:r>
      <w:r>
        <w:t>action</w:t>
      </w:r>
      <w:r>
        <w:rPr>
          <w:spacing w:val="-5"/>
        </w:rPr>
        <w:t xml:space="preserve"> </w:t>
      </w:r>
      <w:r>
        <w:t>related</w:t>
      </w:r>
      <w:r>
        <w:rPr>
          <w:spacing w:val="-6"/>
        </w:rPr>
        <w:t xml:space="preserve"> </w:t>
      </w:r>
      <w:r>
        <w:t>to</w:t>
      </w:r>
      <w:r>
        <w:rPr>
          <w:spacing w:val="-5"/>
        </w:rPr>
        <w:t xml:space="preserve"> </w:t>
      </w:r>
      <w:r>
        <w:t>the</w:t>
      </w:r>
      <w:r>
        <w:rPr>
          <w:spacing w:val="-6"/>
        </w:rPr>
        <w:t xml:space="preserve"> </w:t>
      </w:r>
      <w:r>
        <w:t>award</w:t>
      </w:r>
      <w:r>
        <w:rPr>
          <w:spacing w:val="-5"/>
        </w:rPr>
        <w:t xml:space="preserve"> </w:t>
      </w:r>
      <w:r>
        <w:t>of</w:t>
      </w:r>
      <w:r>
        <w:rPr>
          <w:spacing w:val="-4"/>
        </w:rPr>
        <w:t xml:space="preserve"> </w:t>
      </w:r>
      <w:r>
        <w:t>a</w:t>
      </w:r>
      <w:r>
        <w:rPr>
          <w:spacing w:val="-3"/>
        </w:rPr>
        <w:t xml:space="preserve"> </w:t>
      </w:r>
      <w:r>
        <w:t>contract</w:t>
      </w:r>
      <w:r>
        <w:rPr>
          <w:spacing w:val="-2"/>
        </w:rPr>
        <w:t xml:space="preserve"> </w:t>
      </w:r>
      <w:r>
        <w:t>or</w:t>
      </w:r>
      <w:r>
        <w:rPr>
          <w:spacing w:val="-3"/>
        </w:rPr>
        <w:t xml:space="preserve"> </w:t>
      </w:r>
      <w:r>
        <w:t>the</w:t>
      </w:r>
      <w:r>
        <w:rPr>
          <w:spacing w:val="-3"/>
        </w:rPr>
        <w:t xml:space="preserve"> </w:t>
      </w:r>
      <w:r>
        <w:t>contract</w:t>
      </w:r>
      <w:r>
        <w:rPr>
          <w:spacing w:val="-2"/>
        </w:rPr>
        <w:t xml:space="preserve"> </w:t>
      </w:r>
      <w:r>
        <w:t>once</w:t>
      </w:r>
      <w:r>
        <w:rPr>
          <w:spacing w:val="-3"/>
        </w:rPr>
        <w:t xml:space="preserve"> </w:t>
      </w:r>
      <w:r>
        <w:t>awarded.</w:t>
      </w:r>
      <w:r>
        <w:rPr>
          <w:spacing w:val="54"/>
        </w:rPr>
        <w:t xml:space="preserve"> </w:t>
      </w:r>
      <w:r>
        <w:t>It</w:t>
      </w:r>
      <w:r>
        <w:rPr>
          <w:spacing w:val="-3"/>
        </w:rPr>
        <w:t xml:space="preserve"> </w:t>
      </w:r>
      <w:r>
        <w:t>also</w:t>
      </w:r>
      <w:r>
        <w:rPr>
          <w:spacing w:val="-2"/>
        </w:rPr>
        <w:t xml:space="preserve"> </w:t>
      </w:r>
      <w:r>
        <w:t>applies</w:t>
      </w:r>
      <w:r>
        <w:rPr>
          <w:spacing w:val="-5"/>
        </w:rPr>
        <w:t xml:space="preserve"> </w:t>
      </w:r>
      <w:r>
        <w:t>to</w:t>
      </w:r>
      <w:r>
        <w:rPr>
          <w:spacing w:val="-5"/>
        </w:rPr>
        <w:t xml:space="preserve"> </w:t>
      </w:r>
      <w:r>
        <w:t>any</w:t>
      </w:r>
      <w:r>
        <w:rPr>
          <w:spacing w:val="-5"/>
        </w:rPr>
        <w:t xml:space="preserve"> </w:t>
      </w:r>
      <w:r>
        <w:rPr>
          <w:i/>
          <w:iCs/>
        </w:rPr>
        <w:t xml:space="preserve">offer </w:t>
      </w:r>
      <w:r>
        <w:t>from any company or individual to provide anything of value to any Mercy Corps employee, consultant or agent in exchange for that person taking or not taking any action related to the award of the contract or the contract.</w:t>
      </w:r>
    </w:p>
    <w:p w14:paraId="013AB01C" w14:textId="77777777" w:rsidR="00A1761B" w:rsidRDefault="00A1761B">
      <w:pPr>
        <w:pStyle w:val="BodyText"/>
        <w:kinsoku w:val="0"/>
        <w:overflowPunct w:val="0"/>
        <w:spacing w:before="1"/>
      </w:pPr>
    </w:p>
    <w:p w14:paraId="4382E3B2" w14:textId="77777777" w:rsidR="00A1761B" w:rsidRDefault="00A1761B">
      <w:pPr>
        <w:pStyle w:val="ListParagraph"/>
        <w:numPr>
          <w:ilvl w:val="2"/>
          <w:numId w:val="9"/>
        </w:numPr>
        <w:tabs>
          <w:tab w:val="left" w:pos="825"/>
        </w:tabs>
        <w:kinsoku w:val="0"/>
        <w:overflowPunct w:val="0"/>
        <w:spacing w:line="253" w:lineRule="exact"/>
        <w:ind w:hanging="361"/>
        <w:jc w:val="both"/>
        <w:rPr>
          <w:i/>
          <w:iCs/>
          <w:sz w:val="22"/>
          <w:szCs w:val="22"/>
        </w:rPr>
      </w:pPr>
      <w:r>
        <w:rPr>
          <w:i/>
          <w:iCs/>
          <w:sz w:val="22"/>
          <w:szCs w:val="22"/>
          <w:u w:val="single" w:color="000000"/>
        </w:rPr>
        <w:t>Conflicts of interests in the awarding or management of</w:t>
      </w:r>
      <w:r>
        <w:rPr>
          <w:i/>
          <w:iCs/>
          <w:spacing w:val="-6"/>
          <w:sz w:val="22"/>
          <w:szCs w:val="22"/>
          <w:u w:val="single" w:color="000000"/>
        </w:rPr>
        <w:t xml:space="preserve"> </w:t>
      </w:r>
      <w:r>
        <w:rPr>
          <w:i/>
          <w:iCs/>
          <w:sz w:val="22"/>
          <w:szCs w:val="22"/>
          <w:u w:val="single" w:color="000000"/>
        </w:rPr>
        <w:t>contracts</w:t>
      </w:r>
      <w:r>
        <w:rPr>
          <w:i/>
          <w:iCs/>
          <w:spacing w:val="-1"/>
          <w:sz w:val="22"/>
          <w:szCs w:val="22"/>
          <w:u w:val="single" w:color="000000"/>
        </w:rPr>
        <w:t xml:space="preserve"> </w:t>
      </w:r>
    </w:p>
    <w:p w14:paraId="0F660ABB" w14:textId="77777777" w:rsidR="00A1761B" w:rsidRDefault="00A1761B">
      <w:pPr>
        <w:pStyle w:val="BodyText"/>
        <w:kinsoku w:val="0"/>
        <w:overflowPunct w:val="0"/>
        <w:ind w:left="824" w:right="119"/>
        <w:jc w:val="both"/>
      </w:pPr>
      <w:r>
        <w:t>If</w:t>
      </w:r>
      <w:r>
        <w:rPr>
          <w:spacing w:val="-2"/>
        </w:rPr>
        <w:t xml:space="preserve"> </w:t>
      </w:r>
      <w:r>
        <w:t>a</w:t>
      </w:r>
      <w:r>
        <w:rPr>
          <w:spacing w:val="-1"/>
        </w:rPr>
        <w:t xml:space="preserve"> </w:t>
      </w:r>
      <w:r>
        <w:t>company</w:t>
      </w:r>
      <w:r>
        <w:rPr>
          <w:spacing w:val="-3"/>
        </w:rPr>
        <w:t xml:space="preserve"> </w:t>
      </w:r>
      <w:r>
        <w:t>is</w:t>
      </w:r>
      <w:r>
        <w:rPr>
          <w:spacing w:val="-1"/>
        </w:rPr>
        <w:t xml:space="preserve"> </w:t>
      </w:r>
      <w:r>
        <w:t>owned</w:t>
      </w:r>
      <w:r>
        <w:rPr>
          <w:spacing w:val="-4"/>
        </w:rPr>
        <w:t xml:space="preserve"> </w:t>
      </w:r>
      <w:r>
        <w:t>by,</w:t>
      </w:r>
      <w:r>
        <w:rPr>
          <w:spacing w:val="-1"/>
        </w:rPr>
        <w:t xml:space="preserve"> </w:t>
      </w:r>
      <w:r>
        <w:t>whether</w:t>
      </w:r>
      <w:r>
        <w:rPr>
          <w:spacing w:val="-1"/>
        </w:rPr>
        <w:t xml:space="preserve"> </w:t>
      </w:r>
      <w:r>
        <w:t>directly</w:t>
      </w:r>
      <w:r>
        <w:rPr>
          <w:spacing w:val="-4"/>
        </w:rPr>
        <w:t xml:space="preserve"> </w:t>
      </w:r>
      <w:r>
        <w:t>or</w:t>
      </w:r>
      <w:r>
        <w:rPr>
          <w:spacing w:val="-5"/>
        </w:rPr>
        <w:t xml:space="preserve"> </w:t>
      </w:r>
      <w:r>
        <w:t>indirectly,</w:t>
      </w:r>
      <w:r>
        <w:rPr>
          <w:spacing w:val="-2"/>
        </w:rPr>
        <w:t xml:space="preserve"> </w:t>
      </w:r>
      <w:r>
        <w:t>in</w:t>
      </w:r>
      <w:r>
        <w:rPr>
          <w:spacing w:val="-4"/>
        </w:rPr>
        <w:t xml:space="preserve"> </w:t>
      </w:r>
      <w:r>
        <w:t>whole</w:t>
      </w:r>
      <w:r>
        <w:rPr>
          <w:spacing w:val="-1"/>
        </w:rPr>
        <w:t xml:space="preserve"> </w:t>
      </w:r>
      <w:r>
        <w:t>or</w:t>
      </w:r>
      <w:r>
        <w:rPr>
          <w:spacing w:val="-3"/>
        </w:rPr>
        <w:t xml:space="preserve"> </w:t>
      </w:r>
      <w:r>
        <w:t>in</w:t>
      </w:r>
      <w:r>
        <w:rPr>
          <w:spacing w:val="-4"/>
        </w:rPr>
        <w:t xml:space="preserve"> </w:t>
      </w:r>
      <w:r>
        <w:t>part,</w:t>
      </w:r>
      <w:r>
        <w:rPr>
          <w:spacing w:val="-4"/>
        </w:rPr>
        <w:t xml:space="preserve"> </w:t>
      </w:r>
      <w:r>
        <w:t>any</w:t>
      </w:r>
      <w:r>
        <w:rPr>
          <w:spacing w:val="-7"/>
        </w:rPr>
        <w:t xml:space="preserve"> </w:t>
      </w:r>
      <w:r>
        <w:t>Mercy</w:t>
      </w:r>
      <w:r>
        <w:rPr>
          <w:spacing w:val="-3"/>
        </w:rPr>
        <w:t xml:space="preserve"> </w:t>
      </w:r>
      <w:r>
        <w:t>Corps</w:t>
      </w:r>
      <w:r>
        <w:rPr>
          <w:spacing w:val="-3"/>
        </w:rPr>
        <w:t xml:space="preserve"> </w:t>
      </w:r>
      <w:r>
        <w:t>employee</w:t>
      </w:r>
      <w:r>
        <w:rPr>
          <w:spacing w:val="-1"/>
        </w:rPr>
        <w:t xml:space="preserve"> </w:t>
      </w:r>
      <w:r>
        <w:t xml:space="preserve">or any person who is related to a Mercy Corps employee, the company must ensure that it </w:t>
      </w:r>
      <w:r>
        <w:rPr>
          <w:spacing w:val="3"/>
        </w:rPr>
        <w:t xml:space="preserve">and </w:t>
      </w:r>
      <w:r>
        <w:t>the employee disclose the relationship as part of or prior to submitting the</w:t>
      </w:r>
      <w:r>
        <w:rPr>
          <w:spacing w:val="-10"/>
        </w:rPr>
        <w:t xml:space="preserve"> </w:t>
      </w:r>
      <w:r>
        <w:t>offer.</w:t>
      </w:r>
    </w:p>
    <w:p w14:paraId="58B67436" w14:textId="77777777" w:rsidR="00A1761B" w:rsidRDefault="00A1761B">
      <w:pPr>
        <w:pStyle w:val="BodyText"/>
        <w:kinsoku w:val="0"/>
        <w:overflowPunct w:val="0"/>
        <w:spacing w:before="11"/>
        <w:rPr>
          <w:sz w:val="21"/>
          <w:szCs w:val="21"/>
        </w:rPr>
      </w:pPr>
    </w:p>
    <w:p w14:paraId="6A951202" w14:textId="77777777" w:rsidR="00A1761B" w:rsidRDefault="00A1761B">
      <w:pPr>
        <w:pStyle w:val="ListParagraph"/>
        <w:numPr>
          <w:ilvl w:val="2"/>
          <w:numId w:val="9"/>
        </w:numPr>
        <w:tabs>
          <w:tab w:val="left" w:pos="825"/>
        </w:tabs>
        <w:kinsoku w:val="0"/>
        <w:overflowPunct w:val="0"/>
        <w:spacing w:line="254" w:lineRule="exact"/>
        <w:ind w:hanging="361"/>
        <w:jc w:val="both"/>
        <w:rPr>
          <w:i/>
          <w:iCs/>
          <w:sz w:val="22"/>
          <w:szCs w:val="22"/>
        </w:rPr>
      </w:pPr>
      <w:r>
        <w:rPr>
          <w:i/>
          <w:iCs/>
          <w:sz w:val="22"/>
          <w:szCs w:val="22"/>
          <w:u w:val="single" w:color="000000"/>
        </w:rPr>
        <w:t>The sharing or obtaining of confidential</w:t>
      </w:r>
      <w:r>
        <w:rPr>
          <w:i/>
          <w:iCs/>
          <w:spacing w:val="-8"/>
          <w:sz w:val="22"/>
          <w:szCs w:val="22"/>
          <w:u w:val="single" w:color="000000"/>
        </w:rPr>
        <w:t xml:space="preserve"> </w:t>
      </w:r>
      <w:r>
        <w:rPr>
          <w:i/>
          <w:iCs/>
          <w:sz w:val="22"/>
          <w:szCs w:val="22"/>
          <w:u w:val="single" w:color="000000"/>
        </w:rPr>
        <w:t>information</w:t>
      </w:r>
    </w:p>
    <w:p w14:paraId="73E0C11F" w14:textId="77777777" w:rsidR="00A1761B" w:rsidRDefault="00A1761B">
      <w:pPr>
        <w:pStyle w:val="BodyText"/>
        <w:kinsoku w:val="0"/>
        <w:overflowPunct w:val="0"/>
        <w:ind w:left="824" w:right="124"/>
        <w:jc w:val="both"/>
      </w:pPr>
      <w:r>
        <w:t>Mercy</w:t>
      </w:r>
      <w:r>
        <w:rPr>
          <w:spacing w:val="-15"/>
        </w:rPr>
        <w:t xml:space="preserve"> </w:t>
      </w:r>
      <w:r>
        <w:t>Corps</w:t>
      </w:r>
      <w:r>
        <w:rPr>
          <w:spacing w:val="-14"/>
        </w:rPr>
        <w:t xml:space="preserve"> </w:t>
      </w:r>
      <w:r>
        <w:t>prohibits</w:t>
      </w:r>
      <w:r>
        <w:rPr>
          <w:spacing w:val="-13"/>
        </w:rPr>
        <w:t xml:space="preserve"> </w:t>
      </w:r>
      <w:r>
        <w:t>its</w:t>
      </w:r>
      <w:r>
        <w:rPr>
          <w:spacing w:val="-13"/>
        </w:rPr>
        <w:t xml:space="preserve"> </w:t>
      </w:r>
      <w:r>
        <w:t>employees</w:t>
      </w:r>
      <w:r>
        <w:rPr>
          <w:spacing w:val="-13"/>
        </w:rPr>
        <w:t xml:space="preserve"> </w:t>
      </w:r>
      <w:r>
        <w:t>from</w:t>
      </w:r>
      <w:r>
        <w:rPr>
          <w:spacing w:val="-17"/>
        </w:rPr>
        <w:t xml:space="preserve"> </w:t>
      </w:r>
      <w:r>
        <w:t>sharing,</w:t>
      </w:r>
      <w:r>
        <w:rPr>
          <w:spacing w:val="-13"/>
        </w:rPr>
        <w:t xml:space="preserve"> </w:t>
      </w:r>
      <w:r>
        <w:t>and</w:t>
      </w:r>
      <w:r>
        <w:rPr>
          <w:spacing w:val="-15"/>
        </w:rPr>
        <w:t xml:space="preserve"> </w:t>
      </w:r>
      <w:r>
        <w:t>any</w:t>
      </w:r>
      <w:r>
        <w:rPr>
          <w:spacing w:val="-15"/>
        </w:rPr>
        <w:t xml:space="preserve"> </w:t>
      </w:r>
      <w:r>
        <w:t>offerors</w:t>
      </w:r>
      <w:r>
        <w:rPr>
          <w:spacing w:val="-15"/>
        </w:rPr>
        <w:t xml:space="preserve"> </w:t>
      </w:r>
      <w:r>
        <w:t>from</w:t>
      </w:r>
      <w:r>
        <w:rPr>
          <w:spacing w:val="-16"/>
        </w:rPr>
        <w:t xml:space="preserve"> </w:t>
      </w:r>
      <w:r>
        <w:t>obtaining,</w:t>
      </w:r>
      <w:r>
        <w:rPr>
          <w:spacing w:val="-13"/>
        </w:rPr>
        <w:t xml:space="preserve"> </w:t>
      </w:r>
      <w:r>
        <w:t>confidential</w:t>
      </w:r>
      <w:r>
        <w:rPr>
          <w:spacing w:val="-15"/>
        </w:rPr>
        <w:t xml:space="preserve"> </w:t>
      </w:r>
      <w:r>
        <w:t>information related</w:t>
      </w:r>
      <w:r>
        <w:rPr>
          <w:spacing w:val="-14"/>
        </w:rPr>
        <w:t xml:space="preserve"> </w:t>
      </w:r>
      <w:r>
        <w:t>to</w:t>
      </w:r>
      <w:r>
        <w:rPr>
          <w:spacing w:val="-17"/>
        </w:rPr>
        <w:t xml:space="preserve"> </w:t>
      </w:r>
      <w:r>
        <w:t>this</w:t>
      </w:r>
      <w:r>
        <w:rPr>
          <w:spacing w:val="-13"/>
        </w:rPr>
        <w:t xml:space="preserve"> </w:t>
      </w:r>
      <w:r>
        <w:t>solicitation,</w:t>
      </w:r>
      <w:r>
        <w:rPr>
          <w:spacing w:val="-14"/>
        </w:rPr>
        <w:t xml:space="preserve"> </w:t>
      </w:r>
      <w:r>
        <w:t>including</w:t>
      </w:r>
      <w:r>
        <w:rPr>
          <w:spacing w:val="-16"/>
        </w:rPr>
        <w:t xml:space="preserve"> </w:t>
      </w:r>
      <w:r>
        <w:t>information</w:t>
      </w:r>
      <w:r>
        <w:rPr>
          <w:spacing w:val="-17"/>
        </w:rPr>
        <w:t xml:space="preserve"> </w:t>
      </w:r>
      <w:r>
        <w:t>regarding</w:t>
      </w:r>
      <w:r>
        <w:rPr>
          <w:spacing w:val="-16"/>
        </w:rPr>
        <w:t xml:space="preserve"> </w:t>
      </w:r>
      <w:r>
        <w:t>Mercy</w:t>
      </w:r>
      <w:r>
        <w:rPr>
          <w:spacing w:val="-16"/>
        </w:rPr>
        <w:t xml:space="preserve"> </w:t>
      </w:r>
      <w:r>
        <w:t>Corps’</w:t>
      </w:r>
      <w:r>
        <w:rPr>
          <w:spacing w:val="-16"/>
        </w:rPr>
        <w:t xml:space="preserve"> </w:t>
      </w:r>
      <w:r>
        <w:t>price</w:t>
      </w:r>
      <w:r>
        <w:rPr>
          <w:spacing w:val="-15"/>
        </w:rPr>
        <w:t xml:space="preserve"> </w:t>
      </w:r>
      <w:r>
        <w:t>estimates,</w:t>
      </w:r>
      <w:r>
        <w:rPr>
          <w:spacing w:val="-14"/>
        </w:rPr>
        <w:t xml:space="preserve"> </w:t>
      </w:r>
      <w:r>
        <w:t>competing</w:t>
      </w:r>
      <w:r>
        <w:rPr>
          <w:spacing w:val="-16"/>
        </w:rPr>
        <w:t xml:space="preserve"> </w:t>
      </w:r>
      <w:r>
        <w:t>offerors or competing offers, etc. Any information provided to one offeror must be provided to all other</w:t>
      </w:r>
      <w:r>
        <w:rPr>
          <w:spacing w:val="-29"/>
        </w:rPr>
        <w:t xml:space="preserve"> </w:t>
      </w:r>
      <w:r>
        <w:t>offerors.</w:t>
      </w:r>
    </w:p>
    <w:p w14:paraId="105DBFC5" w14:textId="77777777" w:rsidR="00A1761B" w:rsidRDefault="00A1761B">
      <w:pPr>
        <w:pStyle w:val="BodyText"/>
        <w:kinsoku w:val="0"/>
        <w:overflowPunct w:val="0"/>
        <w:spacing w:before="2"/>
      </w:pPr>
    </w:p>
    <w:p w14:paraId="7792A5A1" w14:textId="77777777" w:rsidR="00A1761B" w:rsidRDefault="00A1761B">
      <w:pPr>
        <w:pStyle w:val="ListParagraph"/>
        <w:numPr>
          <w:ilvl w:val="2"/>
          <w:numId w:val="9"/>
        </w:numPr>
        <w:tabs>
          <w:tab w:val="left" w:pos="825"/>
        </w:tabs>
        <w:kinsoku w:val="0"/>
        <w:overflowPunct w:val="0"/>
        <w:spacing w:line="253" w:lineRule="exact"/>
        <w:ind w:hanging="361"/>
        <w:jc w:val="both"/>
        <w:rPr>
          <w:i/>
          <w:iCs/>
          <w:sz w:val="22"/>
          <w:szCs w:val="22"/>
        </w:rPr>
      </w:pPr>
      <w:r>
        <w:rPr>
          <w:i/>
          <w:iCs/>
          <w:sz w:val="22"/>
          <w:szCs w:val="22"/>
          <w:u w:val="single" w:color="000000"/>
        </w:rPr>
        <w:t>Collusion between/among</w:t>
      </w:r>
      <w:r>
        <w:rPr>
          <w:i/>
          <w:iCs/>
          <w:spacing w:val="-7"/>
          <w:sz w:val="22"/>
          <w:szCs w:val="22"/>
          <w:u w:val="single" w:color="000000"/>
        </w:rPr>
        <w:t xml:space="preserve"> </w:t>
      </w:r>
      <w:r>
        <w:rPr>
          <w:i/>
          <w:iCs/>
          <w:sz w:val="22"/>
          <w:szCs w:val="22"/>
          <w:u w:val="single" w:color="000000"/>
        </w:rPr>
        <w:t>offerors</w:t>
      </w:r>
    </w:p>
    <w:p w14:paraId="4FE9131D" w14:textId="77777777" w:rsidR="00A1761B" w:rsidRDefault="00A1761B">
      <w:pPr>
        <w:pStyle w:val="BodyText"/>
        <w:kinsoku w:val="0"/>
        <w:overflowPunct w:val="0"/>
        <w:ind w:left="824" w:right="117"/>
        <w:jc w:val="both"/>
      </w:pPr>
      <w:r>
        <w:t>Mercy</w:t>
      </w:r>
      <w:r>
        <w:rPr>
          <w:spacing w:val="-18"/>
        </w:rPr>
        <w:t xml:space="preserve"> </w:t>
      </w:r>
      <w:r>
        <w:t>Corps</w:t>
      </w:r>
      <w:r>
        <w:rPr>
          <w:spacing w:val="-15"/>
        </w:rPr>
        <w:t xml:space="preserve"> </w:t>
      </w:r>
      <w:r>
        <w:t>requires</w:t>
      </w:r>
      <w:r>
        <w:rPr>
          <w:spacing w:val="-15"/>
        </w:rPr>
        <w:t xml:space="preserve"> </w:t>
      </w:r>
      <w:r>
        <w:t>fair</w:t>
      </w:r>
      <w:r>
        <w:rPr>
          <w:spacing w:val="-15"/>
        </w:rPr>
        <w:t xml:space="preserve"> </w:t>
      </w:r>
      <w:r>
        <w:t>and</w:t>
      </w:r>
      <w:r>
        <w:rPr>
          <w:spacing w:val="-16"/>
        </w:rPr>
        <w:t xml:space="preserve"> </w:t>
      </w:r>
      <w:r>
        <w:t>open</w:t>
      </w:r>
      <w:r>
        <w:rPr>
          <w:spacing w:val="-14"/>
        </w:rPr>
        <w:t xml:space="preserve"> </w:t>
      </w:r>
      <w:r>
        <w:t>competition</w:t>
      </w:r>
      <w:r>
        <w:rPr>
          <w:spacing w:val="-16"/>
        </w:rPr>
        <w:t xml:space="preserve"> </w:t>
      </w:r>
      <w:r>
        <w:t>for</w:t>
      </w:r>
      <w:r>
        <w:rPr>
          <w:spacing w:val="-15"/>
        </w:rPr>
        <w:t xml:space="preserve"> </w:t>
      </w:r>
      <w:r>
        <w:t>this</w:t>
      </w:r>
      <w:r>
        <w:rPr>
          <w:spacing w:val="-18"/>
        </w:rPr>
        <w:t xml:space="preserve"> </w:t>
      </w:r>
      <w:r>
        <w:t>solicitation.</w:t>
      </w:r>
      <w:r>
        <w:rPr>
          <w:spacing w:val="43"/>
        </w:rPr>
        <w:t xml:space="preserve"> </w:t>
      </w:r>
      <w:r>
        <w:t>No</w:t>
      </w:r>
      <w:r>
        <w:rPr>
          <w:spacing w:val="-16"/>
        </w:rPr>
        <w:t xml:space="preserve"> </w:t>
      </w:r>
      <w:r>
        <w:t>two</w:t>
      </w:r>
      <w:r>
        <w:rPr>
          <w:spacing w:val="-16"/>
        </w:rPr>
        <w:t xml:space="preserve"> </w:t>
      </w:r>
      <w:r>
        <w:t>(or</w:t>
      </w:r>
      <w:r>
        <w:rPr>
          <w:spacing w:val="-14"/>
        </w:rPr>
        <w:t xml:space="preserve"> </w:t>
      </w:r>
      <w:r>
        <w:t>more)</w:t>
      </w:r>
      <w:r>
        <w:rPr>
          <w:spacing w:val="-15"/>
        </w:rPr>
        <w:t xml:space="preserve"> </w:t>
      </w:r>
      <w:r>
        <w:t>companies</w:t>
      </w:r>
      <w:r>
        <w:rPr>
          <w:spacing w:val="-15"/>
        </w:rPr>
        <w:t xml:space="preserve"> </w:t>
      </w:r>
      <w:r>
        <w:t>submitting bids</w:t>
      </w:r>
      <w:r>
        <w:rPr>
          <w:spacing w:val="-7"/>
        </w:rPr>
        <w:t xml:space="preserve"> </w:t>
      </w:r>
      <w:r>
        <w:t>can</w:t>
      </w:r>
      <w:r>
        <w:rPr>
          <w:spacing w:val="-6"/>
        </w:rPr>
        <w:t xml:space="preserve"> </w:t>
      </w:r>
      <w:r>
        <w:t>be</w:t>
      </w:r>
      <w:r>
        <w:rPr>
          <w:spacing w:val="-6"/>
        </w:rPr>
        <w:t xml:space="preserve"> </w:t>
      </w:r>
      <w:r>
        <w:t>owned</w:t>
      </w:r>
      <w:r>
        <w:rPr>
          <w:spacing w:val="-7"/>
        </w:rPr>
        <w:t xml:space="preserve"> </w:t>
      </w:r>
      <w:r>
        <w:t>or</w:t>
      </w:r>
      <w:r>
        <w:rPr>
          <w:spacing w:val="-5"/>
        </w:rPr>
        <w:t xml:space="preserve"> </w:t>
      </w:r>
      <w:r>
        <w:t>controlled</w:t>
      </w:r>
      <w:r>
        <w:rPr>
          <w:spacing w:val="-3"/>
        </w:rPr>
        <w:t xml:space="preserve"> </w:t>
      </w:r>
      <w:r>
        <w:t>by</w:t>
      </w:r>
      <w:r>
        <w:rPr>
          <w:spacing w:val="-7"/>
        </w:rPr>
        <w:t xml:space="preserve"> </w:t>
      </w:r>
      <w:r>
        <w:t>the</w:t>
      </w:r>
      <w:r>
        <w:rPr>
          <w:spacing w:val="-3"/>
        </w:rPr>
        <w:t xml:space="preserve"> </w:t>
      </w:r>
      <w:r>
        <w:t>same</w:t>
      </w:r>
      <w:r>
        <w:rPr>
          <w:spacing w:val="-3"/>
        </w:rPr>
        <w:t xml:space="preserve"> </w:t>
      </w:r>
      <w:r>
        <w:t>individual(s).</w:t>
      </w:r>
      <w:r>
        <w:rPr>
          <w:spacing w:val="-5"/>
        </w:rPr>
        <w:t xml:space="preserve"> </w:t>
      </w:r>
      <w:r>
        <w:t>Companies</w:t>
      </w:r>
      <w:r>
        <w:rPr>
          <w:spacing w:val="-3"/>
        </w:rPr>
        <w:t xml:space="preserve"> </w:t>
      </w:r>
      <w:r>
        <w:t>submitting</w:t>
      </w:r>
      <w:r>
        <w:rPr>
          <w:spacing w:val="-6"/>
        </w:rPr>
        <w:t xml:space="preserve"> </w:t>
      </w:r>
      <w:r>
        <w:t>offers</w:t>
      </w:r>
      <w:r>
        <w:rPr>
          <w:spacing w:val="-7"/>
        </w:rPr>
        <w:t xml:space="preserve"> </w:t>
      </w:r>
      <w:r>
        <w:t>cannot</w:t>
      </w:r>
      <w:r>
        <w:rPr>
          <w:spacing w:val="-5"/>
        </w:rPr>
        <w:t xml:space="preserve"> </w:t>
      </w:r>
      <w:r>
        <w:t>share</w:t>
      </w:r>
      <w:r>
        <w:rPr>
          <w:spacing w:val="-6"/>
        </w:rPr>
        <w:t xml:space="preserve"> </w:t>
      </w:r>
      <w:r>
        <w:t>prices or other offer information or take any other action intended to pre-determine which company will win the solicitation and what price will be</w:t>
      </w:r>
      <w:r>
        <w:rPr>
          <w:spacing w:val="-4"/>
        </w:rPr>
        <w:t xml:space="preserve"> </w:t>
      </w:r>
      <w:r>
        <w:t>paid.</w:t>
      </w:r>
    </w:p>
    <w:p w14:paraId="3B8F22AA" w14:textId="77777777" w:rsidR="00A1761B" w:rsidRDefault="00A1761B">
      <w:pPr>
        <w:pStyle w:val="BodyText"/>
        <w:kinsoku w:val="0"/>
        <w:overflowPunct w:val="0"/>
      </w:pPr>
    </w:p>
    <w:p w14:paraId="7D31B982" w14:textId="77777777" w:rsidR="00A1761B" w:rsidRDefault="00A1761B">
      <w:pPr>
        <w:pStyle w:val="BodyText"/>
        <w:kinsoku w:val="0"/>
        <w:overflowPunct w:val="0"/>
        <w:ind w:left="84" w:right="1694"/>
        <w:jc w:val="center"/>
      </w:pPr>
      <w:r>
        <w:t>Violations of these prohibitions, along with all evidence of such violations, should be reported to:</w:t>
      </w:r>
    </w:p>
    <w:p w14:paraId="77A6A3B0" w14:textId="77777777" w:rsidR="00A1761B" w:rsidRDefault="003171B3">
      <w:pPr>
        <w:pStyle w:val="BodyText"/>
        <w:kinsoku w:val="0"/>
        <w:overflowPunct w:val="0"/>
        <w:spacing w:before="4"/>
        <w:ind w:left="84" w:right="104"/>
        <w:jc w:val="center"/>
        <w:rPr>
          <w:b/>
          <w:bCs/>
          <w:color w:val="0462C1"/>
          <w:sz w:val="24"/>
          <w:szCs w:val="24"/>
        </w:rPr>
      </w:pPr>
      <w:hyperlink r:id="rId13" w:history="1">
        <w:r w:rsidR="00A1761B">
          <w:rPr>
            <w:b/>
            <w:bCs/>
            <w:color w:val="0462C1"/>
            <w:sz w:val="24"/>
            <w:szCs w:val="24"/>
            <w:u w:val="thick"/>
          </w:rPr>
          <w:t>integrityhotline@mercycorps.org</w:t>
        </w:r>
      </w:hyperlink>
    </w:p>
    <w:p w14:paraId="4EE293B1" w14:textId="77777777" w:rsidR="00A1761B" w:rsidRDefault="00A1761B">
      <w:pPr>
        <w:pStyle w:val="BodyText"/>
        <w:kinsoku w:val="0"/>
        <w:overflowPunct w:val="0"/>
        <w:spacing w:before="6"/>
        <w:rPr>
          <w:b/>
          <w:bCs/>
          <w:sz w:val="13"/>
          <w:szCs w:val="13"/>
        </w:rPr>
      </w:pPr>
    </w:p>
    <w:p w14:paraId="6548D7C6" w14:textId="77777777" w:rsidR="00A1761B" w:rsidRDefault="00A1761B">
      <w:pPr>
        <w:pStyle w:val="BodyText"/>
        <w:kinsoku w:val="0"/>
        <w:overflowPunct w:val="0"/>
        <w:spacing w:before="92"/>
        <w:ind w:left="104"/>
      </w:pPr>
      <w:r>
        <w:t>Mercy Corps will investigate allegations fully and will take appropriate action. Any company, or individual that participates in any of the above prohibited conduct, will have its actions reported to the appropriate authorities, will</w:t>
      </w:r>
    </w:p>
    <w:p w14:paraId="368AA50A" w14:textId="77777777" w:rsidR="00A1761B" w:rsidRDefault="00A1761B">
      <w:pPr>
        <w:pStyle w:val="BodyText"/>
        <w:kinsoku w:val="0"/>
        <w:overflowPunct w:val="0"/>
        <w:spacing w:before="92"/>
        <w:ind w:left="104"/>
        <w:sectPr w:rsidR="00A1761B">
          <w:pgSz w:w="11910" w:h="16840"/>
          <w:pgMar w:top="1620" w:right="740" w:bottom="1260" w:left="760" w:header="366" w:footer="1074" w:gutter="0"/>
          <w:cols w:space="720"/>
          <w:noEndnote/>
        </w:sectPr>
      </w:pPr>
    </w:p>
    <w:p w14:paraId="7FEA4FDD" w14:textId="77777777" w:rsidR="00A1761B" w:rsidRDefault="00A1761B">
      <w:pPr>
        <w:pStyle w:val="BodyText"/>
        <w:kinsoku w:val="0"/>
        <w:overflowPunct w:val="0"/>
        <w:spacing w:before="81"/>
        <w:ind w:left="104" w:right="127"/>
        <w:jc w:val="both"/>
      </w:pPr>
      <w:r>
        <w:lastRenderedPageBreak/>
        <w:t>be investigated fully, will have its offer rejected and/or contract terminated, and will not be eligible for future contracts with Mercy Corps. Employees participating in such conduct will have his/her employment terminated.</w:t>
      </w:r>
    </w:p>
    <w:p w14:paraId="5B06CC51" w14:textId="77777777" w:rsidR="00A1761B" w:rsidRDefault="00A1761B">
      <w:pPr>
        <w:pStyle w:val="BodyText"/>
        <w:kinsoku w:val="0"/>
        <w:overflowPunct w:val="0"/>
        <w:spacing w:before="11"/>
        <w:rPr>
          <w:sz w:val="21"/>
          <w:szCs w:val="21"/>
        </w:rPr>
      </w:pPr>
    </w:p>
    <w:p w14:paraId="2ED92328" w14:textId="77777777" w:rsidR="00A1761B" w:rsidRDefault="00A1761B">
      <w:pPr>
        <w:pStyle w:val="BodyText"/>
        <w:kinsoku w:val="0"/>
        <w:overflowPunct w:val="0"/>
        <w:ind w:left="104" w:right="123"/>
        <w:jc w:val="both"/>
      </w:pPr>
      <w:r>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5B26864D" w14:textId="77777777" w:rsidR="00A1761B" w:rsidRDefault="00A1761B">
      <w:pPr>
        <w:pStyle w:val="BodyText"/>
        <w:kinsoku w:val="0"/>
        <w:overflowPunct w:val="0"/>
        <w:spacing w:before="3"/>
      </w:pPr>
    </w:p>
    <w:p w14:paraId="6FFB30D4" w14:textId="77777777" w:rsidR="00A1761B" w:rsidRDefault="00A1761B">
      <w:pPr>
        <w:pStyle w:val="Heading2"/>
        <w:numPr>
          <w:ilvl w:val="1"/>
          <w:numId w:val="9"/>
        </w:numPr>
        <w:tabs>
          <w:tab w:val="left" w:pos="825"/>
        </w:tabs>
        <w:kinsoku w:val="0"/>
        <w:overflowPunct w:val="0"/>
        <w:spacing w:before="0"/>
        <w:ind w:left="824" w:hanging="721"/>
        <w:rPr>
          <w:color w:val="000000"/>
        </w:rPr>
      </w:pPr>
      <w:r>
        <w:t>Tender</w:t>
      </w:r>
      <w:r>
        <w:rPr>
          <w:spacing w:val="-2"/>
        </w:rPr>
        <w:t xml:space="preserve"> </w:t>
      </w:r>
      <w:r>
        <w:t>Basis:</w:t>
      </w:r>
    </w:p>
    <w:p w14:paraId="128D34B2" w14:textId="77777777" w:rsidR="00A1761B" w:rsidRDefault="00A1761B">
      <w:pPr>
        <w:pStyle w:val="ListParagraph"/>
        <w:numPr>
          <w:ilvl w:val="2"/>
          <w:numId w:val="9"/>
        </w:numPr>
        <w:tabs>
          <w:tab w:val="left" w:pos="825"/>
        </w:tabs>
        <w:kinsoku w:val="0"/>
        <w:overflowPunct w:val="0"/>
        <w:spacing w:before="157"/>
        <w:ind w:right="121" w:hanging="360"/>
        <w:jc w:val="both"/>
        <w:rPr>
          <w:sz w:val="22"/>
          <w:szCs w:val="22"/>
        </w:rPr>
      </w:pPr>
      <w:r>
        <w:rPr>
          <w:sz w:val="22"/>
          <w:szCs w:val="22"/>
        </w:rPr>
        <w:t>All offers shall be made in accordance with these instructions, and all documents requested should be furnished,</w:t>
      </w:r>
      <w:r>
        <w:rPr>
          <w:spacing w:val="-8"/>
          <w:sz w:val="22"/>
          <w:szCs w:val="22"/>
        </w:rPr>
        <w:t xml:space="preserve"> </w:t>
      </w:r>
      <w:r>
        <w:rPr>
          <w:sz w:val="22"/>
          <w:szCs w:val="22"/>
        </w:rPr>
        <w:t>including</w:t>
      </w:r>
      <w:r>
        <w:rPr>
          <w:spacing w:val="-7"/>
          <w:sz w:val="22"/>
          <w:szCs w:val="22"/>
        </w:rPr>
        <w:t xml:space="preserve"> </w:t>
      </w:r>
      <w:r>
        <w:rPr>
          <w:sz w:val="22"/>
          <w:szCs w:val="22"/>
        </w:rPr>
        <w:t>any</w:t>
      </w:r>
      <w:r>
        <w:rPr>
          <w:spacing w:val="-7"/>
          <w:sz w:val="22"/>
          <w:szCs w:val="22"/>
        </w:rPr>
        <w:t xml:space="preserve"> </w:t>
      </w:r>
      <w:r>
        <w:rPr>
          <w:sz w:val="22"/>
          <w:szCs w:val="22"/>
        </w:rPr>
        <w:t>required</w:t>
      </w:r>
      <w:r>
        <w:rPr>
          <w:spacing w:val="-7"/>
          <w:sz w:val="22"/>
          <w:szCs w:val="22"/>
        </w:rPr>
        <w:t xml:space="preserve"> </w:t>
      </w:r>
      <w:r>
        <w:rPr>
          <w:sz w:val="22"/>
          <w:szCs w:val="22"/>
        </w:rPr>
        <w:t>(but</w:t>
      </w:r>
      <w:r>
        <w:rPr>
          <w:spacing w:val="-6"/>
          <w:sz w:val="22"/>
          <w:szCs w:val="22"/>
        </w:rPr>
        <w:t xml:space="preserve"> </w:t>
      </w:r>
      <w:r>
        <w:rPr>
          <w:sz w:val="22"/>
          <w:szCs w:val="22"/>
        </w:rPr>
        <w:t>not</w:t>
      </w:r>
      <w:r>
        <w:rPr>
          <w:spacing w:val="-6"/>
          <w:sz w:val="22"/>
          <w:szCs w:val="22"/>
        </w:rPr>
        <w:t xml:space="preserve"> </w:t>
      </w:r>
      <w:r>
        <w:rPr>
          <w:sz w:val="22"/>
          <w:szCs w:val="22"/>
        </w:rPr>
        <w:t>limited</w:t>
      </w:r>
      <w:r>
        <w:rPr>
          <w:spacing w:val="-8"/>
          <w:sz w:val="22"/>
          <w:szCs w:val="22"/>
        </w:rPr>
        <w:t xml:space="preserve"> </w:t>
      </w:r>
      <w:r>
        <w:rPr>
          <w:sz w:val="22"/>
          <w:szCs w:val="22"/>
        </w:rPr>
        <w:t>to)</w:t>
      </w:r>
      <w:r>
        <w:rPr>
          <w:spacing w:val="-4"/>
          <w:sz w:val="22"/>
          <w:szCs w:val="22"/>
        </w:rPr>
        <w:t xml:space="preserve"> </w:t>
      </w:r>
      <w:r>
        <w:rPr>
          <w:sz w:val="22"/>
          <w:szCs w:val="22"/>
        </w:rPr>
        <w:t>supplier-specific</w:t>
      </w:r>
      <w:r>
        <w:rPr>
          <w:spacing w:val="-7"/>
          <w:sz w:val="22"/>
          <w:szCs w:val="22"/>
        </w:rPr>
        <w:t xml:space="preserve"> </w:t>
      </w:r>
      <w:r>
        <w:rPr>
          <w:sz w:val="22"/>
          <w:szCs w:val="22"/>
        </w:rPr>
        <w:t>information,</w:t>
      </w:r>
      <w:r>
        <w:rPr>
          <w:spacing w:val="-5"/>
          <w:sz w:val="22"/>
          <w:szCs w:val="22"/>
        </w:rPr>
        <w:t xml:space="preserve"> </w:t>
      </w:r>
      <w:r>
        <w:rPr>
          <w:sz w:val="22"/>
          <w:szCs w:val="22"/>
        </w:rPr>
        <w:t>technical</w:t>
      </w:r>
      <w:r>
        <w:rPr>
          <w:spacing w:val="-5"/>
          <w:sz w:val="22"/>
          <w:szCs w:val="22"/>
        </w:rPr>
        <w:t xml:space="preserve"> </w:t>
      </w:r>
      <w:r>
        <w:rPr>
          <w:sz w:val="22"/>
          <w:szCs w:val="22"/>
        </w:rPr>
        <w:t>specifications, drawings, bill of quantities, and/or delivery schedule. If any requested document is not furnished, a reason should be given for its omission in an exception</w:t>
      </w:r>
      <w:r>
        <w:rPr>
          <w:spacing w:val="-7"/>
          <w:sz w:val="22"/>
          <w:szCs w:val="22"/>
        </w:rPr>
        <w:t xml:space="preserve"> </w:t>
      </w:r>
      <w:r>
        <w:rPr>
          <w:sz w:val="22"/>
          <w:szCs w:val="22"/>
        </w:rPr>
        <w:t>sheet.</w:t>
      </w:r>
    </w:p>
    <w:p w14:paraId="4E2B57EC" w14:textId="77777777" w:rsidR="00A1761B" w:rsidRDefault="00A1761B">
      <w:pPr>
        <w:pStyle w:val="ListParagraph"/>
        <w:numPr>
          <w:ilvl w:val="2"/>
          <w:numId w:val="9"/>
        </w:numPr>
        <w:tabs>
          <w:tab w:val="left" w:pos="825"/>
        </w:tabs>
        <w:kinsoku w:val="0"/>
        <w:overflowPunct w:val="0"/>
        <w:spacing w:before="159"/>
        <w:ind w:hanging="361"/>
        <w:rPr>
          <w:sz w:val="22"/>
          <w:szCs w:val="22"/>
        </w:rPr>
      </w:pPr>
      <w:r>
        <w:rPr>
          <w:sz w:val="22"/>
          <w:szCs w:val="22"/>
        </w:rPr>
        <w:t>No respondent should add, omit or change any item, term or condition</w:t>
      </w:r>
      <w:r>
        <w:rPr>
          <w:spacing w:val="-12"/>
          <w:sz w:val="22"/>
          <w:szCs w:val="22"/>
        </w:rPr>
        <w:t xml:space="preserve"> </w:t>
      </w:r>
      <w:r>
        <w:rPr>
          <w:sz w:val="22"/>
          <w:szCs w:val="22"/>
        </w:rPr>
        <w:t>herein.</w:t>
      </w:r>
    </w:p>
    <w:p w14:paraId="6FD8C89B" w14:textId="77777777" w:rsidR="00A1761B" w:rsidRDefault="00A1761B">
      <w:pPr>
        <w:pStyle w:val="ListParagraph"/>
        <w:numPr>
          <w:ilvl w:val="2"/>
          <w:numId w:val="9"/>
        </w:numPr>
        <w:tabs>
          <w:tab w:val="left" w:pos="825"/>
        </w:tabs>
        <w:kinsoku w:val="0"/>
        <w:overflowPunct w:val="0"/>
        <w:spacing w:before="161"/>
        <w:ind w:hanging="361"/>
        <w:rPr>
          <w:sz w:val="22"/>
          <w:szCs w:val="22"/>
        </w:rPr>
      </w:pPr>
      <w:r>
        <w:rPr>
          <w:sz w:val="22"/>
          <w:szCs w:val="22"/>
        </w:rPr>
        <w:t>If suppliers have any additional requests and conditions, these shall be stipulated in an exception</w:t>
      </w:r>
      <w:r>
        <w:rPr>
          <w:spacing w:val="-19"/>
          <w:sz w:val="22"/>
          <w:szCs w:val="22"/>
        </w:rPr>
        <w:t xml:space="preserve"> </w:t>
      </w:r>
      <w:r>
        <w:rPr>
          <w:sz w:val="22"/>
          <w:szCs w:val="22"/>
        </w:rPr>
        <w:t>sheet.</w:t>
      </w:r>
    </w:p>
    <w:p w14:paraId="6A94D446" w14:textId="77777777" w:rsidR="00A1761B" w:rsidRDefault="00A1761B">
      <w:pPr>
        <w:pStyle w:val="ListParagraph"/>
        <w:numPr>
          <w:ilvl w:val="2"/>
          <w:numId w:val="9"/>
        </w:numPr>
        <w:tabs>
          <w:tab w:val="left" w:pos="825"/>
        </w:tabs>
        <w:kinsoku w:val="0"/>
        <w:overflowPunct w:val="0"/>
        <w:spacing w:before="159"/>
        <w:ind w:hanging="361"/>
        <w:rPr>
          <w:sz w:val="22"/>
          <w:szCs w:val="22"/>
        </w:rPr>
      </w:pPr>
      <w:r>
        <w:rPr>
          <w:sz w:val="22"/>
          <w:szCs w:val="22"/>
        </w:rPr>
        <w:t>Each offeror may make one response</w:t>
      </w:r>
      <w:r>
        <w:rPr>
          <w:spacing w:val="-3"/>
          <w:sz w:val="22"/>
          <w:szCs w:val="22"/>
        </w:rPr>
        <w:t xml:space="preserve"> </w:t>
      </w:r>
      <w:r>
        <w:rPr>
          <w:sz w:val="22"/>
          <w:szCs w:val="22"/>
        </w:rPr>
        <w:t>only.</w:t>
      </w:r>
    </w:p>
    <w:p w14:paraId="6AA065E8" w14:textId="77777777" w:rsidR="00A1761B" w:rsidRDefault="00A1761B">
      <w:pPr>
        <w:pStyle w:val="ListParagraph"/>
        <w:numPr>
          <w:ilvl w:val="2"/>
          <w:numId w:val="9"/>
        </w:numPr>
        <w:tabs>
          <w:tab w:val="left" w:pos="825"/>
        </w:tabs>
        <w:kinsoku w:val="0"/>
        <w:overflowPunct w:val="0"/>
        <w:spacing w:before="161"/>
        <w:ind w:hanging="361"/>
        <w:rPr>
          <w:color w:val="000000"/>
          <w:sz w:val="22"/>
          <w:szCs w:val="22"/>
        </w:rPr>
      </w:pPr>
      <w:r>
        <w:rPr>
          <w:sz w:val="22"/>
          <w:szCs w:val="22"/>
        </w:rPr>
        <w:t xml:space="preserve">Each offer shall be valid for the period of </w:t>
      </w:r>
      <w:r>
        <w:rPr>
          <w:color w:val="0000FF"/>
          <w:sz w:val="22"/>
          <w:szCs w:val="22"/>
        </w:rPr>
        <w:t xml:space="preserve">[180 days] </w:t>
      </w:r>
      <w:r>
        <w:rPr>
          <w:color w:val="000000"/>
          <w:sz w:val="22"/>
          <w:szCs w:val="22"/>
        </w:rPr>
        <w:t>from its date of</w:t>
      </w:r>
      <w:r>
        <w:rPr>
          <w:color w:val="000000"/>
          <w:spacing w:val="-11"/>
          <w:sz w:val="22"/>
          <w:szCs w:val="22"/>
        </w:rPr>
        <w:t xml:space="preserve"> </w:t>
      </w:r>
      <w:r>
        <w:rPr>
          <w:color w:val="000000"/>
          <w:sz w:val="22"/>
          <w:szCs w:val="22"/>
        </w:rPr>
        <w:t>submission.</w:t>
      </w:r>
    </w:p>
    <w:p w14:paraId="26726560" w14:textId="77777777" w:rsidR="00A1761B" w:rsidRDefault="00A1761B">
      <w:pPr>
        <w:pStyle w:val="ListParagraph"/>
        <w:numPr>
          <w:ilvl w:val="2"/>
          <w:numId w:val="9"/>
        </w:numPr>
        <w:tabs>
          <w:tab w:val="left" w:pos="825"/>
        </w:tabs>
        <w:kinsoku w:val="0"/>
        <w:overflowPunct w:val="0"/>
        <w:spacing w:before="161"/>
        <w:ind w:right="122" w:hanging="360"/>
        <w:jc w:val="both"/>
        <w:rPr>
          <w:sz w:val="22"/>
          <w:szCs w:val="22"/>
        </w:rPr>
      </w:pPr>
      <w:r>
        <w:rPr>
          <w:sz w:val="22"/>
          <w:szCs w:val="22"/>
        </w:rPr>
        <w:t>All offers should indicate whether they include taxes, compulsory payments, levies and/or duties, including VAT, if</w:t>
      </w:r>
      <w:r>
        <w:rPr>
          <w:spacing w:val="-1"/>
          <w:sz w:val="22"/>
          <w:szCs w:val="22"/>
        </w:rPr>
        <w:t xml:space="preserve"> </w:t>
      </w:r>
      <w:r>
        <w:rPr>
          <w:sz w:val="22"/>
          <w:szCs w:val="22"/>
        </w:rPr>
        <w:t>applicable.</w:t>
      </w:r>
    </w:p>
    <w:p w14:paraId="0DA7E387" w14:textId="77777777" w:rsidR="00A1761B" w:rsidRDefault="00A1761B">
      <w:pPr>
        <w:pStyle w:val="ListParagraph"/>
        <w:numPr>
          <w:ilvl w:val="2"/>
          <w:numId w:val="9"/>
        </w:numPr>
        <w:tabs>
          <w:tab w:val="left" w:pos="825"/>
        </w:tabs>
        <w:kinsoku w:val="0"/>
        <w:overflowPunct w:val="0"/>
        <w:spacing w:before="161" w:line="276" w:lineRule="auto"/>
        <w:ind w:right="124" w:hanging="360"/>
        <w:jc w:val="both"/>
        <w:rPr>
          <w:sz w:val="22"/>
          <w:szCs w:val="22"/>
        </w:rPr>
      </w:pPr>
      <w:r>
        <w:rPr>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w:t>
      </w:r>
      <w:r>
        <w:rPr>
          <w:spacing w:val="-8"/>
          <w:sz w:val="22"/>
          <w:szCs w:val="22"/>
        </w:rPr>
        <w:t xml:space="preserve"> </w:t>
      </w:r>
      <w:r>
        <w:rPr>
          <w:sz w:val="22"/>
          <w:szCs w:val="22"/>
        </w:rPr>
        <w:t>offer.</w:t>
      </w:r>
    </w:p>
    <w:p w14:paraId="7CD068BD" w14:textId="77777777" w:rsidR="00A1761B" w:rsidRDefault="00A1761B">
      <w:pPr>
        <w:pStyle w:val="ListParagraph"/>
        <w:numPr>
          <w:ilvl w:val="2"/>
          <w:numId w:val="9"/>
        </w:numPr>
        <w:tabs>
          <w:tab w:val="left" w:pos="825"/>
        </w:tabs>
        <w:kinsoku w:val="0"/>
        <w:overflowPunct w:val="0"/>
        <w:ind w:right="122" w:hanging="360"/>
        <w:jc w:val="both"/>
        <w:rPr>
          <w:sz w:val="22"/>
          <w:szCs w:val="22"/>
        </w:rPr>
      </w:pPr>
      <w:r>
        <w:rPr>
          <w:sz w:val="22"/>
          <w:szCs w:val="22"/>
        </w:rPr>
        <w:t xml:space="preserve">Any requests for clarifications regarding the project that are not addressed in written documents must be presented to Mercy Corps in writing. The answer to any question raised in writing by any offeror will be issued to that offeror. In some </w:t>
      </w:r>
      <w:r w:rsidR="00FF7DA1">
        <w:rPr>
          <w:sz w:val="22"/>
          <w:szCs w:val="22"/>
        </w:rPr>
        <w:t>cases,</w:t>
      </w:r>
      <w:r>
        <w:rPr>
          <w:sz w:val="22"/>
          <w:szCs w:val="22"/>
        </w:rPr>
        <w:t xml:space="preserve"> Mercy Corps may choose to issue clarifications to all offerors. It is a condition of this tender that no clarification shall be deemed to supersede, contradict, add to or detract</w:t>
      </w:r>
      <w:r>
        <w:rPr>
          <w:spacing w:val="-31"/>
          <w:sz w:val="22"/>
          <w:szCs w:val="22"/>
        </w:rPr>
        <w:t xml:space="preserve"> </w:t>
      </w:r>
      <w:r>
        <w:rPr>
          <w:sz w:val="22"/>
          <w:szCs w:val="22"/>
        </w:rPr>
        <w:t>from the conditions hereof, unless made in writing as an Addendum to Tender and signed by Mercy Corps or its designated</w:t>
      </w:r>
      <w:r>
        <w:rPr>
          <w:spacing w:val="-3"/>
          <w:sz w:val="22"/>
          <w:szCs w:val="22"/>
        </w:rPr>
        <w:t xml:space="preserve"> </w:t>
      </w:r>
      <w:r>
        <w:rPr>
          <w:sz w:val="22"/>
          <w:szCs w:val="22"/>
        </w:rPr>
        <w:t>representative.</w:t>
      </w:r>
    </w:p>
    <w:p w14:paraId="624F0B6D" w14:textId="77777777" w:rsidR="00A1761B" w:rsidRDefault="00A1761B">
      <w:pPr>
        <w:pStyle w:val="ListParagraph"/>
        <w:numPr>
          <w:ilvl w:val="2"/>
          <w:numId w:val="9"/>
        </w:numPr>
        <w:tabs>
          <w:tab w:val="left" w:pos="825"/>
        </w:tabs>
        <w:kinsoku w:val="0"/>
        <w:overflowPunct w:val="0"/>
        <w:spacing w:before="159"/>
        <w:ind w:right="123" w:hanging="360"/>
        <w:jc w:val="both"/>
        <w:rPr>
          <w:sz w:val="22"/>
          <w:szCs w:val="22"/>
        </w:rPr>
      </w:pPr>
      <w:r>
        <w:rPr>
          <w:sz w:val="22"/>
          <w:szCs w:val="22"/>
        </w:rPr>
        <w:t>This Tender does not obligate Mercy Corps to execute a contract nor does it commit Mercy Corps to pay any costs incurred in the preparation and submission of bids. Furthermore, Mercy Corps reserves the right to reject any and all offers, if such action is considered to be in the best interest of Mercy</w:t>
      </w:r>
      <w:r>
        <w:rPr>
          <w:spacing w:val="-26"/>
          <w:sz w:val="22"/>
          <w:szCs w:val="22"/>
        </w:rPr>
        <w:t xml:space="preserve"> </w:t>
      </w:r>
      <w:r>
        <w:rPr>
          <w:sz w:val="22"/>
          <w:szCs w:val="22"/>
        </w:rPr>
        <w:t>Corps.</w:t>
      </w:r>
    </w:p>
    <w:p w14:paraId="0D763CAD" w14:textId="77777777" w:rsidR="00A1761B" w:rsidRDefault="00A1761B">
      <w:pPr>
        <w:pStyle w:val="Heading2"/>
        <w:numPr>
          <w:ilvl w:val="1"/>
          <w:numId w:val="9"/>
        </w:numPr>
        <w:tabs>
          <w:tab w:val="left" w:pos="825"/>
        </w:tabs>
        <w:kinsoku w:val="0"/>
        <w:overflowPunct w:val="0"/>
        <w:ind w:left="824" w:hanging="721"/>
        <w:rPr>
          <w:color w:val="000000"/>
        </w:rPr>
      </w:pPr>
      <w:r>
        <w:t>Supplier</w:t>
      </w:r>
      <w:r>
        <w:rPr>
          <w:spacing w:val="-1"/>
        </w:rPr>
        <w:t xml:space="preserve"> </w:t>
      </w:r>
      <w:r>
        <w:t>Eligibility</w:t>
      </w:r>
    </w:p>
    <w:p w14:paraId="0C0277CA" w14:textId="77777777" w:rsidR="00A1761B" w:rsidRDefault="00A1761B">
      <w:pPr>
        <w:pStyle w:val="BodyText"/>
        <w:kinsoku w:val="0"/>
        <w:overflowPunct w:val="0"/>
        <w:spacing w:before="155"/>
        <w:ind w:left="104"/>
        <w:jc w:val="both"/>
      </w:pPr>
      <w:r>
        <w:t>Suppliers may not apply, and will be rejected as ineligible, if they:</w:t>
      </w:r>
    </w:p>
    <w:p w14:paraId="55BA4A09" w14:textId="77777777" w:rsidR="00A1761B" w:rsidRDefault="00A1761B">
      <w:pPr>
        <w:pStyle w:val="ListParagraph"/>
        <w:numPr>
          <w:ilvl w:val="2"/>
          <w:numId w:val="9"/>
        </w:numPr>
        <w:tabs>
          <w:tab w:val="left" w:pos="825"/>
        </w:tabs>
        <w:kinsoku w:val="0"/>
        <w:overflowPunct w:val="0"/>
        <w:spacing w:before="159"/>
        <w:ind w:hanging="361"/>
        <w:rPr>
          <w:sz w:val="22"/>
          <w:szCs w:val="22"/>
        </w:rPr>
      </w:pPr>
      <w:r>
        <w:rPr>
          <w:sz w:val="22"/>
          <w:szCs w:val="22"/>
        </w:rPr>
        <w:t>Are not registered</w:t>
      </w:r>
      <w:r>
        <w:rPr>
          <w:spacing w:val="-2"/>
          <w:sz w:val="22"/>
          <w:szCs w:val="22"/>
        </w:rPr>
        <w:t xml:space="preserve"> </w:t>
      </w:r>
      <w:r>
        <w:rPr>
          <w:sz w:val="22"/>
          <w:szCs w:val="22"/>
        </w:rPr>
        <w:t>companies</w:t>
      </w:r>
    </w:p>
    <w:p w14:paraId="66B72A50" w14:textId="77777777" w:rsidR="00A1761B" w:rsidRDefault="00A1761B">
      <w:pPr>
        <w:pStyle w:val="ListParagraph"/>
        <w:numPr>
          <w:ilvl w:val="2"/>
          <w:numId w:val="9"/>
        </w:numPr>
        <w:tabs>
          <w:tab w:val="left" w:pos="825"/>
        </w:tabs>
        <w:kinsoku w:val="0"/>
        <w:overflowPunct w:val="0"/>
        <w:spacing w:before="159"/>
        <w:ind w:hanging="361"/>
        <w:rPr>
          <w:sz w:val="22"/>
          <w:szCs w:val="22"/>
        </w:rPr>
      </w:pPr>
      <w:r>
        <w:rPr>
          <w:sz w:val="22"/>
          <w:szCs w:val="22"/>
        </w:rPr>
        <w:t>Are bankrupt or in the process of going</w:t>
      </w:r>
      <w:r>
        <w:rPr>
          <w:spacing w:val="-8"/>
          <w:sz w:val="22"/>
          <w:szCs w:val="22"/>
        </w:rPr>
        <w:t xml:space="preserve"> </w:t>
      </w:r>
      <w:r>
        <w:rPr>
          <w:sz w:val="22"/>
          <w:szCs w:val="22"/>
        </w:rPr>
        <w:t>bankrupt</w:t>
      </w:r>
    </w:p>
    <w:p w14:paraId="1BDF203F" w14:textId="77777777" w:rsidR="00A1761B" w:rsidRDefault="00A1761B">
      <w:pPr>
        <w:pStyle w:val="ListParagraph"/>
        <w:numPr>
          <w:ilvl w:val="2"/>
          <w:numId w:val="9"/>
        </w:numPr>
        <w:tabs>
          <w:tab w:val="left" w:pos="825"/>
        </w:tabs>
        <w:kinsoku w:val="0"/>
        <w:overflowPunct w:val="0"/>
        <w:spacing w:before="161"/>
        <w:ind w:hanging="361"/>
        <w:rPr>
          <w:sz w:val="22"/>
          <w:szCs w:val="22"/>
        </w:rPr>
      </w:pPr>
      <w:r>
        <w:rPr>
          <w:sz w:val="22"/>
          <w:szCs w:val="22"/>
        </w:rPr>
        <w:t>Have been convicted of illegal/corrupt activities, and/or unprofessional</w:t>
      </w:r>
      <w:r>
        <w:rPr>
          <w:spacing w:val="-12"/>
          <w:sz w:val="22"/>
          <w:szCs w:val="22"/>
        </w:rPr>
        <w:t xml:space="preserve"> </w:t>
      </w:r>
      <w:r>
        <w:rPr>
          <w:sz w:val="22"/>
          <w:szCs w:val="22"/>
        </w:rPr>
        <w:t>conduct</w:t>
      </w:r>
    </w:p>
    <w:p w14:paraId="59E4DAEA" w14:textId="77777777" w:rsidR="00A1761B" w:rsidRDefault="00A1761B">
      <w:pPr>
        <w:pStyle w:val="ListParagraph"/>
        <w:numPr>
          <w:ilvl w:val="2"/>
          <w:numId w:val="9"/>
        </w:numPr>
        <w:tabs>
          <w:tab w:val="left" w:pos="825"/>
        </w:tabs>
        <w:kinsoku w:val="0"/>
        <w:overflowPunct w:val="0"/>
        <w:spacing w:before="159"/>
        <w:ind w:hanging="361"/>
        <w:rPr>
          <w:sz w:val="22"/>
          <w:szCs w:val="22"/>
        </w:rPr>
      </w:pPr>
      <w:r>
        <w:rPr>
          <w:sz w:val="22"/>
          <w:szCs w:val="22"/>
        </w:rPr>
        <w:t>Have been guilty of grave professional</w:t>
      </w:r>
      <w:r>
        <w:rPr>
          <w:spacing w:val="-3"/>
          <w:sz w:val="22"/>
          <w:szCs w:val="22"/>
        </w:rPr>
        <w:t xml:space="preserve"> </w:t>
      </w:r>
      <w:r>
        <w:rPr>
          <w:sz w:val="22"/>
          <w:szCs w:val="22"/>
        </w:rPr>
        <w:t>misconduct</w:t>
      </w:r>
    </w:p>
    <w:p w14:paraId="3BAF2E88" w14:textId="77777777" w:rsidR="00A1761B" w:rsidRDefault="00A1761B">
      <w:pPr>
        <w:pStyle w:val="ListParagraph"/>
        <w:numPr>
          <w:ilvl w:val="2"/>
          <w:numId w:val="9"/>
        </w:numPr>
        <w:tabs>
          <w:tab w:val="left" w:pos="825"/>
        </w:tabs>
        <w:kinsoku w:val="0"/>
        <w:overflowPunct w:val="0"/>
        <w:spacing w:before="161"/>
        <w:ind w:hanging="361"/>
        <w:rPr>
          <w:sz w:val="22"/>
          <w:szCs w:val="22"/>
        </w:rPr>
      </w:pPr>
      <w:r>
        <w:rPr>
          <w:sz w:val="22"/>
          <w:szCs w:val="22"/>
        </w:rPr>
        <w:t>Have not fulfilled obligations related to payment of social security and</w:t>
      </w:r>
      <w:r>
        <w:rPr>
          <w:spacing w:val="-8"/>
          <w:sz w:val="22"/>
          <w:szCs w:val="22"/>
        </w:rPr>
        <w:t xml:space="preserve"> </w:t>
      </w:r>
      <w:r>
        <w:rPr>
          <w:sz w:val="22"/>
          <w:szCs w:val="22"/>
        </w:rPr>
        <w:t>taxes</w:t>
      </w:r>
    </w:p>
    <w:p w14:paraId="4A98E3FC" w14:textId="77777777" w:rsidR="00A1761B" w:rsidRDefault="00A1761B">
      <w:pPr>
        <w:pStyle w:val="ListParagraph"/>
        <w:numPr>
          <w:ilvl w:val="2"/>
          <w:numId w:val="9"/>
        </w:numPr>
        <w:tabs>
          <w:tab w:val="left" w:pos="825"/>
        </w:tabs>
        <w:kinsoku w:val="0"/>
        <w:overflowPunct w:val="0"/>
        <w:spacing w:before="159"/>
        <w:ind w:hanging="361"/>
        <w:rPr>
          <w:sz w:val="22"/>
          <w:szCs w:val="22"/>
        </w:rPr>
      </w:pPr>
      <w:r>
        <w:rPr>
          <w:sz w:val="22"/>
          <w:szCs w:val="22"/>
        </w:rPr>
        <w:t>Are guilty of serious misinterpretation in supplying</w:t>
      </w:r>
      <w:r>
        <w:rPr>
          <w:spacing w:val="-11"/>
          <w:sz w:val="22"/>
          <w:szCs w:val="22"/>
        </w:rPr>
        <w:t xml:space="preserve"> </w:t>
      </w:r>
      <w:r>
        <w:rPr>
          <w:sz w:val="22"/>
          <w:szCs w:val="22"/>
        </w:rPr>
        <w:t>information</w:t>
      </w:r>
    </w:p>
    <w:p w14:paraId="666F0672" w14:textId="77777777" w:rsidR="00A1761B" w:rsidRDefault="00A1761B">
      <w:pPr>
        <w:pStyle w:val="ListParagraph"/>
        <w:numPr>
          <w:ilvl w:val="2"/>
          <w:numId w:val="9"/>
        </w:numPr>
        <w:tabs>
          <w:tab w:val="left" w:pos="825"/>
        </w:tabs>
        <w:kinsoku w:val="0"/>
        <w:overflowPunct w:val="0"/>
        <w:spacing w:before="161"/>
        <w:ind w:hanging="361"/>
        <w:rPr>
          <w:sz w:val="22"/>
          <w:szCs w:val="22"/>
        </w:rPr>
      </w:pPr>
      <w:r>
        <w:rPr>
          <w:sz w:val="22"/>
          <w:szCs w:val="22"/>
        </w:rPr>
        <w:t xml:space="preserve">Are in violation of the policies outlined in Mercy Corps Anti Bribery or </w:t>
      </w:r>
      <w:r w:rsidR="00FF7DA1">
        <w:rPr>
          <w:sz w:val="22"/>
          <w:szCs w:val="22"/>
        </w:rPr>
        <w:t>Anti-Corruption</w:t>
      </w:r>
      <w:r>
        <w:rPr>
          <w:spacing w:val="-21"/>
          <w:sz w:val="22"/>
          <w:szCs w:val="22"/>
        </w:rPr>
        <w:t xml:space="preserve"> </w:t>
      </w:r>
      <w:r>
        <w:rPr>
          <w:sz w:val="22"/>
          <w:szCs w:val="22"/>
        </w:rPr>
        <w:t>Statement</w:t>
      </w:r>
    </w:p>
    <w:p w14:paraId="4C5743B1" w14:textId="77777777" w:rsidR="00A1761B" w:rsidRPr="00FF7DA1" w:rsidRDefault="00A1761B" w:rsidP="00E600DB">
      <w:pPr>
        <w:pStyle w:val="ListParagraph"/>
        <w:numPr>
          <w:ilvl w:val="2"/>
          <w:numId w:val="9"/>
        </w:numPr>
        <w:tabs>
          <w:tab w:val="left" w:pos="825"/>
        </w:tabs>
        <w:kinsoku w:val="0"/>
        <w:overflowPunct w:val="0"/>
        <w:spacing w:before="162"/>
        <w:ind w:right="218" w:hanging="360"/>
        <w:rPr>
          <w:sz w:val="22"/>
          <w:szCs w:val="22"/>
        </w:rPr>
        <w:sectPr w:rsidR="00A1761B" w:rsidRPr="00FF7DA1">
          <w:pgSz w:w="11910" w:h="16840"/>
          <w:pgMar w:top="1620" w:right="740" w:bottom="1260" w:left="760" w:header="366" w:footer="1074" w:gutter="0"/>
          <w:cols w:space="720"/>
          <w:noEndnote/>
        </w:sectPr>
      </w:pPr>
      <w:r w:rsidRPr="00FF7DA1">
        <w:rPr>
          <w:sz w:val="22"/>
          <w:szCs w:val="22"/>
        </w:rPr>
        <w:t xml:space="preserve">Supplier (or supplier’s principals) are on any list of sanctioned parties issued by; or are presently excluded or disqualified from participation in this transaction by: </w:t>
      </w:r>
      <w:r w:rsidR="00FF7DA1" w:rsidRPr="00FF7DA1">
        <w:rPr>
          <w:sz w:val="22"/>
          <w:szCs w:val="22"/>
        </w:rPr>
        <w:t>The</w:t>
      </w:r>
      <w:r w:rsidRPr="00FF7DA1">
        <w:rPr>
          <w:sz w:val="22"/>
          <w:szCs w:val="22"/>
        </w:rPr>
        <w:t xml:space="preserve"> United States Government or United Nations by the United States Government, the United Kingdom, the European Union, the United Nations,</w:t>
      </w:r>
      <w:r w:rsidRPr="00FF7DA1">
        <w:rPr>
          <w:spacing w:val="-23"/>
          <w:sz w:val="22"/>
          <w:szCs w:val="22"/>
        </w:rPr>
        <w:t xml:space="preserve"> </w:t>
      </w:r>
      <w:r w:rsidRPr="00FF7DA1">
        <w:rPr>
          <w:sz w:val="22"/>
          <w:szCs w:val="22"/>
        </w:rPr>
        <w:t>other</w:t>
      </w:r>
      <w:r w:rsidR="00FF7DA1" w:rsidRPr="00FF7DA1">
        <w:rPr>
          <w:sz w:val="22"/>
          <w:szCs w:val="22"/>
        </w:rPr>
        <w:t xml:space="preserve"> </w:t>
      </w:r>
    </w:p>
    <w:p w14:paraId="4ACCB5F1" w14:textId="77777777" w:rsidR="00A1761B" w:rsidRDefault="00A1761B">
      <w:pPr>
        <w:pStyle w:val="BodyText"/>
        <w:kinsoku w:val="0"/>
        <w:overflowPunct w:val="0"/>
        <w:spacing w:before="81"/>
        <w:ind w:left="824"/>
      </w:pPr>
      <w:r>
        <w:t>national governments, or public international organizations.</w:t>
      </w:r>
    </w:p>
    <w:p w14:paraId="2A6CB3D2" w14:textId="77777777" w:rsidR="00A1761B" w:rsidRDefault="00A1761B">
      <w:pPr>
        <w:pStyle w:val="BodyText"/>
        <w:kinsoku w:val="0"/>
        <w:overflowPunct w:val="0"/>
        <w:spacing w:before="160"/>
        <w:ind w:left="104"/>
        <w:jc w:val="both"/>
      </w:pPr>
      <w:r>
        <w:t>Additional eligibility criteria, if applicable, are stated in section 3.2 of this tender package.</w:t>
      </w:r>
    </w:p>
    <w:p w14:paraId="273B4DE4" w14:textId="77777777" w:rsidR="00A1761B" w:rsidRDefault="00A1761B">
      <w:pPr>
        <w:pStyle w:val="Heading2"/>
        <w:numPr>
          <w:ilvl w:val="1"/>
          <w:numId w:val="9"/>
        </w:numPr>
        <w:tabs>
          <w:tab w:val="left" w:pos="825"/>
        </w:tabs>
        <w:kinsoku w:val="0"/>
        <w:overflowPunct w:val="0"/>
        <w:ind w:left="824" w:hanging="721"/>
        <w:rPr>
          <w:color w:val="000000"/>
        </w:rPr>
      </w:pPr>
      <w:r>
        <w:t>Response</w:t>
      </w:r>
      <w:r>
        <w:rPr>
          <w:spacing w:val="-1"/>
        </w:rPr>
        <w:t xml:space="preserve"> </w:t>
      </w:r>
      <w:r>
        <w:t>Documents</w:t>
      </w:r>
    </w:p>
    <w:p w14:paraId="2927EC10" w14:textId="77777777" w:rsidR="00A1761B" w:rsidRDefault="00A1761B">
      <w:pPr>
        <w:pStyle w:val="BodyText"/>
        <w:kinsoku w:val="0"/>
        <w:overflowPunct w:val="0"/>
        <w:spacing w:before="155"/>
        <w:ind w:left="104" w:right="122"/>
        <w:jc w:val="both"/>
      </w:pPr>
      <w:r>
        <w:t>Offerors</w:t>
      </w:r>
      <w:r>
        <w:rPr>
          <w:spacing w:val="-4"/>
        </w:rPr>
        <w:t xml:space="preserve"> </w:t>
      </w:r>
      <w:r>
        <w:t>must</w:t>
      </w:r>
      <w:r>
        <w:rPr>
          <w:spacing w:val="-2"/>
        </w:rPr>
        <w:t xml:space="preserve"> </w:t>
      </w:r>
      <w:r>
        <w:t>submit</w:t>
      </w:r>
      <w:r>
        <w:rPr>
          <w:spacing w:val="-3"/>
        </w:rPr>
        <w:t xml:space="preserve"> </w:t>
      </w:r>
      <w:r>
        <w:t>an</w:t>
      </w:r>
      <w:r>
        <w:rPr>
          <w:spacing w:val="-3"/>
        </w:rPr>
        <w:t xml:space="preserve"> </w:t>
      </w:r>
      <w:r>
        <w:t>offer</w:t>
      </w:r>
      <w:r>
        <w:rPr>
          <w:spacing w:val="-4"/>
        </w:rPr>
        <w:t xml:space="preserve"> </w:t>
      </w:r>
      <w:r>
        <w:t>in</w:t>
      </w:r>
      <w:r>
        <w:rPr>
          <w:spacing w:val="-6"/>
        </w:rPr>
        <w:t xml:space="preserve"> </w:t>
      </w:r>
      <w:r>
        <w:t>their</w:t>
      </w:r>
      <w:r>
        <w:rPr>
          <w:spacing w:val="-3"/>
        </w:rPr>
        <w:t xml:space="preserve"> </w:t>
      </w:r>
      <w:r>
        <w:t>own</w:t>
      </w:r>
      <w:r>
        <w:rPr>
          <w:spacing w:val="-6"/>
        </w:rPr>
        <w:t xml:space="preserve"> </w:t>
      </w:r>
      <w:r>
        <w:t>format</w:t>
      </w:r>
      <w:r>
        <w:rPr>
          <w:spacing w:val="-3"/>
        </w:rPr>
        <w:t xml:space="preserve"> </w:t>
      </w:r>
      <w:r>
        <w:t>and</w:t>
      </w:r>
      <w:r>
        <w:rPr>
          <w:spacing w:val="-4"/>
        </w:rPr>
        <w:t xml:space="preserve"> </w:t>
      </w:r>
      <w:r>
        <w:t>ensure</w:t>
      </w:r>
      <w:r>
        <w:rPr>
          <w:spacing w:val="-6"/>
        </w:rPr>
        <w:t xml:space="preserve"> </w:t>
      </w:r>
      <w:r>
        <w:t>it</w:t>
      </w:r>
      <w:r>
        <w:rPr>
          <w:spacing w:val="-5"/>
        </w:rPr>
        <w:t xml:space="preserve"> </w:t>
      </w:r>
      <w:r>
        <w:t>contains</w:t>
      </w:r>
      <w:r>
        <w:rPr>
          <w:spacing w:val="-3"/>
        </w:rPr>
        <w:t xml:space="preserve"> </w:t>
      </w:r>
      <w:r>
        <w:t>all</w:t>
      </w:r>
      <w:r>
        <w:rPr>
          <w:spacing w:val="2"/>
        </w:rPr>
        <w:t xml:space="preserve"> </w:t>
      </w:r>
      <w:r>
        <w:t>the</w:t>
      </w:r>
      <w:r>
        <w:rPr>
          <w:spacing w:val="-3"/>
        </w:rPr>
        <w:t xml:space="preserve"> </w:t>
      </w:r>
      <w:r>
        <w:t>required</w:t>
      </w:r>
      <w:r>
        <w:rPr>
          <w:spacing w:val="-4"/>
        </w:rPr>
        <w:t xml:space="preserve"> </w:t>
      </w:r>
      <w:r>
        <w:t>documents</w:t>
      </w:r>
      <w:r>
        <w:rPr>
          <w:spacing w:val="-5"/>
        </w:rPr>
        <w:t xml:space="preserve"> </w:t>
      </w:r>
      <w:r>
        <w:t>and</w:t>
      </w:r>
      <w:r>
        <w:rPr>
          <w:spacing w:val="-3"/>
        </w:rPr>
        <w:t xml:space="preserve"> </w:t>
      </w:r>
      <w:r>
        <w:t>information specified in this tender. Where an itemized Price Offer Sheet is included in the tender package, the offeror must complete and submit it with the rest of their</w:t>
      </w:r>
      <w:r>
        <w:rPr>
          <w:spacing w:val="-4"/>
        </w:rPr>
        <w:t xml:space="preserve"> </w:t>
      </w:r>
      <w:r>
        <w:t>offer.</w:t>
      </w:r>
    </w:p>
    <w:p w14:paraId="7B97D92E" w14:textId="77777777" w:rsidR="00A1761B" w:rsidRDefault="00A1761B">
      <w:pPr>
        <w:pStyle w:val="Heading2"/>
        <w:numPr>
          <w:ilvl w:val="1"/>
          <w:numId w:val="9"/>
        </w:numPr>
        <w:tabs>
          <w:tab w:val="left" w:pos="825"/>
        </w:tabs>
        <w:kinsoku w:val="0"/>
        <w:overflowPunct w:val="0"/>
        <w:ind w:left="824" w:hanging="721"/>
        <w:rPr>
          <w:color w:val="000000"/>
        </w:rPr>
      </w:pPr>
      <w:r>
        <w:t>Acceptance of Successful</w:t>
      </w:r>
      <w:r>
        <w:rPr>
          <w:spacing w:val="-5"/>
        </w:rPr>
        <w:t xml:space="preserve"> </w:t>
      </w:r>
      <w:r>
        <w:t>Response</w:t>
      </w:r>
    </w:p>
    <w:p w14:paraId="0B73C2D5" w14:textId="6C0ABA56" w:rsidR="00A1761B" w:rsidRDefault="00A1761B">
      <w:pPr>
        <w:pStyle w:val="BodyText"/>
        <w:kinsoku w:val="0"/>
        <w:overflowPunct w:val="0"/>
        <w:spacing w:before="155"/>
        <w:ind w:left="104" w:right="126"/>
        <w:jc w:val="both"/>
      </w:pPr>
      <w:r>
        <w:t xml:space="preserve">Documentation submitted by offerors will be verified by Mercy Corps. The winning offeror will be required to sign a </w:t>
      </w:r>
      <w:r w:rsidR="002A5FC7">
        <w:t xml:space="preserve">purchase </w:t>
      </w:r>
      <w:r>
        <w:t>contract for the stated, agreed upon amount.</w:t>
      </w:r>
    </w:p>
    <w:p w14:paraId="73062870" w14:textId="77777777" w:rsidR="00A1761B" w:rsidRDefault="00A1761B">
      <w:pPr>
        <w:pStyle w:val="Heading2"/>
        <w:numPr>
          <w:ilvl w:val="1"/>
          <w:numId w:val="9"/>
        </w:numPr>
        <w:tabs>
          <w:tab w:val="left" w:pos="825"/>
        </w:tabs>
        <w:kinsoku w:val="0"/>
        <w:overflowPunct w:val="0"/>
        <w:spacing w:before="164"/>
        <w:ind w:left="824" w:hanging="721"/>
        <w:rPr>
          <w:color w:val="000000"/>
        </w:rPr>
      </w:pPr>
      <w:r>
        <w:t>Certification Regarding</w:t>
      </w:r>
      <w:r>
        <w:rPr>
          <w:spacing w:val="-1"/>
        </w:rPr>
        <w:t xml:space="preserve"> </w:t>
      </w:r>
      <w:r>
        <w:t>Terrorism</w:t>
      </w:r>
    </w:p>
    <w:p w14:paraId="4E4A4055" w14:textId="77777777" w:rsidR="00A1761B" w:rsidRDefault="00A1761B">
      <w:pPr>
        <w:pStyle w:val="BodyText"/>
        <w:kinsoku w:val="0"/>
        <w:overflowPunct w:val="0"/>
        <w:spacing w:before="155"/>
        <w:ind w:left="104" w:right="121"/>
        <w:jc w:val="both"/>
      </w:pPr>
      <w:r>
        <w:t>It is Mercy Corps’ policy to comply with humanitarian principles and the laws and regulations of the United States, the</w:t>
      </w:r>
      <w:r>
        <w:rPr>
          <w:spacing w:val="-4"/>
        </w:rPr>
        <w:t xml:space="preserve"> </w:t>
      </w:r>
      <w:r>
        <w:t>European</w:t>
      </w:r>
      <w:r>
        <w:rPr>
          <w:spacing w:val="-4"/>
        </w:rPr>
        <w:t xml:space="preserve"> </w:t>
      </w:r>
      <w:r>
        <w:t>Union,</w:t>
      </w:r>
      <w:r>
        <w:rPr>
          <w:spacing w:val="-6"/>
        </w:rPr>
        <w:t xml:space="preserve"> </w:t>
      </w:r>
      <w:r>
        <w:t>the</w:t>
      </w:r>
      <w:r>
        <w:rPr>
          <w:spacing w:val="-3"/>
        </w:rPr>
        <w:t xml:space="preserve"> </w:t>
      </w:r>
      <w:r>
        <w:t>United</w:t>
      </w:r>
      <w:r>
        <w:rPr>
          <w:spacing w:val="-4"/>
        </w:rPr>
        <w:t xml:space="preserve"> </w:t>
      </w:r>
      <w:r>
        <w:t>Nations,</w:t>
      </w:r>
      <w:r>
        <w:rPr>
          <w:spacing w:val="-5"/>
        </w:rPr>
        <w:t xml:space="preserve"> </w:t>
      </w:r>
      <w:r>
        <w:t>the</w:t>
      </w:r>
      <w:r>
        <w:rPr>
          <w:spacing w:val="-3"/>
        </w:rPr>
        <w:t xml:space="preserve"> </w:t>
      </w:r>
      <w:r>
        <w:t>United</w:t>
      </w:r>
      <w:r>
        <w:rPr>
          <w:spacing w:val="-3"/>
        </w:rPr>
        <w:t xml:space="preserve"> </w:t>
      </w:r>
      <w:r>
        <w:t>Kingdom,</w:t>
      </w:r>
      <w:r>
        <w:rPr>
          <w:spacing w:val="-4"/>
        </w:rPr>
        <w:t xml:space="preserve"> </w:t>
      </w:r>
      <w:r>
        <w:t>host</w:t>
      </w:r>
      <w:r>
        <w:rPr>
          <w:spacing w:val="-3"/>
        </w:rPr>
        <w:t xml:space="preserve"> </w:t>
      </w:r>
      <w:r>
        <w:t>nations,</w:t>
      </w:r>
      <w:r>
        <w:rPr>
          <w:spacing w:val="-3"/>
        </w:rPr>
        <w:t xml:space="preserve"> </w:t>
      </w:r>
      <w:r>
        <w:t>and</w:t>
      </w:r>
      <w:r>
        <w:rPr>
          <w:spacing w:val="-4"/>
        </w:rPr>
        <w:t xml:space="preserve"> </w:t>
      </w:r>
      <w:r>
        <w:t>other</w:t>
      </w:r>
      <w:r>
        <w:rPr>
          <w:spacing w:val="-5"/>
        </w:rPr>
        <w:t xml:space="preserve"> </w:t>
      </w:r>
      <w:r>
        <w:t>applicable</w:t>
      </w:r>
      <w:r>
        <w:rPr>
          <w:spacing w:val="-4"/>
        </w:rPr>
        <w:t xml:space="preserve"> </w:t>
      </w:r>
      <w:r>
        <w:t>donors</w:t>
      </w:r>
      <w:r>
        <w:rPr>
          <w:spacing w:val="-3"/>
        </w:rPr>
        <w:t xml:space="preserve"> </w:t>
      </w:r>
      <w:r>
        <w:t>concerning transactions with or support to individuals or entities that have engaged in fraud, waste, abuse, human trafficking, corruption,</w:t>
      </w:r>
      <w:r>
        <w:rPr>
          <w:spacing w:val="-7"/>
        </w:rPr>
        <w:t xml:space="preserve"> </w:t>
      </w:r>
      <w:r>
        <w:t>or</w:t>
      </w:r>
      <w:r>
        <w:rPr>
          <w:spacing w:val="-6"/>
        </w:rPr>
        <w:t xml:space="preserve"> </w:t>
      </w:r>
      <w:r>
        <w:t>terrorist</w:t>
      </w:r>
      <w:r>
        <w:rPr>
          <w:spacing w:val="-6"/>
        </w:rPr>
        <w:t xml:space="preserve"> </w:t>
      </w:r>
      <w:r>
        <w:t>activity.</w:t>
      </w:r>
      <w:r>
        <w:rPr>
          <w:spacing w:val="-6"/>
        </w:rPr>
        <w:t xml:space="preserve"> </w:t>
      </w:r>
      <w:r>
        <w:t>These</w:t>
      </w:r>
      <w:r>
        <w:rPr>
          <w:spacing w:val="-6"/>
        </w:rPr>
        <w:t xml:space="preserve"> </w:t>
      </w:r>
      <w:r>
        <w:t>laws</w:t>
      </w:r>
      <w:r>
        <w:rPr>
          <w:spacing w:val="-7"/>
        </w:rPr>
        <w:t xml:space="preserve"> </w:t>
      </w:r>
      <w:r>
        <w:t>and</w:t>
      </w:r>
      <w:r>
        <w:rPr>
          <w:spacing w:val="-6"/>
        </w:rPr>
        <w:t xml:space="preserve"> </w:t>
      </w:r>
      <w:r>
        <w:t>regulations</w:t>
      </w:r>
      <w:r>
        <w:rPr>
          <w:spacing w:val="-4"/>
        </w:rPr>
        <w:t xml:space="preserve"> </w:t>
      </w:r>
      <w:r>
        <w:t>prohibit</w:t>
      </w:r>
      <w:r>
        <w:rPr>
          <w:spacing w:val="-6"/>
        </w:rPr>
        <w:t xml:space="preserve"> </w:t>
      </w:r>
      <w:r>
        <w:t>Mercy</w:t>
      </w:r>
      <w:r>
        <w:rPr>
          <w:spacing w:val="-7"/>
        </w:rPr>
        <w:t xml:space="preserve"> </w:t>
      </w:r>
      <w:r>
        <w:t>Corps</w:t>
      </w:r>
      <w:r>
        <w:rPr>
          <w:spacing w:val="-5"/>
        </w:rPr>
        <w:t xml:space="preserve"> </w:t>
      </w:r>
      <w:r>
        <w:t>from</w:t>
      </w:r>
      <w:r>
        <w:rPr>
          <w:spacing w:val="-8"/>
        </w:rPr>
        <w:t xml:space="preserve"> </w:t>
      </w:r>
      <w:r>
        <w:t>transacting</w:t>
      </w:r>
      <w:r>
        <w:rPr>
          <w:spacing w:val="-7"/>
        </w:rPr>
        <w:t xml:space="preserve"> </w:t>
      </w:r>
      <w:r>
        <w:t>with</w:t>
      </w:r>
      <w:r>
        <w:rPr>
          <w:spacing w:val="-4"/>
        </w:rPr>
        <w:t xml:space="preserve"> </w:t>
      </w:r>
      <w:r>
        <w:t>or</w:t>
      </w:r>
      <w:r>
        <w:rPr>
          <w:spacing w:val="-6"/>
        </w:rPr>
        <w:t xml:space="preserve"> </w:t>
      </w:r>
      <w:r>
        <w:t>providing support to any individuals or entities that are the subject of government sanctions, donor rules, or laws prohibiting transactions or support to such</w:t>
      </w:r>
      <w:r>
        <w:rPr>
          <w:spacing w:val="-3"/>
        </w:rPr>
        <w:t xml:space="preserve"> </w:t>
      </w:r>
      <w:r>
        <w:t>parties.</w:t>
      </w:r>
    </w:p>
    <w:p w14:paraId="1192C93C" w14:textId="77777777" w:rsidR="00A1761B" w:rsidRDefault="00A1761B">
      <w:pPr>
        <w:pStyle w:val="BodyText"/>
        <w:kinsoku w:val="0"/>
        <w:overflowPunct w:val="0"/>
        <w:spacing w:before="5"/>
      </w:pPr>
    </w:p>
    <w:p w14:paraId="473EB9CB" w14:textId="77777777" w:rsidR="00A1761B" w:rsidRDefault="00A1761B">
      <w:pPr>
        <w:pStyle w:val="Heading1"/>
        <w:numPr>
          <w:ilvl w:val="0"/>
          <w:numId w:val="9"/>
        </w:numPr>
        <w:tabs>
          <w:tab w:val="left" w:pos="465"/>
        </w:tabs>
        <w:kinsoku w:val="0"/>
        <w:overflowPunct w:val="0"/>
        <w:rPr>
          <w:color w:val="D01D2B"/>
        </w:rPr>
      </w:pPr>
      <w:r>
        <w:rPr>
          <w:color w:val="D01D2B"/>
        </w:rPr>
        <w:t>Criteria &amp;</w:t>
      </w:r>
      <w:r>
        <w:rPr>
          <w:color w:val="D01D2B"/>
          <w:spacing w:val="-5"/>
        </w:rPr>
        <w:t xml:space="preserve"> </w:t>
      </w:r>
      <w:r>
        <w:rPr>
          <w:color w:val="D01D2B"/>
        </w:rPr>
        <w:t>Submittals</w:t>
      </w:r>
    </w:p>
    <w:p w14:paraId="4C6A8706" w14:textId="77777777" w:rsidR="00A1761B" w:rsidRDefault="00A1761B">
      <w:pPr>
        <w:pStyle w:val="BodyText"/>
        <w:kinsoku w:val="0"/>
        <w:overflowPunct w:val="0"/>
        <w:rPr>
          <w:rFonts w:ascii="Arial" w:hAnsi="Arial" w:cs="Arial"/>
          <w:b/>
          <w:bCs/>
          <w:sz w:val="20"/>
          <w:szCs w:val="20"/>
        </w:rPr>
      </w:pPr>
    </w:p>
    <w:p w14:paraId="2DCAC8B3" w14:textId="77777777" w:rsidR="00A1761B" w:rsidRDefault="00A1761B">
      <w:pPr>
        <w:pStyle w:val="BodyText"/>
        <w:kinsoku w:val="0"/>
        <w:overflowPunct w:val="0"/>
        <w:spacing w:before="10"/>
        <w:rPr>
          <w:rFonts w:ascii="Arial" w:hAnsi="Arial" w:cs="Arial"/>
          <w:b/>
          <w:bCs/>
          <w:sz w:val="13"/>
          <w:szCs w:val="13"/>
        </w:rPr>
      </w:pPr>
    </w:p>
    <w:tbl>
      <w:tblPr>
        <w:tblW w:w="0" w:type="auto"/>
        <w:tblInd w:w="225" w:type="dxa"/>
        <w:tblLayout w:type="fixed"/>
        <w:tblCellMar>
          <w:left w:w="0" w:type="dxa"/>
          <w:right w:w="0" w:type="dxa"/>
        </w:tblCellMar>
        <w:tblLook w:val="0000" w:firstRow="0" w:lastRow="0" w:firstColumn="0" w:lastColumn="0" w:noHBand="0" w:noVBand="0"/>
      </w:tblPr>
      <w:tblGrid>
        <w:gridCol w:w="9972"/>
      </w:tblGrid>
      <w:tr w:rsidR="00A1761B" w14:paraId="54A06469" w14:textId="77777777">
        <w:trPr>
          <w:trHeight w:val="1785"/>
        </w:trPr>
        <w:tc>
          <w:tcPr>
            <w:tcW w:w="9972" w:type="dxa"/>
            <w:tcBorders>
              <w:top w:val="single" w:sz="8" w:space="0" w:color="000000"/>
              <w:left w:val="single" w:sz="8" w:space="0" w:color="000000"/>
              <w:bottom w:val="single" w:sz="8" w:space="0" w:color="000000"/>
              <w:right w:val="single" w:sz="8" w:space="0" w:color="000000"/>
            </w:tcBorders>
          </w:tcPr>
          <w:p w14:paraId="5782347F" w14:textId="77777777" w:rsidR="00A1761B" w:rsidRDefault="00A1761B">
            <w:pPr>
              <w:pStyle w:val="TableParagraph"/>
              <w:tabs>
                <w:tab w:val="left" w:pos="760"/>
              </w:tabs>
              <w:kinsoku w:val="0"/>
              <w:overflowPunct w:val="0"/>
              <w:spacing w:before="99"/>
              <w:rPr>
                <w:b/>
                <w:bCs/>
                <w:sz w:val="22"/>
                <w:szCs w:val="22"/>
              </w:rPr>
            </w:pPr>
            <w:r>
              <w:rPr>
                <w:b/>
                <w:bCs/>
                <w:sz w:val="22"/>
                <w:szCs w:val="22"/>
              </w:rPr>
              <w:t>3.1</w:t>
            </w:r>
            <w:r>
              <w:rPr>
                <w:b/>
                <w:bCs/>
                <w:sz w:val="22"/>
                <w:szCs w:val="22"/>
              </w:rPr>
              <w:tab/>
              <w:t>Contract</w:t>
            </w:r>
            <w:r>
              <w:rPr>
                <w:b/>
                <w:bCs/>
                <w:spacing w:val="-1"/>
                <w:sz w:val="22"/>
                <w:szCs w:val="22"/>
              </w:rPr>
              <w:t xml:space="preserve"> </w:t>
            </w:r>
            <w:r>
              <w:rPr>
                <w:b/>
                <w:bCs/>
                <w:sz w:val="22"/>
                <w:szCs w:val="22"/>
              </w:rPr>
              <w:t>Terms</w:t>
            </w:r>
          </w:p>
          <w:p w14:paraId="3924D231" w14:textId="77777777" w:rsidR="00A1761B" w:rsidRDefault="00A1761B">
            <w:pPr>
              <w:pStyle w:val="TableParagraph"/>
              <w:kinsoku w:val="0"/>
              <w:overflowPunct w:val="0"/>
              <w:spacing w:before="155"/>
              <w:ind w:right="71"/>
              <w:rPr>
                <w:color w:val="000000"/>
                <w:sz w:val="22"/>
                <w:szCs w:val="22"/>
              </w:rPr>
            </w:pPr>
            <w:r>
              <w:rPr>
                <w:sz w:val="22"/>
                <w:szCs w:val="22"/>
              </w:rPr>
              <w:t xml:space="preserve">Mercy Corps intends to issue a </w:t>
            </w:r>
            <w:r>
              <w:rPr>
                <w:b/>
                <w:bCs/>
                <w:color w:val="0000FF"/>
                <w:sz w:val="22"/>
                <w:szCs w:val="22"/>
              </w:rPr>
              <w:t xml:space="preserve">Fixed Price </w:t>
            </w:r>
            <w:r>
              <w:rPr>
                <w:color w:val="000000"/>
                <w:sz w:val="22"/>
                <w:szCs w:val="22"/>
              </w:rPr>
              <w:t xml:space="preserve">contract to one or several company(ies) or organization(s). The successful offeror(s) shall be required to adhere to the statement of work and terms and conditions of the resulting contract. The anticipated contract is incorporated in </w:t>
            </w:r>
            <w:r>
              <w:rPr>
                <w:color w:val="0000FF"/>
                <w:sz w:val="22"/>
                <w:szCs w:val="22"/>
              </w:rPr>
              <w:t xml:space="preserve">Section 6 </w:t>
            </w:r>
            <w:r>
              <w:rPr>
                <w:color w:val="000000"/>
                <w:sz w:val="22"/>
                <w:szCs w:val="22"/>
              </w:rPr>
              <w:t xml:space="preserve">herein. By submitting an offer, offerors certify that they understand and agree to all of the terms and clauses contained in </w:t>
            </w:r>
            <w:r>
              <w:rPr>
                <w:color w:val="0000FF"/>
                <w:sz w:val="22"/>
                <w:szCs w:val="22"/>
              </w:rPr>
              <w:t>Section 6</w:t>
            </w:r>
            <w:r>
              <w:rPr>
                <w:color w:val="000000"/>
                <w:sz w:val="22"/>
                <w:szCs w:val="22"/>
              </w:rPr>
              <w:t>.</w:t>
            </w:r>
          </w:p>
        </w:tc>
      </w:tr>
      <w:tr w:rsidR="00A1761B" w14:paraId="350A8B40" w14:textId="77777777">
        <w:trPr>
          <w:trHeight w:val="3107"/>
        </w:trPr>
        <w:tc>
          <w:tcPr>
            <w:tcW w:w="9972" w:type="dxa"/>
            <w:tcBorders>
              <w:top w:val="single" w:sz="8" w:space="0" w:color="000000"/>
              <w:left w:val="single" w:sz="8" w:space="0" w:color="000000"/>
              <w:bottom w:val="single" w:sz="8" w:space="0" w:color="000000"/>
              <w:right w:val="single" w:sz="8" w:space="0" w:color="000000"/>
            </w:tcBorders>
          </w:tcPr>
          <w:p w14:paraId="2838FC58" w14:textId="77777777" w:rsidR="00A1761B" w:rsidRDefault="00A1761B" w:rsidP="003D5E39">
            <w:pPr>
              <w:pStyle w:val="TableParagraph"/>
              <w:numPr>
                <w:ilvl w:val="1"/>
                <w:numId w:val="7"/>
              </w:numPr>
              <w:tabs>
                <w:tab w:val="left" w:pos="819"/>
              </w:tabs>
              <w:kinsoku w:val="0"/>
              <w:overflowPunct w:val="0"/>
              <w:spacing w:before="99"/>
              <w:rPr>
                <w:b/>
                <w:bCs/>
                <w:sz w:val="22"/>
                <w:szCs w:val="22"/>
              </w:rPr>
            </w:pPr>
            <w:r>
              <w:rPr>
                <w:b/>
                <w:bCs/>
                <w:sz w:val="22"/>
                <w:szCs w:val="22"/>
              </w:rPr>
              <w:t>Specific Eligibility</w:t>
            </w:r>
            <w:r>
              <w:rPr>
                <w:b/>
                <w:bCs/>
                <w:spacing w:val="-6"/>
                <w:sz w:val="22"/>
                <w:szCs w:val="22"/>
              </w:rPr>
              <w:t xml:space="preserve"> </w:t>
            </w:r>
            <w:r>
              <w:rPr>
                <w:b/>
                <w:bCs/>
                <w:sz w:val="22"/>
                <w:szCs w:val="22"/>
              </w:rPr>
              <w:t>Criteria</w:t>
            </w:r>
          </w:p>
          <w:p w14:paraId="2D357A89" w14:textId="77777777" w:rsidR="00A1761B" w:rsidRDefault="00A1761B">
            <w:pPr>
              <w:pStyle w:val="TableParagraph"/>
              <w:kinsoku w:val="0"/>
              <w:overflowPunct w:val="0"/>
              <w:spacing w:before="155" w:line="276" w:lineRule="auto"/>
              <w:ind w:right="154"/>
              <w:rPr>
                <w:sz w:val="22"/>
                <w:szCs w:val="22"/>
              </w:rPr>
            </w:pPr>
            <w:r>
              <w:rPr>
                <w:sz w:val="22"/>
                <w:szCs w:val="22"/>
              </w:rPr>
              <w:t xml:space="preserve">Eligibility criteria must be met and the corresponding supporting documents listed below under “Tender Submittals” </w:t>
            </w:r>
            <w:r>
              <w:rPr>
                <w:b/>
                <w:bCs/>
                <w:sz w:val="22"/>
                <w:szCs w:val="22"/>
                <w:u w:val="thick"/>
              </w:rPr>
              <w:t>must</w:t>
            </w:r>
            <w:r>
              <w:rPr>
                <w:b/>
                <w:bCs/>
                <w:sz w:val="22"/>
                <w:szCs w:val="22"/>
              </w:rPr>
              <w:t xml:space="preserve"> </w:t>
            </w:r>
            <w:r>
              <w:rPr>
                <w:sz w:val="22"/>
                <w:szCs w:val="22"/>
              </w:rPr>
              <w:t xml:space="preserve">be submitted with offers. Offerors who do not submit these documents may be </w:t>
            </w:r>
            <w:r>
              <w:rPr>
                <w:b/>
                <w:bCs/>
                <w:sz w:val="22"/>
                <w:szCs w:val="22"/>
                <w:u w:val="thick"/>
              </w:rPr>
              <w:t>disqualified</w:t>
            </w:r>
            <w:r>
              <w:rPr>
                <w:b/>
                <w:bCs/>
                <w:sz w:val="22"/>
                <w:szCs w:val="22"/>
              </w:rPr>
              <w:t xml:space="preserve"> </w:t>
            </w:r>
            <w:r>
              <w:rPr>
                <w:sz w:val="22"/>
                <w:szCs w:val="22"/>
              </w:rPr>
              <w:t>from any further technical or financial evaluation.</w:t>
            </w:r>
          </w:p>
          <w:p w14:paraId="77AAA6F1" w14:textId="77777777" w:rsidR="00A1761B" w:rsidRDefault="00A1761B">
            <w:pPr>
              <w:pStyle w:val="TableParagraph"/>
              <w:kinsoku w:val="0"/>
              <w:overflowPunct w:val="0"/>
              <w:spacing w:before="164"/>
              <w:rPr>
                <w:b/>
                <w:bCs/>
                <w:sz w:val="22"/>
                <w:szCs w:val="22"/>
              </w:rPr>
            </w:pPr>
            <w:r>
              <w:rPr>
                <w:b/>
                <w:bCs/>
                <w:sz w:val="22"/>
                <w:szCs w:val="22"/>
              </w:rPr>
              <w:t>Eligibility Criteria:</w:t>
            </w:r>
          </w:p>
          <w:p w14:paraId="2500C0EE" w14:textId="77777777" w:rsidR="00914E11" w:rsidRDefault="00914E11" w:rsidP="00914E11">
            <w:pPr>
              <w:pStyle w:val="TableParagraph"/>
              <w:tabs>
                <w:tab w:val="left" w:pos="819"/>
              </w:tabs>
              <w:kinsoku w:val="0"/>
              <w:overflowPunct w:val="0"/>
              <w:spacing w:before="1" w:line="244" w:lineRule="auto"/>
              <w:ind w:left="720" w:right="927"/>
              <w:rPr>
                <w:rFonts w:ascii="Arial" w:hAnsi="Arial" w:cs="Arial"/>
                <w:sz w:val="20"/>
                <w:szCs w:val="20"/>
              </w:rPr>
            </w:pPr>
          </w:p>
          <w:p w14:paraId="4B0936BA" w14:textId="7F596EE8" w:rsidR="00914E11" w:rsidRPr="00B16B06" w:rsidRDefault="00914E11" w:rsidP="00914E11">
            <w:pPr>
              <w:pStyle w:val="TableParagraph"/>
              <w:numPr>
                <w:ilvl w:val="0"/>
                <w:numId w:val="36"/>
              </w:numPr>
              <w:tabs>
                <w:tab w:val="left" w:pos="819"/>
              </w:tabs>
              <w:kinsoku w:val="0"/>
              <w:overflowPunct w:val="0"/>
              <w:spacing w:before="1" w:line="244" w:lineRule="auto"/>
              <w:ind w:right="927"/>
              <w:rPr>
                <w:rFonts w:ascii="Arial" w:hAnsi="Arial" w:cs="Arial"/>
                <w:sz w:val="20"/>
                <w:szCs w:val="20"/>
              </w:rPr>
            </w:pPr>
            <w:r>
              <w:rPr>
                <w:rFonts w:ascii="Arial" w:hAnsi="Arial" w:cs="Arial"/>
                <w:sz w:val="20"/>
                <w:szCs w:val="20"/>
              </w:rPr>
              <w:t>E</w:t>
            </w:r>
            <w:r w:rsidRPr="00B16B06">
              <w:rPr>
                <w:rFonts w:ascii="Arial" w:hAnsi="Arial" w:cs="Arial"/>
                <w:sz w:val="20"/>
                <w:szCs w:val="20"/>
              </w:rPr>
              <w:t xml:space="preserve">vidence of </w:t>
            </w:r>
            <w:r>
              <w:rPr>
                <w:rFonts w:ascii="Arial" w:hAnsi="Arial" w:cs="Arial"/>
                <w:sz w:val="20"/>
                <w:szCs w:val="20"/>
              </w:rPr>
              <w:t>Business</w:t>
            </w:r>
            <w:r w:rsidRPr="00B16B06">
              <w:rPr>
                <w:rFonts w:ascii="Arial" w:hAnsi="Arial" w:cs="Arial"/>
                <w:sz w:val="20"/>
                <w:szCs w:val="20"/>
              </w:rPr>
              <w:t xml:space="preserve"> Registration </w:t>
            </w:r>
            <w:r>
              <w:rPr>
                <w:rFonts w:ascii="Arial" w:hAnsi="Arial" w:cs="Arial"/>
                <w:sz w:val="20"/>
                <w:szCs w:val="20"/>
              </w:rPr>
              <w:t>as per the operating c</w:t>
            </w:r>
            <w:r w:rsidRPr="00B16B06">
              <w:rPr>
                <w:rFonts w:ascii="Arial" w:hAnsi="Arial" w:cs="Arial"/>
                <w:sz w:val="20"/>
                <w:szCs w:val="20"/>
              </w:rPr>
              <w:t xml:space="preserve">ountry </w:t>
            </w:r>
            <w:r>
              <w:rPr>
                <w:rFonts w:ascii="Arial" w:hAnsi="Arial" w:cs="Arial"/>
                <w:sz w:val="20"/>
                <w:szCs w:val="20"/>
              </w:rPr>
              <w:t>legal requirements</w:t>
            </w:r>
          </w:p>
          <w:p w14:paraId="2A7C5102" w14:textId="77777777" w:rsidR="00914E11" w:rsidRPr="00914E11" w:rsidRDefault="00914E11" w:rsidP="00914E11">
            <w:pPr>
              <w:pStyle w:val="TableParagraph"/>
              <w:numPr>
                <w:ilvl w:val="0"/>
                <w:numId w:val="36"/>
              </w:numPr>
              <w:tabs>
                <w:tab w:val="left" w:pos="819"/>
              </w:tabs>
              <w:kinsoku w:val="0"/>
              <w:overflowPunct w:val="0"/>
              <w:spacing w:before="1" w:line="244" w:lineRule="auto"/>
              <w:ind w:right="927"/>
              <w:rPr>
                <w:sz w:val="22"/>
                <w:szCs w:val="22"/>
              </w:rPr>
            </w:pPr>
            <w:r>
              <w:rPr>
                <w:rFonts w:ascii="Arial" w:hAnsi="Arial" w:cs="Arial"/>
                <w:sz w:val="20"/>
                <w:szCs w:val="20"/>
              </w:rPr>
              <w:t xml:space="preserve">Fully compliant with host Govt. tax obligations </w:t>
            </w:r>
          </w:p>
          <w:p w14:paraId="125DD6EA" w14:textId="523A87E6" w:rsidR="00002DA3" w:rsidRPr="00066E51" w:rsidRDefault="00914E11" w:rsidP="00914E11">
            <w:pPr>
              <w:pStyle w:val="TableParagraph"/>
              <w:numPr>
                <w:ilvl w:val="0"/>
                <w:numId w:val="36"/>
              </w:numPr>
              <w:tabs>
                <w:tab w:val="left" w:pos="819"/>
              </w:tabs>
              <w:kinsoku w:val="0"/>
              <w:overflowPunct w:val="0"/>
              <w:spacing w:before="1" w:line="244" w:lineRule="auto"/>
              <w:ind w:right="927"/>
              <w:rPr>
                <w:sz w:val="22"/>
                <w:szCs w:val="22"/>
              </w:rPr>
            </w:pPr>
            <w:r>
              <w:rPr>
                <w:rFonts w:ascii="Arial" w:eastAsia="Times New Roman" w:hAnsi="Arial" w:cs="Arial"/>
                <w:sz w:val="20"/>
                <w:szCs w:val="20"/>
              </w:rPr>
              <w:t>S</w:t>
            </w:r>
            <w:r w:rsidRPr="006C702F">
              <w:rPr>
                <w:rFonts w:ascii="Arial" w:eastAsia="Times New Roman" w:hAnsi="Arial" w:cs="Arial"/>
                <w:sz w:val="20"/>
                <w:szCs w:val="20"/>
              </w:rPr>
              <w:t>ource of the bidder’s product with confirmation and details of product inspection and testing as well as information on treatment methods</w:t>
            </w:r>
          </w:p>
        </w:tc>
      </w:tr>
      <w:tr w:rsidR="00A1761B" w14:paraId="4564B893" w14:textId="77777777">
        <w:trPr>
          <w:trHeight w:val="2454"/>
        </w:trPr>
        <w:tc>
          <w:tcPr>
            <w:tcW w:w="9972" w:type="dxa"/>
            <w:tcBorders>
              <w:top w:val="single" w:sz="8" w:space="0" w:color="000000"/>
              <w:left w:val="single" w:sz="8" w:space="0" w:color="000000"/>
              <w:bottom w:val="single" w:sz="8" w:space="0" w:color="000000"/>
              <w:right w:val="single" w:sz="8" w:space="0" w:color="000000"/>
            </w:tcBorders>
          </w:tcPr>
          <w:p w14:paraId="708CF196" w14:textId="77777777" w:rsidR="00A1761B" w:rsidRDefault="00A1761B" w:rsidP="00914E11">
            <w:pPr>
              <w:pStyle w:val="TableParagraph"/>
              <w:numPr>
                <w:ilvl w:val="1"/>
                <w:numId w:val="7"/>
              </w:numPr>
              <w:tabs>
                <w:tab w:val="left" w:pos="819"/>
              </w:tabs>
              <w:kinsoku w:val="0"/>
              <w:overflowPunct w:val="0"/>
              <w:spacing w:before="99"/>
              <w:rPr>
                <w:b/>
                <w:bCs/>
                <w:sz w:val="22"/>
                <w:szCs w:val="22"/>
              </w:rPr>
            </w:pPr>
            <w:r>
              <w:rPr>
                <w:b/>
                <w:bCs/>
                <w:sz w:val="22"/>
                <w:szCs w:val="22"/>
              </w:rPr>
              <w:t>Tender</w:t>
            </w:r>
            <w:r>
              <w:rPr>
                <w:b/>
                <w:bCs/>
                <w:spacing w:val="-1"/>
                <w:sz w:val="22"/>
                <w:szCs w:val="22"/>
              </w:rPr>
              <w:t xml:space="preserve"> </w:t>
            </w:r>
            <w:r>
              <w:rPr>
                <w:b/>
                <w:bCs/>
                <w:sz w:val="22"/>
                <w:szCs w:val="22"/>
              </w:rPr>
              <w:t>Submittals</w:t>
            </w:r>
          </w:p>
          <w:p w14:paraId="6A1CF170" w14:textId="77777777" w:rsidR="00A1761B" w:rsidRDefault="00A1761B">
            <w:pPr>
              <w:pStyle w:val="TableParagraph"/>
              <w:kinsoku w:val="0"/>
              <w:overflowPunct w:val="0"/>
              <w:spacing w:before="157"/>
              <w:ind w:right="101"/>
              <w:rPr>
                <w:sz w:val="22"/>
                <w:szCs w:val="22"/>
              </w:rPr>
            </w:pPr>
            <w:r>
              <w:rPr>
                <w:sz w:val="22"/>
                <w:szCs w:val="22"/>
              </w:rPr>
              <w:t>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w:t>
            </w:r>
          </w:p>
          <w:p w14:paraId="73674FE5" w14:textId="07E54A29" w:rsidR="0062364E" w:rsidRPr="0062364E" w:rsidRDefault="00F45874" w:rsidP="0062364E">
            <w:pPr>
              <w:pStyle w:val="TableParagraph"/>
              <w:kinsoku w:val="0"/>
              <w:overflowPunct w:val="0"/>
              <w:spacing w:before="164"/>
              <w:rPr>
                <w:b/>
                <w:bCs/>
                <w:sz w:val="22"/>
                <w:szCs w:val="22"/>
              </w:rPr>
            </w:pPr>
            <w:r>
              <w:rPr>
                <w:b/>
                <w:bCs/>
                <w:sz w:val="22"/>
                <w:szCs w:val="22"/>
              </w:rPr>
              <w:t>The offeror submission must include;</w:t>
            </w:r>
          </w:p>
          <w:p w14:paraId="56B402FE" w14:textId="77777777" w:rsidR="00914E11" w:rsidRDefault="00914E11" w:rsidP="00914E11">
            <w:pPr>
              <w:pStyle w:val="TableParagraph"/>
              <w:tabs>
                <w:tab w:val="left" w:pos="819"/>
              </w:tabs>
              <w:kinsoku w:val="0"/>
              <w:overflowPunct w:val="0"/>
              <w:spacing w:before="1" w:line="244" w:lineRule="auto"/>
              <w:ind w:left="720" w:right="927"/>
              <w:rPr>
                <w:rFonts w:ascii="Arial" w:hAnsi="Arial" w:cs="Arial"/>
                <w:sz w:val="20"/>
                <w:szCs w:val="20"/>
              </w:rPr>
            </w:pPr>
          </w:p>
          <w:p w14:paraId="2C94D6D6" w14:textId="59EF91AA" w:rsidR="00914E11" w:rsidRDefault="00914E11" w:rsidP="00914E11">
            <w:pPr>
              <w:pStyle w:val="TableParagraph"/>
              <w:numPr>
                <w:ilvl w:val="0"/>
                <w:numId w:val="11"/>
              </w:numPr>
              <w:tabs>
                <w:tab w:val="left" w:pos="819"/>
              </w:tabs>
              <w:kinsoku w:val="0"/>
              <w:overflowPunct w:val="0"/>
              <w:spacing w:before="1" w:line="244" w:lineRule="auto"/>
              <w:ind w:right="927"/>
              <w:rPr>
                <w:rFonts w:ascii="Arial" w:hAnsi="Arial" w:cs="Arial"/>
                <w:sz w:val="20"/>
                <w:szCs w:val="20"/>
              </w:rPr>
            </w:pPr>
            <w:r w:rsidRPr="00456EEB">
              <w:rPr>
                <w:rFonts w:ascii="Arial" w:hAnsi="Arial" w:cs="Arial"/>
                <w:sz w:val="20"/>
                <w:szCs w:val="20"/>
              </w:rPr>
              <w:t>Business Registration Certificate</w:t>
            </w:r>
          </w:p>
          <w:p w14:paraId="65029353" w14:textId="77777777" w:rsidR="00914E11" w:rsidRDefault="00914E11" w:rsidP="00914E11">
            <w:pPr>
              <w:pStyle w:val="TableParagraph"/>
              <w:numPr>
                <w:ilvl w:val="0"/>
                <w:numId w:val="11"/>
              </w:numPr>
              <w:tabs>
                <w:tab w:val="left" w:pos="819"/>
              </w:tabs>
              <w:kinsoku w:val="0"/>
              <w:overflowPunct w:val="0"/>
              <w:spacing w:before="1" w:line="244" w:lineRule="auto"/>
              <w:ind w:right="927"/>
              <w:rPr>
                <w:rFonts w:ascii="Arial" w:hAnsi="Arial" w:cs="Arial"/>
                <w:sz w:val="20"/>
                <w:szCs w:val="20"/>
              </w:rPr>
            </w:pPr>
            <w:r>
              <w:rPr>
                <w:rFonts w:ascii="Arial" w:hAnsi="Arial" w:cs="Arial"/>
                <w:sz w:val="20"/>
                <w:szCs w:val="20"/>
              </w:rPr>
              <w:t>Valid Tax certificate</w:t>
            </w:r>
          </w:p>
          <w:p w14:paraId="2EDAD136" w14:textId="77777777" w:rsidR="00914E11" w:rsidRPr="00456EEB" w:rsidRDefault="00914E11" w:rsidP="00914E11">
            <w:pPr>
              <w:pStyle w:val="TableParagraph"/>
              <w:numPr>
                <w:ilvl w:val="0"/>
                <w:numId w:val="11"/>
              </w:numPr>
              <w:tabs>
                <w:tab w:val="left" w:pos="819"/>
              </w:tabs>
              <w:kinsoku w:val="0"/>
              <w:overflowPunct w:val="0"/>
              <w:spacing w:before="1" w:line="244" w:lineRule="auto"/>
              <w:ind w:right="927"/>
              <w:rPr>
                <w:rFonts w:ascii="Arial" w:hAnsi="Arial" w:cs="Arial"/>
                <w:sz w:val="20"/>
                <w:szCs w:val="20"/>
              </w:rPr>
            </w:pPr>
            <w:r>
              <w:rPr>
                <w:rFonts w:ascii="Arial" w:hAnsi="Arial" w:cs="Arial"/>
                <w:sz w:val="20"/>
                <w:szCs w:val="20"/>
              </w:rPr>
              <w:t>Product Certificates</w:t>
            </w:r>
          </w:p>
          <w:p w14:paraId="1B98DA56" w14:textId="77777777" w:rsidR="00914E11" w:rsidRPr="00B16B06" w:rsidRDefault="00914E11" w:rsidP="00914E11">
            <w:pPr>
              <w:pStyle w:val="TableParagraph"/>
              <w:numPr>
                <w:ilvl w:val="0"/>
                <w:numId w:val="11"/>
              </w:numPr>
              <w:tabs>
                <w:tab w:val="left" w:pos="819"/>
              </w:tabs>
              <w:kinsoku w:val="0"/>
              <w:overflowPunct w:val="0"/>
              <w:spacing w:before="1" w:line="244" w:lineRule="auto"/>
              <w:ind w:right="927"/>
              <w:rPr>
                <w:sz w:val="20"/>
                <w:szCs w:val="20"/>
              </w:rPr>
            </w:pPr>
            <w:r w:rsidRPr="00B16B06">
              <w:rPr>
                <w:rFonts w:ascii="Arial" w:hAnsi="Arial" w:cs="Arial"/>
                <w:sz w:val="20"/>
                <w:szCs w:val="20"/>
              </w:rPr>
              <w:t>Company Profile with detailed product specifications (Brochure/Catalogue)</w:t>
            </w:r>
          </w:p>
          <w:p w14:paraId="51FCE74A" w14:textId="77777777" w:rsidR="00914E11" w:rsidRPr="00B16B06" w:rsidRDefault="00914E11" w:rsidP="00914E11">
            <w:pPr>
              <w:pStyle w:val="TableParagraph"/>
              <w:numPr>
                <w:ilvl w:val="0"/>
                <w:numId w:val="11"/>
              </w:numPr>
              <w:tabs>
                <w:tab w:val="left" w:pos="819"/>
              </w:tabs>
              <w:kinsoku w:val="0"/>
              <w:overflowPunct w:val="0"/>
              <w:spacing w:before="1" w:line="244" w:lineRule="auto"/>
              <w:ind w:right="927"/>
              <w:rPr>
                <w:sz w:val="20"/>
                <w:szCs w:val="20"/>
              </w:rPr>
            </w:pPr>
            <w:r w:rsidRPr="00B16B06">
              <w:rPr>
                <w:rFonts w:ascii="Arial" w:hAnsi="Arial" w:cs="Arial"/>
                <w:sz w:val="20"/>
                <w:szCs w:val="20"/>
              </w:rPr>
              <w:t>Proof of similar services to other organizations in the past i-e copy of purchase orders, contracts and contact details of references</w:t>
            </w:r>
          </w:p>
          <w:p w14:paraId="6E41D7C0" w14:textId="77777777" w:rsidR="00914E11" w:rsidRPr="00563030" w:rsidRDefault="00914E11" w:rsidP="00914E11">
            <w:pPr>
              <w:pStyle w:val="TableParagraph"/>
              <w:numPr>
                <w:ilvl w:val="0"/>
                <w:numId w:val="11"/>
              </w:numPr>
              <w:tabs>
                <w:tab w:val="left" w:pos="819"/>
              </w:tabs>
              <w:kinsoku w:val="0"/>
              <w:overflowPunct w:val="0"/>
              <w:spacing w:before="1" w:line="244" w:lineRule="auto"/>
              <w:ind w:right="927"/>
              <w:rPr>
                <w:sz w:val="20"/>
                <w:szCs w:val="20"/>
              </w:rPr>
            </w:pPr>
            <w:r w:rsidRPr="00B16B06">
              <w:rPr>
                <w:rFonts w:ascii="Arial" w:hAnsi="Arial" w:cs="Arial"/>
                <w:sz w:val="20"/>
                <w:szCs w:val="20"/>
              </w:rPr>
              <w:t xml:space="preserve">Proof of experience in </w:t>
            </w:r>
            <w:r>
              <w:rPr>
                <w:rFonts w:ascii="Arial" w:hAnsi="Arial" w:cs="Arial"/>
                <w:sz w:val="20"/>
                <w:szCs w:val="20"/>
              </w:rPr>
              <w:t>providing t</w:t>
            </w:r>
            <w:r w:rsidRPr="00B16B06">
              <w:rPr>
                <w:rFonts w:ascii="Arial" w:hAnsi="Arial" w:cs="Arial"/>
                <w:sz w:val="20"/>
                <w:szCs w:val="20"/>
              </w:rPr>
              <w:t>raining on Product Usage</w:t>
            </w:r>
          </w:p>
          <w:p w14:paraId="6EFEC0BB" w14:textId="77777777" w:rsidR="00914E11" w:rsidRPr="00B16B06" w:rsidRDefault="00914E11" w:rsidP="00914E11">
            <w:pPr>
              <w:pStyle w:val="TableParagraph"/>
              <w:numPr>
                <w:ilvl w:val="0"/>
                <w:numId w:val="11"/>
              </w:numPr>
              <w:tabs>
                <w:tab w:val="left" w:pos="819"/>
              </w:tabs>
              <w:kinsoku w:val="0"/>
              <w:overflowPunct w:val="0"/>
              <w:spacing w:before="1" w:line="244" w:lineRule="auto"/>
              <w:ind w:right="927"/>
              <w:rPr>
                <w:sz w:val="20"/>
                <w:szCs w:val="20"/>
              </w:rPr>
            </w:pPr>
            <w:r>
              <w:rPr>
                <w:rFonts w:ascii="Arial" w:hAnsi="Arial" w:cs="Arial"/>
                <w:sz w:val="20"/>
                <w:szCs w:val="20"/>
              </w:rPr>
              <w:t>W</w:t>
            </w:r>
            <w:r w:rsidRPr="00B16B06">
              <w:rPr>
                <w:rFonts w:ascii="Arial" w:hAnsi="Arial" w:cs="Arial"/>
                <w:sz w:val="20"/>
                <w:szCs w:val="20"/>
              </w:rPr>
              <w:t>illingness to provide</w:t>
            </w:r>
            <w:r>
              <w:rPr>
                <w:rFonts w:ascii="Arial" w:hAnsi="Arial" w:cs="Arial"/>
                <w:sz w:val="20"/>
                <w:szCs w:val="20"/>
              </w:rPr>
              <w:t xml:space="preserve"> relevant and </w:t>
            </w:r>
            <w:r w:rsidRPr="00B16B06">
              <w:rPr>
                <w:rFonts w:ascii="Arial" w:hAnsi="Arial" w:cs="Arial"/>
                <w:sz w:val="20"/>
                <w:szCs w:val="20"/>
              </w:rPr>
              <w:t xml:space="preserve">necessary trainings at no additional cost should be indicated on company’s letter head </w:t>
            </w:r>
          </w:p>
          <w:p w14:paraId="3E34B9FF" w14:textId="77777777" w:rsidR="00914E11" w:rsidRPr="00B16B06" w:rsidRDefault="00914E11" w:rsidP="00914E11">
            <w:pPr>
              <w:pStyle w:val="TableParagraph"/>
              <w:numPr>
                <w:ilvl w:val="0"/>
                <w:numId w:val="11"/>
              </w:numPr>
              <w:tabs>
                <w:tab w:val="left" w:pos="819"/>
              </w:tabs>
              <w:kinsoku w:val="0"/>
              <w:overflowPunct w:val="0"/>
              <w:spacing w:before="1" w:line="244" w:lineRule="auto"/>
              <w:ind w:right="927"/>
              <w:rPr>
                <w:sz w:val="20"/>
                <w:szCs w:val="20"/>
              </w:rPr>
            </w:pPr>
            <w:r w:rsidRPr="00B16B06">
              <w:rPr>
                <w:rFonts w:ascii="Arial" w:hAnsi="Arial" w:cs="Arial"/>
                <w:sz w:val="20"/>
                <w:szCs w:val="20"/>
              </w:rPr>
              <w:t xml:space="preserve">Willingness to take care of installation services at no additional cost to be indicated on company’s letter head </w:t>
            </w:r>
          </w:p>
          <w:p w14:paraId="07D0536B" w14:textId="77777777" w:rsidR="00914E11" w:rsidRPr="00563030" w:rsidRDefault="00914E11" w:rsidP="00914E11">
            <w:pPr>
              <w:pStyle w:val="TableParagraph"/>
              <w:numPr>
                <w:ilvl w:val="0"/>
                <w:numId w:val="11"/>
              </w:numPr>
              <w:tabs>
                <w:tab w:val="left" w:pos="819"/>
              </w:tabs>
              <w:kinsoku w:val="0"/>
              <w:overflowPunct w:val="0"/>
              <w:spacing w:before="1" w:line="244" w:lineRule="auto"/>
              <w:ind w:right="927"/>
              <w:rPr>
                <w:sz w:val="20"/>
                <w:szCs w:val="20"/>
              </w:rPr>
            </w:pPr>
            <w:r w:rsidRPr="00B16B06">
              <w:rPr>
                <w:rFonts w:ascii="Arial" w:hAnsi="Arial" w:cs="Arial"/>
                <w:sz w:val="20"/>
                <w:szCs w:val="20"/>
              </w:rPr>
              <w:t>Minimum of 5 years’ warranty on Cocoons and Grain Safes</w:t>
            </w:r>
            <w:r>
              <w:rPr>
                <w:rFonts w:ascii="Arial" w:hAnsi="Arial" w:cs="Arial"/>
                <w:sz w:val="20"/>
                <w:szCs w:val="20"/>
              </w:rPr>
              <w:t xml:space="preserve"> to be indicated on the company’s letterhead</w:t>
            </w:r>
          </w:p>
          <w:p w14:paraId="5E1CD2F0" w14:textId="77777777" w:rsidR="00914E11" w:rsidRPr="00B16B06" w:rsidRDefault="00914E11" w:rsidP="00914E11">
            <w:pPr>
              <w:pStyle w:val="TableParagraph"/>
              <w:numPr>
                <w:ilvl w:val="0"/>
                <w:numId w:val="11"/>
              </w:numPr>
              <w:tabs>
                <w:tab w:val="left" w:pos="819"/>
              </w:tabs>
              <w:kinsoku w:val="0"/>
              <w:overflowPunct w:val="0"/>
              <w:spacing w:before="1" w:line="244" w:lineRule="auto"/>
              <w:ind w:right="927"/>
              <w:rPr>
                <w:sz w:val="20"/>
                <w:szCs w:val="20"/>
              </w:rPr>
            </w:pPr>
            <w:r>
              <w:rPr>
                <w:rFonts w:ascii="Arial" w:hAnsi="Arial" w:cs="Arial"/>
                <w:sz w:val="20"/>
                <w:szCs w:val="20"/>
              </w:rPr>
              <w:t>M</w:t>
            </w:r>
            <w:r w:rsidRPr="00B16B06">
              <w:rPr>
                <w:rFonts w:ascii="Arial" w:hAnsi="Arial" w:cs="Arial"/>
                <w:sz w:val="20"/>
                <w:szCs w:val="20"/>
              </w:rPr>
              <w:t xml:space="preserve">inimum of 1 Year warranty for Oxygen Analyzer and Moisture Meter to be indicated on company’s letterhead </w:t>
            </w:r>
          </w:p>
          <w:p w14:paraId="497D0F5A" w14:textId="77777777" w:rsidR="007F13CA" w:rsidRPr="00803023" w:rsidRDefault="00914E11" w:rsidP="00914E11">
            <w:pPr>
              <w:pStyle w:val="NoSpacing"/>
              <w:numPr>
                <w:ilvl w:val="0"/>
                <w:numId w:val="11"/>
              </w:numPr>
            </w:pPr>
            <w:r w:rsidRPr="00B16B06">
              <w:rPr>
                <w:rFonts w:ascii="Arial" w:hAnsi="Arial" w:cs="Arial"/>
                <w:sz w:val="20"/>
                <w:szCs w:val="20"/>
              </w:rPr>
              <w:t>Price offer in USD (DAP)</w:t>
            </w:r>
          </w:p>
          <w:p w14:paraId="4F7B39C9" w14:textId="6A07D4D6" w:rsidR="00803023" w:rsidRDefault="00803023" w:rsidP="00803023">
            <w:pPr>
              <w:pStyle w:val="NoSpacing"/>
              <w:ind w:left="720"/>
            </w:pPr>
          </w:p>
        </w:tc>
      </w:tr>
    </w:tbl>
    <w:p w14:paraId="42B5A0F9" w14:textId="77777777" w:rsidR="00A1761B" w:rsidRDefault="00A1761B">
      <w:pPr>
        <w:pStyle w:val="BodyText"/>
        <w:kinsoku w:val="0"/>
        <w:overflowPunct w:val="0"/>
        <w:spacing w:before="7"/>
        <w:rPr>
          <w:rFonts w:ascii="Arial" w:hAnsi="Arial" w:cs="Arial"/>
          <w:b/>
          <w:bCs/>
          <w:sz w:val="7"/>
          <w:szCs w:val="7"/>
        </w:rPr>
      </w:pPr>
    </w:p>
    <w:tbl>
      <w:tblPr>
        <w:tblW w:w="0" w:type="auto"/>
        <w:tblInd w:w="225" w:type="dxa"/>
        <w:tblLayout w:type="fixed"/>
        <w:tblCellMar>
          <w:left w:w="0" w:type="dxa"/>
          <w:right w:w="0" w:type="dxa"/>
        </w:tblCellMar>
        <w:tblLook w:val="0000" w:firstRow="0" w:lastRow="0" w:firstColumn="0" w:lastColumn="0" w:noHBand="0" w:noVBand="0"/>
      </w:tblPr>
      <w:tblGrid>
        <w:gridCol w:w="9972"/>
      </w:tblGrid>
      <w:tr w:rsidR="00A1761B" w14:paraId="55009287" w14:textId="77777777" w:rsidTr="00066E51">
        <w:trPr>
          <w:trHeight w:val="5020"/>
        </w:trPr>
        <w:tc>
          <w:tcPr>
            <w:tcW w:w="9972" w:type="dxa"/>
            <w:tcBorders>
              <w:top w:val="single" w:sz="8" w:space="0" w:color="000000"/>
              <w:left w:val="single" w:sz="8" w:space="0" w:color="000000"/>
              <w:bottom w:val="single" w:sz="8" w:space="0" w:color="000000"/>
              <w:right w:val="single" w:sz="8" w:space="0" w:color="000000"/>
            </w:tcBorders>
          </w:tcPr>
          <w:p w14:paraId="4944FC6D" w14:textId="7CEA0517" w:rsidR="00803023" w:rsidRPr="00803023" w:rsidRDefault="00803023" w:rsidP="00803023">
            <w:pPr>
              <w:pStyle w:val="TableParagraph"/>
              <w:numPr>
                <w:ilvl w:val="1"/>
                <w:numId w:val="7"/>
              </w:numPr>
              <w:tabs>
                <w:tab w:val="left" w:pos="819"/>
              </w:tabs>
              <w:kinsoku w:val="0"/>
              <w:overflowPunct w:val="0"/>
              <w:spacing w:before="99"/>
              <w:rPr>
                <w:b/>
                <w:bCs/>
                <w:sz w:val="22"/>
                <w:szCs w:val="22"/>
              </w:rPr>
            </w:pPr>
            <w:r>
              <w:rPr>
                <w:b/>
                <w:bCs/>
                <w:sz w:val="22"/>
                <w:szCs w:val="22"/>
              </w:rPr>
              <w:t xml:space="preserve">Technical Criteria: </w:t>
            </w:r>
          </w:p>
          <w:p w14:paraId="612EFDD6" w14:textId="17AF17C3" w:rsidR="00803023" w:rsidRDefault="00803023" w:rsidP="00803023">
            <w:pPr>
              <w:pStyle w:val="TableParagraph"/>
              <w:tabs>
                <w:tab w:val="left" w:pos="819"/>
              </w:tabs>
              <w:kinsoku w:val="0"/>
              <w:overflowPunct w:val="0"/>
              <w:spacing w:before="99"/>
              <w:ind w:left="97"/>
              <w:rPr>
                <w:bCs/>
                <w:sz w:val="22"/>
                <w:szCs w:val="22"/>
              </w:rPr>
            </w:pPr>
            <w:r>
              <w:rPr>
                <w:bCs/>
                <w:sz w:val="22"/>
                <w:szCs w:val="22"/>
              </w:rPr>
              <w:t>The technical pass/fail criteria include;</w:t>
            </w:r>
          </w:p>
          <w:p w14:paraId="084049A0" w14:textId="77777777" w:rsidR="00803023" w:rsidRDefault="00803023" w:rsidP="00803023">
            <w:pPr>
              <w:pStyle w:val="TableParagraph"/>
              <w:tabs>
                <w:tab w:val="left" w:pos="819"/>
              </w:tabs>
              <w:kinsoku w:val="0"/>
              <w:overflowPunct w:val="0"/>
              <w:spacing w:before="99"/>
              <w:ind w:left="818"/>
            </w:pPr>
          </w:p>
          <w:tbl>
            <w:tblPr>
              <w:tblW w:w="10560" w:type="dxa"/>
              <w:tblLayout w:type="fixed"/>
              <w:tblLook w:val="0400" w:firstRow="0" w:lastRow="0" w:firstColumn="0" w:lastColumn="0" w:noHBand="0" w:noVBand="1"/>
            </w:tblPr>
            <w:tblGrid>
              <w:gridCol w:w="7975"/>
              <w:gridCol w:w="2585"/>
            </w:tblGrid>
            <w:tr w:rsidR="00914E11" w:rsidRPr="00B16B06" w14:paraId="66B58275" w14:textId="77777777" w:rsidTr="008F63D0">
              <w:trPr>
                <w:trHeight w:val="440"/>
              </w:trPr>
              <w:tc>
                <w:tcPr>
                  <w:tcW w:w="79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tcPr>
                <w:p w14:paraId="79CD1CE3" w14:textId="77777777" w:rsidR="00914E11" w:rsidRPr="00B16B06" w:rsidRDefault="00914E11" w:rsidP="00914E11">
                  <w:pPr>
                    <w:spacing w:after="160"/>
                    <w:rPr>
                      <w:rFonts w:ascii="Arial" w:eastAsia="Times New Roman" w:hAnsi="Arial" w:cs="Arial"/>
                      <w:color w:val="000000"/>
                      <w:sz w:val="20"/>
                      <w:szCs w:val="20"/>
                    </w:rPr>
                  </w:pPr>
                  <w:r w:rsidRPr="00B16B06">
                    <w:rPr>
                      <w:rFonts w:ascii="Arial" w:eastAsia="Times New Roman" w:hAnsi="Arial" w:cs="Arial"/>
                      <w:b/>
                      <w:color w:val="000000"/>
                      <w:sz w:val="20"/>
                      <w:szCs w:val="20"/>
                    </w:rPr>
                    <w:t>Technical Criteria</w:t>
                  </w:r>
                </w:p>
              </w:tc>
              <w:tc>
                <w:tcPr>
                  <w:tcW w:w="258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tcPr>
                <w:p w14:paraId="4CDA1DC9" w14:textId="77777777" w:rsidR="00914E11" w:rsidRPr="00B16B06" w:rsidRDefault="00914E11" w:rsidP="00914E11">
                  <w:pPr>
                    <w:spacing w:after="160"/>
                    <w:rPr>
                      <w:rFonts w:ascii="Arial" w:eastAsia="Times New Roman" w:hAnsi="Arial" w:cs="Arial"/>
                      <w:color w:val="000000"/>
                      <w:sz w:val="20"/>
                      <w:szCs w:val="20"/>
                    </w:rPr>
                  </w:pPr>
                  <w:r w:rsidRPr="00B16B06">
                    <w:rPr>
                      <w:rFonts w:ascii="Arial" w:eastAsia="Times New Roman" w:hAnsi="Arial" w:cs="Arial"/>
                      <w:b/>
                      <w:color w:val="000000"/>
                      <w:sz w:val="20"/>
                      <w:szCs w:val="20"/>
                    </w:rPr>
                    <w:t>Pass or Fail?</w:t>
                  </w:r>
                </w:p>
              </w:tc>
            </w:tr>
            <w:tr w:rsidR="00914E11" w:rsidRPr="00B16B06" w14:paraId="17E32686" w14:textId="77777777" w:rsidTr="008F63D0">
              <w:tc>
                <w:tcPr>
                  <w:tcW w:w="7975"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5C5AA58F" w14:textId="77777777" w:rsidR="00914E11" w:rsidRPr="00B16B06" w:rsidRDefault="00914E11" w:rsidP="00914E11">
                  <w:pPr>
                    <w:pBdr>
                      <w:top w:val="none" w:sz="0" w:space="0" w:color="000000"/>
                      <w:left w:val="none" w:sz="0" w:space="0" w:color="000000"/>
                      <w:bottom w:val="none" w:sz="0" w:space="0" w:color="000000"/>
                      <w:right w:val="none" w:sz="0" w:space="0" w:color="000000"/>
                      <w:between w:val="none" w:sz="0" w:space="0" w:color="000000"/>
                    </w:pBdr>
                    <w:rPr>
                      <w:rFonts w:ascii="Arial" w:eastAsia="Times New Roman" w:hAnsi="Arial" w:cs="Arial"/>
                      <w:color w:val="000000"/>
                      <w:sz w:val="20"/>
                      <w:szCs w:val="20"/>
                    </w:rPr>
                  </w:pPr>
                  <w:r w:rsidRPr="00B16B06">
                    <w:rPr>
                      <w:rFonts w:ascii="Arial" w:eastAsia="Times New Roman" w:hAnsi="Arial" w:cs="Arial"/>
                      <w:color w:val="000000"/>
                      <w:sz w:val="20"/>
                      <w:szCs w:val="20"/>
                    </w:rPr>
                    <w:t xml:space="preserve">Response to technical specifications. The vendor must meet or exceed </w:t>
                  </w:r>
                  <w:r>
                    <w:rPr>
                      <w:rFonts w:eastAsia="Times New Roman"/>
                      <w:color w:val="000000"/>
                      <w:sz w:val="20"/>
                      <w:szCs w:val="20"/>
                    </w:rPr>
                    <w:t>t</w:t>
                  </w:r>
                  <w:r w:rsidRPr="00B16B06">
                    <w:rPr>
                      <w:rFonts w:ascii="Arial" w:eastAsia="Times New Roman" w:hAnsi="Arial" w:cs="Arial"/>
                      <w:color w:val="000000"/>
                      <w:sz w:val="20"/>
                      <w:szCs w:val="20"/>
                    </w:rPr>
                    <w:t xml:space="preserve">he minimum specifications provided. </w:t>
                  </w:r>
                </w:p>
              </w:tc>
              <w:tc>
                <w:tcPr>
                  <w:tcW w:w="2585"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1C8E3DBC" w14:textId="77777777" w:rsidR="00914E11" w:rsidRPr="00B16B06" w:rsidRDefault="00914E11" w:rsidP="00914E11">
                  <w:pPr>
                    <w:spacing w:after="160"/>
                    <w:rPr>
                      <w:rFonts w:ascii="Arial" w:eastAsia="Times New Roman" w:hAnsi="Arial" w:cs="Arial"/>
                      <w:color w:val="FF0000"/>
                      <w:sz w:val="20"/>
                      <w:szCs w:val="20"/>
                    </w:rPr>
                  </w:pPr>
                </w:p>
              </w:tc>
            </w:tr>
            <w:tr w:rsidR="00914E11" w:rsidRPr="00B16B06" w14:paraId="4D0177F7" w14:textId="77777777" w:rsidTr="008F63D0">
              <w:tc>
                <w:tcPr>
                  <w:tcW w:w="7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499243" w14:textId="77777777" w:rsidR="00914E11" w:rsidRPr="00B16B06" w:rsidRDefault="00914E11" w:rsidP="00914E11">
                  <w:pPr>
                    <w:spacing w:after="160"/>
                    <w:rPr>
                      <w:rFonts w:ascii="Arial" w:eastAsia="Times New Roman" w:hAnsi="Arial" w:cs="Arial"/>
                      <w:color w:val="0000FF"/>
                      <w:sz w:val="20"/>
                      <w:szCs w:val="20"/>
                    </w:rPr>
                  </w:pPr>
                  <w:r>
                    <w:rPr>
                      <w:rFonts w:eastAsia="Times New Roman"/>
                      <w:sz w:val="20"/>
                      <w:szCs w:val="20"/>
                    </w:rPr>
                    <w:t>Product Certificates: Product certificates including s</w:t>
                  </w:r>
                  <w:r w:rsidRPr="006C702F">
                    <w:rPr>
                      <w:rFonts w:ascii="Arial" w:eastAsia="Times New Roman" w:hAnsi="Arial" w:cs="Arial"/>
                      <w:sz w:val="20"/>
                      <w:szCs w:val="20"/>
                    </w:rPr>
                    <w:t>ource of the bidder’s product with confirmation and details of product inspection and testing as well as information on treatment methods</w:t>
                  </w:r>
                </w:p>
              </w:tc>
              <w:tc>
                <w:tcPr>
                  <w:tcW w:w="25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7CD4EE" w14:textId="77777777" w:rsidR="00914E11" w:rsidRPr="00B16B06" w:rsidRDefault="00914E11" w:rsidP="00914E11">
                  <w:pPr>
                    <w:spacing w:after="160"/>
                    <w:rPr>
                      <w:rFonts w:ascii="Arial" w:eastAsia="Times New Roman" w:hAnsi="Arial" w:cs="Arial"/>
                      <w:color w:val="FF0000"/>
                      <w:sz w:val="20"/>
                      <w:szCs w:val="20"/>
                    </w:rPr>
                  </w:pPr>
                </w:p>
              </w:tc>
            </w:tr>
            <w:tr w:rsidR="00914E11" w:rsidRPr="00B16B06" w14:paraId="62FB2BE8" w14:textId="77777777" w:rsidTr="008F63D0">
              <w:tc>
                <w:tcPr>
                  <w:tcW w:w="7975"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4C642E39" w14:textId="77777777" w:rsidR="00914E11" w:rsidRPr="00B16B06" w:rsidRDefault="00914E11" w:rsidP="00914E11">
                  <w:pPr>
                    <w:spacing w:after="160"/>
                    <w:rPr>
                      <w:rFonts w:ascii="Arial" w:eastAsia="Times New Roman" w:hAnsi="Arial" w:cs="Arial"/>
                      <w:color w:val="0000FF"/>
                      <w:sz w:val="20"/>
                      <w:szCs w:val="20"/>
                    </w:rPr>
                  </w:pPr>
                  <w:r w:rsidRPr="00B16B06">
                    <w:rPr>
                      <w:rFonts w:ascii="Arial" w:eastAsia="Times New Roman" w:hAnsi="Arial" w:cs="Arial"/>
                      <w:color w:val="000000"/>
                      <w:sz w:val="20"/>
                      <w:szCs w:val="20"/>
                    </w:rPr>
                    <w:t>Corporate Capabilities</w:t>
                  </w:r>
                  <w:r>
                    <w:rPr>
                      <w:rFonts w:eastAsia="Times New Roman"/>
                      <w:color w:val="000000"/>
                      <w:sz w:val="20"/>
                      <w:szCs w:val="20"/>
                    </w:rPr>
                    <w:t>:</w:t>
                  </w:r>
                  <w:r w:rsidRPr="00B16B06">
                    <w:rPr>
                      <w:rFonts w:ascii="Arial" w:eastAsia="Times New Roman" w:hAnsi="Arial" w:cs="Arial"/>
                      <w:color w:val="000000"/>
                      <w:sz w:val="20"/>
                      <w:szCs w:val="20"/>
                    </w:rPr>
                    <w:t xml:space="preserve"> Must have been in operation for over five years dealing in similar products and experience supplying </w:t>
                  </w:r>
                  <w:r>
                    <w:rPr>
                      <w:rFonts w:eastAsia="Times New Roman"/>
                      <w:color w:val="000000"/>
                      <w:sz w:val="20"/>
                      <w:szCs w:val="20"/>
                    </w:rPr>
                    <w:t xml:space="preserve">nationally and </w:t>
                  </w:r>
                  <w:r w:rsidRPr="00B16B06">
                    <w:rPr>
                      <w:rFonts w:ascii="Arial" w:eastAsia="Times New Roman" w:hAnsi="Arial" w:cs="Arial"/>
                      <w:color w:val="000000"/>
                      <w:sz w:val="20"/>
                      <w:szCs w:val="20"/>
                    </w:rPr>
                    <w:t>globally</w:t>
                  </w:r>
                </w:p>
              </w:tc>
              <w:tc>
                <w:tcPr>
                  <w:tcW w:w="2585"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3A4E2556" w14:textId="77777777" w:rsidR="00914E11" w:rsidRPr="00B16B06" w:rsidRDefault="00914E11" w:rsidP="00914E11">
                  <w:pPr>
                    <w:spacing w:after="160"/>
                    <w:rPr>
                      <w:rFonts w:ascii="Arial" w:eastAsia="Times New Roman" w:hAnsi="Arial" w:cs="Arial"/>
                      <w:color w:val="FF0000"/>
                      <w:sz w:val="20"/>
                      <w:szCs w:val="20"/>
                    </w:rPr>
                  </w:pPr>
                </w:p>
              </w:tc>
            </w:tr>
            <w:tr w:rsidR="00914E11" w:rsidRPr="00B16B06" w14:paraId="18BF7422" w14:textId="77777777" w:rsidTr="008F63D0">
              <w:tc>
                <w:tcPr>
                  <w:tcW w:w="7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D0510D" w14:textId="77777777" w:rsidR="00914E11" w:rsidRPr="00B16B06" w:rsidRDefault="00914E11" w:rsidP="00914E11">
                  <w:pPr>
                    <w:spacing w:after="160"/>
                    <w:rPr>
                      <w:rFonts w:ascii="Arial" w:eastAsia="Times New Roman" w:hAnsi="Arial" w:cs="Arial"/>
                      <w:color w:val="0000FF"/>
                      <w:sz w:val="20"/>
                      <w:szCs w:val="20"/>
                    </w:rPr>
                  </w:pPr>
                  <w:r w:rsidRPr="00B16B06">
                    <w:rPr>
                      <w:rFonts w:ascii="Arial" w:eastAsia="Times New Roman" w:hAnsi="Arial" w:cs="Arial"/>
                      <w:sz w:val="20"/>
                      <w:szCs w:val="20"/>
                    </w:rPr>
                    <w:t>Evidence of previous supplies and in the NGO sector. Attach evidence to indicate where supplies have been made</w:t>
                  </w:r>
                </w:p>
              </w:tc>
              <w:tc>
                <w:tcPr>
                  <w:tcW w:w="25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C23D88" w14:textId="77777777" w:rsidR="00914E11" w:rsidRPr="00B16B06" w:rsidRDefault="00914E11" w:rsidP="00914E11">
                  <w:pPr>
                    <w:spacing w:after="160"/>
                    <w:rPr>
                      <w:rFonts w:ascii="Arial" w:eastAsia="Times New Roman" w:hAnsi="Arial" w:cs="Arial"/>
                      <w:color w:val="FF0000"/>
                      <w:sz w:val="20"/>
                      <w:szCs w:val="20"/>
                    </w:rPr>
                  </w:pPr>
                </w:p>
              </w:tc>
            </w:tr>
            <w:tr w:rsidR="00914E11" w:rsidRPr="00B16B06" w14:paraId="275AD3D2" w14:textId="77777777" w:rsidTr="008F63D0">
              <w:tc>
                <w:tcPr>
                  <w:tcW w:w="7975"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03D6FB25" w14:textId="77777777" w:rsidR="00914E11" w:rsidRPr="00B16B06" w:rsidRDefault="00914E11" w:rsidP="00914E11">
                  <w:pPr>
                    <w:pBdr>
                      <w:top w:val="none" w:sz="0" w:space="0" w:color="000000"/>
                      <w:left w:val="none" w:sz="0" w:space="0" w:color="000000"/>
                      <w:bottom w:val="none" w:sz="0" w:space="0" w:color="000000"/>
                      <w:right w:val="none" w:sz="0" w:space="0" w:color="000000"/>
                      <w:between w:val="none" w:sz="0" w:space="0" w:color="000000"/>
                    </w:pBdr>
                    <w:rPr>
                      <w:rFonts w:ascii="Arial" w:eastAsia="Times New Roman" w:hAnsi="Arial" w:cs="Arial"/>
                      <w:color w:val="000000"/>
                      <w:sz w:val="20"/>
                      <w:szCs w:val="20"/>
                    </w:rPr>
                  </w:pPr>
                  <w:r>
                    <w:rPr>
                      <w:rFonts w:eastAsia="Times New Roman"/>
                      <w:color w:val="000000"/>
                      <w:sz w:val="20"/>
                      <w:szCs w:val="20"/>
                    </w:rPr>
                    <w:t>Payment</w:t>
                  </w:r>
                  <w:r w:rsidRPr="00B16B06">
                    <w:rPr>
                      <w:rFonts w:ascii="Arial" w:eastAsia="Times New Roman" w:hAnsi="Arial" w:cs="Arial"/>
                      <w:color w:val="000000"/>
                      <w:sz w:val="20"/>
                      <w:szCs w:val="20"/>
                    </w:rPr>
                    <w:t xml:space="preserve"> terms</w:t>
                  </w:r>
                  <w:r>
                    <w:rPr>
                      <w:rFonts w:eastAsia="Times New Roman"/>
                      <w:color w:val="000000"/>
                      <w:sz w:val="20"/>
                      <w:szCs w:val="20"/>
                    </w:rPr>
                    <w:t>:</w:t>
                  </w:r>
                  <w:r w:rsidRPr="00B16B06">
                    <w:rPr>
                      <w:rFonts w:ascii="Arial" w:eastAsia="Times New Roman" w:hAnsi="Arial" w:cs="Arial"/>
                      <w:color w:val="000000"/>
                      <w:sz w:val="20"/>
                      <w:szCs w:val="20"/>
                    </w:rPr>
                    <w:t xml:space="preserve"> </w:t>
                  </w:r>
                  <w:r>
                    <w:rPr>
                      <w:rFonts w:eastAsia="Times New Roman"/>
                      <w:color w:val="000000"/>
                      <w:sz w:val="20"/>
                      <w:szCs w:val="20"/>
                    </w:rPr>
                    <w:t>Payment a</w:t>
                  </w:r>
                  <w:r w:rsidRPr="00B16B06">
                    <w:rPr>
                      <w:rFonts w:ascii="Arial" w:eastAsia="Times New Roman" w:hAnsi="Arial" w:cs="Arial"/>
                      <w:color w:val="000000"/>
                      <w:sz w:val="20"/>
                      <w:szCs w:val="20"/>
                    </w:rPr>
                    <w:t xml:space="preserve">fter </w:t>
                  </w:r>
                  <w:r>
                    <w:rPr>
                      <w:rFonts w:eastAsia="Times New Roman"/>
                      <w:color w:val="000000"/>
                      <w:sz w:val="20"/>
                      <w:szCs w:val="20"/>
                    </w:rPr>
                    <w:t>d</w:t>
                  </w:r>
                  <w:r w:rsidRPr="00B16B06">
                    <w:rPr>
                      <w:rFonts w:ascii="Arial" w:eastAsia="Times New Roman" w:hAnsi="Arial" w:cs="Arial"/>
                      <w:color w:val="000000"/>
                      <w:sz w:val="20"/>
                      <w:szCs w:val="20"/>
                    </w:rPr>
                    <w:t>elivery inspection and acceptance</w:t>
                  </w:r>
                  <w:r>
                    <w:rPr>
                      <w:rFonts w:eastAsia="Times New Roman"/>
                      <w:color w:val="000000"/>
                      <w:sz w:val="20"/>
                      <w:szCs w:val="20"/>
                    </w:rPr>
                    <w:t xml:space="preserve"> of the shipment</w:t>
                  </w:r>
                </w:p>
              </w:tc>
              <w:tc>
                <w:tcPr>
                  <w:tcW w:w="2585"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696D7628" w14:textId="77777777" w:rsidR="00914E11" w:rsidRPr="00B16B06" w:rsidRDefault="00914E11" w:rsidP="00914E11">
                  <w:pPr>
                    <w:spacing w:after="160"/>
                    <w:rPr>
                      <w:rFonts w:ascii="Arial" w:eastAsia="Times New Roman" w:hAnsi="Arial" w:cs="Arial"/>
                      <w:color w:val="FF0000"/>
                      <w:sz w:val="20"/>
                      <w:szCs w:val="20"/>
                    </w:rPr>
                  </w:pPr>
                </w:p>
              </w:tc>
            </w:tr>
            <w:tr w:rsidR="00914E11" w:rsidRPr="00B16B06" w14:paraId="4DE12324" w14:textId="77777777" w:rsidTr="008F63D0">
              <w:tc>
                <w:tcPr>
                  <w:tcW w:w="79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627CD95B" w14:textId="77777777" w:rsidR="00914E11" w:rsidRPr="006C702F" w:rsidRDefault="00914E11" w:rsidP="00914E11">
                  <w:pPr>
                    <w:spacing w:after="160"/>
                    <w:rPr>
                      <w:rFonts w:eastAsia="Times New Roman"/>
                      <w:sz w:val="20"/>
                      <w:szCs w:val="20"/>
                    </w:rPr>
                  </w:pPr>
                  <w:r>
                    <w:rPr>
                      <w:rFonts w:eastAsia="Times New Roman"/>
                      <w:color w:val="000000"/>
                      <w:sz w:val="20"/>
                      <w:szCs w:val="20"/>
                    </w:rPr>
                    <w:t xml:space="preserve">Product Lifespan: </w:t>
                  </w:r>
                  <w:r w:rsidRPr="006C702F">
                    <w:rPr>
                      <w:rFonts w:ascii="Arial" w:eastAsia="Times New Roman" w:hAnsi="Arial" w:cs="Arial"/>
                      <w:color w:val="000000"/>
                      <w:sz w:val="20"/>
                      <w:szCs w:val="20"/>
                    </w:rPr>
                    <w:t>Confirmation of Product lifespan is 15 years and above</w:t>
                  </w:r>
                </w:p>
              </w:tc>
              <w:tc>
                <w:tcPr>
                  <w:tcW w:w="25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6AAB6F7E" w14:textId="77777777" w:rsidR="00914E11" w:rsidRPr="00B16B06" w:rsidRDefault="00914E11" w:rsidP="00914E11">
                  <w:pPr>
                    <w:spacing w:after="160"/>
                    <w:rPr>
                      <w:rFonts w:eastAsia="Times New Roman"/>
                      <w:color w:val="FF0000"/>
                      <w:sz w:val="20"/>
                      <w:szCs w:val="20"/>
                    </w:rPr>
                  </w:pPr>
                </w:p>
              </w:tc>
            </w:tr>
            <w:tr w:rsidR="00914E11" w:rsidRPr="00B16B06" w14:paraId="1E12043A" w14:textId="77777777" w:rsidTr="008F63D0">
              <w:tc>
                <w:tcPr>
                  <w:tcW w:w="79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510E0B45" w14:textId="77777777" w:rsidR="00914E11" w:rsidRDefault="00914E11" w:rsidP="00914E11">
                  <w:pPr>
                    <w:spacing w:after="160"/>
                    <w:rPr>
                      <w:rFonts w:eastAsia="Times New Roman"/>
                      <w:color w:val="000000"/>
                      <w:sz w:val="20"/>
                      <w:szCs w:val="20"/>
                    </w:rPr>
                  </w:pPr>
                  <w:r w:rsidRPr="00B16B06">
                    <w:rPr>
                      <w:rFonts w:ascii="Arial" w:eastAsia="Times New Roman" w:hAnsi="Arial" w:cs="Arial"/>
                      <w:color w:val="000000"/>
                      <w:sz w:val="20"/>
                      <w:szCs w:val="20"/>
                    </w:rPr>
                    <w:t>Delivery Time</w:t>
                  </w:r>
                  <w:r>
                    <w:rPr>
                      <w:rFonts w:eastAsia="Times New Roman"/>
                      <w:color w:val="000000"/>
                      <w:sz w:val="20"/>
                      <w:szCs w:val="20"/>
                    </w:rPr>
                    <w:t>:</w:t>
                  </w:r>
                  <w:r w:rsidRPr="00B16B06">
                    <w:rPr>
                      <w:rFonts w:ascii="Arial" w:eastAsia="Times New Roman" w:hAnsi="Arial" w:cs="Arial"/>
                      <w:color w:val="000000"/>
                      <w:sz w:val="20"/>
                      <w:szCs w:val="20"/>
                    </w:rPr>
                    <w:t xml:space="preserve"> Time from date of receipt of Purchase order to date of dispatch to be within </w:t>
                  </w:r>
                  <w:r>
                    <w:rPr>
                      <w:rFonts w:eastAsia="Times New Roman"/>
                      <w:color w:val="000000"/>
                      <w:sz w:val="20"/>
                      <w:szCs w:val="20"/>
                    </w:rPr>
                    <w:t>14</w:t>
                  </w:r>
                  <w:r w:rsidRPr="00B16B06">
                    <w:rPr>
                      <w:rFonts w:ascii="Arial" w:eastAsia="Times New Roman" w:hAnsi="Arial" w:cs="Arial"/>
                      <w:color w:val="000000"/>
                      <w:sz w:val="20"/>
                      <w:szCs w:val="20"/>
                    </w:rPr>
                    <w:t xml:space="preserve"> calendar days </w:t>
                  </w:r>
                  <w:r>
                    <w:rPr>
                      <w:rFonts w:eastAsia="Times New Roman"/>
                      <w:color w:val="000000"/>
                      <w:sz w:val="20"/>
                      <w:szCs w:val="20"/>
                    </w:rPr>
                    <w:t>for the</w:t>
                  </w:r>
                  <w:r w:rsidRPr="00B16B06">
                    <w:rPr>
                      <w:rFonts w:ascii="Arial" w:eastAsia="Times New Roman" w:hAnsi="Arial" w:cs="Arial"/>
                      <w:color w:val="000000"/>
                      <w:sz w:val="20"/>
                      <w:szCs w:val="20"/>
                    </w:rPr>
                    <w:t xml:space="preserve"> </w:t>
                  </w:r>
                  <w:r>
                    <w:rPr>
                      <w:rFonts w:eastAsia="Times New Roman"/>
                      <w:color w:val="000000"/>
                      <w:sz w:val="20"/>
                      <w:szCs w:val="20"/>
                    </w:rPr>
                    <w:t>whole shipment</w:t>
                  </w:r>
                  <w:r w:rsidRPr="00B16B06">
                    <w:rPr>
                      <w:rFonts w:ascii="Arial" w:eastAsia="Times New Roman" w:hAnsi="Arial" w:cs="Arial"/>
                      <w:color w:val="000000"/>
                      <w:sz w:val="20"/>
                      <w:szCs w:val="20"/>
                    </w:rPr>
                    <w:t xml:space="preserve"> </w:t>
                  </w:r>
                </w:p>
              </w:tc>
              <w:tc>
                <w:tcPr>
                  <w:tcW w:w="25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22D34530" w14:textId="77777777" w:rsidR="00914E11" w:rsidRPr="00B16B06" w:rsidRDefault="00914E11" w:rsidP="00914E11">
                  <w:pPr>
                    <w:spacing w:after="160"/>
                    <w:rPr>
                      <w:rFonts w:eastAsia="Times New Roman"/>
                      <w:color w:val="FF0000"/>
                      <w:sz w:val="20"/>
                      <w:szCs w:val="20"/>
                    </w:rPr>
                  </w:pPr>
                </w:p>
              </w:tc>
            </w:tr>
          </w:tbl>
          <w:p w14:paraId="40605CAE" w14:textId="77777777" w:rsidR="00F45874" w:rsidRDefault="00F45874">
            <w:pPr>
              <w:pStyle w:val="TableParagraph"/>
              <w:kinsoku w:val="0"/>
              <w:overflowPunct w:val="0"/>
              <w:spacing w:line="250" w:lineRule="exact"/>
              <w:jc w:val="both"/>
              <w:rPr>
                <w:b/>
                <w:bCs/>
                <w:sz w:val="22"/>
                <w:szCs w:val="22"/>
              </w:rPr>
            </w:pPr>
          </w:p>
          <w:p w14:paraId="3193129B" w14:textId="114FE066" w:rsidR="00A1761B" w:rsidRDefault="00A1761B" w:rsidP="00803023">
            <w:pPr>
              <w:pStyle w:val="TableParagraph"/>
              <w:tabs>
                <w:tab w:val="left" w:pos="818"/>
              </w:tabs>
              <w:kinsoku w:val="0"/>
              <w:overflowPunct w:val="0"/>
              <w:spacing w:before="99"/>
              <w:rPr>
                <w:b/>
                <w:bCs/>
                <w:sz w:val="22"/>
                <w:szCs w:val="22"/>
              </w:rPr>
            </w:pPr>
            <w:r>
              <w:rPr>
                <w:b/>
                <w:bCs/>
                <w:sz w:val="22"/>
                <w:szCs w:val="22"/>
              </w:rPr>
              <w:t>Price Offer:</w:t>
            </w:r>
          </w:p>
          <w:p w14:paraId="22672E04" w14:textId="77777777" w:rsidR="00914E11" w:rsidRDefault="00914E11">
            <w:pPr>
              <w:pStyle w:val="TableParagraph"/>
              <w:kinsoku w:val="0"/>
              <w:overflowPunct w:val="0"/>
              <w:ind w:right="77"/>
              <w:jc w:val="both"/>
              <w:rPr>
                <w:sz w:val="22"/>
                <w:szCs w:val="22"/>
              </w:rPr>
            </w:pPr>
          </w:p>
          <w:p w14:paraId="723D984D" w14:textId="3E42C408" w:rsidR="00A1761B" w:rsidRDefault="00A1761B">
            <w:pPr>
              <w:pStyle w:val="TableParagraph"/>
              <w:kinsoku w:val="0"/>
              <w:overflowPunct w:val="0"/>
              <w:ind w:right="77"/>
              <w:jc w:val="both"/>
              <w:rPr>
                <w:sz w:val="22"/>
                <w:szCs w:val="22"/>
              </w:rPr>
            </w:pPr>
            <w:r>
              <w:rPr>
                <w:sz w:val="22"/>
                <w:szCs w:val="22"/>
              </w:rPr>
              <w:t xml:space="preserve">The Price offer is used to determine which offer represents the best value and serves as a basis of negotiation before award of a contract. </w:t>
            </w:r>
            <w:r w:rsidRPr="0062364E">
              <w:rPr>
                <w:b/>
                <w:color w:val="002060"/>
                <w:sz w:val="22"/>
                <w:szCs w:val="22"/>
              </w:rPr>
              <w:t>As a Fixed-Price contract</w:t>
            </w:r>
            <w:r>
              <w:rPr>
                <w:sz w:val="22"/>
                <w:szCs w:val="22"/>
              </w:rPr>
              <w:t>, the price of the contract to be awarded will be an all- inclusive</w:t>
            </w:r>
            <w:r>
              <w:rPr>
                <w:spacing w:val="-11"/>
                <w:sz w:val="22"/>
                <w:szCs w:val="22"/>
              </w:rPr>
              <w:t xml:space="preserve"> </w:t>
            </w:r>
            <w:r>
              <w:rPr>
                <w:sz w:val="22"/>
                <w:szCs w:val="22"/>
              </w:rPr>
              <w:t>fixed</w:t>
            </w:r>
            <w:r>
              <w:rPr>
                <w:spacing w:val="-11"/>
                <w:sz w:val="22"/>
                <w:szCs w:val="22"/>
              </w:rPr>
              <w:t xml:space="preserve"> </w:t>
            </w:r>
            <w:r>
              <w:rPr>
                <w:sz w:val="22"/>
                <w:szCs w:val="22"/>
              </w:rPr>
              <w:t>price</w:t>
            </w:r>
            <w:r>
              <w:rPr>
                <w:spacing w:val="-10"/>
                <w:sz w:val="22"/>
                <w:szCs w:val="22"/>
              </w:rPr>
              <w:t xml:space="preserve"> </w:t>
            </w:r>
            <w:r>
              <w:rPr>
                <w:sz w:val="22"/>
                <w:szCs w:val="22"/>
              </w:rPr>
              <w:t>basis,</w:t>
            </w:r>
            <w:r>
              <w:rPr>
                <w:spacing w:val="-13"/>
                <w:sz w:val="22"/>
                <w:szCs w:val="22"/>
              </w:rPr>
              <w:t xml:space="preserve"> </w:t>
            </w:r>
            <w:r>
              <w:rPr>
                <w:sz w:val="22"/>
                <w:szCs w:val="22"/>
              </w:rPr>
              <w:t>either</w:t>
            </w:r>
            <w:r>
              <w:rPr>
                <w:spacing w:val="-12"/>
                <w:sz w:val="22"/>
                <w:szCs w:val="22"/>
              </w:rPr>
              <w:t xml:space="preserve"> </w:t>
            </w:r>
            <w:r>
              <w:rPr>
                <w:sz w:val="22"/>
                <w:szCs w:val="22"/>
              </w:rPr>
              <w:t>in</w:t>
            </w:r>
            <w:r>
              <w:rPr>
                <w:spacing w:val="-11"/>
                <w:sz w:val="22"/>
                <w:szCs w:val="22"/>
              </w:rPr>
              <w:t xml:space="preserve"> </w:t>
            </w:r>
            <w:r>
              <w:rPr>
                <w:sz w:val="22"/>
                <w:szCs w:val="22"/>
              </w:rPr>
              <w:t>the</w:t>
            </w:r>
            <w:r>
              <w:rPr>
                <w:spacing w:val="-10"/>
                <w:sz w:val="22"/>
                <w:szCs w:val="22"/>
              </w:rPr>
              <w:t xml:space="preserve"> </w:t>
            </w:r>
            <w:r>
              <w:rPr>
                <w:sz w:val="22"/>
                <w:szCs w:val="22"/>
              </w:rPr>
              <w:t>form</w:t>
            </w:r>
            <w:r>
              <w:rPr>
                <w:spacing w:val="-15"/>
                <w:sz w:val="22"/>
                <w:szCs w:val="22"/>
              </w:rPr>
              <w:t xml:space="preserve"> </w:t>
            </w:r>
            <w:r>
              <w:rPr>
                <w:sz w:val="22"/>
                <w:szCs w:val="22"/>
              </w:rPr>
              <w:t>of</w:t>
            </w:r>
            <w:r>
              <w:rPr>
                <w:spacing w:val="-9"/>
                <w:sz w:val="22"/>
                <w:szCs w:val="22"/>
              </w:rPr>
              <w:t xml:space="preserve"> </w:t>
            </w:r>
            <w:r>
              <w:rPr>
                <w:sz w:val="22"/>
                <w:szCs w:val="22"/>
              </w:rPr>
              <w:t>a</w:t>
            </w:r>
            <w:r>
              <w:rPr>
                <w:spacing w:val="-11"/>
                <w:sz w:val="22"/>
                <w:szCs w:val="22"/>
              </w:rPr>
              <w:t xml:space="preserve"> </w:t>
            </w:r>
            <w:r>
              <w:rPr>
                <w:sz w:val="22"/>
                <w:szCs w:val="22"/>
              </w:rPr>
              <w:t>total</w:t>
            </w:r>
            <w:r>
              <w:rPr>
                <w:spacing w:val="-9"/>
                <w:sz w:val="22"/>
                <w:szCs w:val="22"/>
              </w:rPr>
              <w:t xml:space="preserve"> </w:t>
            </w:r>
            <w:r>
              <w:rPr>
                <w:sz w:val="22"/>
                <w:szCs w:val="22"/>
              </w:rPr>
              <w:t>fixed</w:t>
            </w:r>
            <w:r>
              <w:rPr>
                <w:spacing w:val="-11"/>
                <w:sz w:val="22"/>
                <w:szCs w:val="22"/>
              </w:rPr>
              <w:t xml:space="preserve"> </w:t>
            </w:r>
            <w:r>
              <w:rPr>
                <w:sz w:val="22"/>
                <w:szCs w:val="22"/>
              </w:rPr>
              <w:t>price</w:t>
            </w:r>
            <w:r>
              <w:rPr>
                <w:spacing w:val="-10"/>
                <w:sz w:val="22"/>
                <w:szCs w:val="22"/>
              </w:rPr>
              <w:t xml:space="preserve"> </w:t>
            </w:r>
            <w:r>
              <w:rPr>
                <w:sz w:val="22"/>
                <w:szCs w:val="22"/>
              </w:rPr>
              <w:t>or</w:t>
            </w:r>
            <w:r>
              <w:rPr>
                <w:spacing w:val="-10"/>
                <w:sz w:val="22"/>
                <w:szCs w:val="22"/>
              </w:rPr>
              <w:t xml:space="preserve"> </w:t>
            </w:r>
            <w:r>
              <w:rPr>
                <w:sz w:val="22"/>
                <w:szCs w:val="22"/>
              </w:rPr>
              <w:t>a</w:t>
            </w:r>
            <w:r>
              <w:rPr>
                <w:spacing w:val="-11"/>
                <w:sz w:val="22"/>
                <w:szCs w:val="22"/>
              </w:rPr>
              <w:t xml:space="preserve"> </w:t>
            </w:r>
            <w:r>
              <w:rPr>
                <w:sz w:val="22"/>
                <w:szCs w:val="22"/>
              </w:rPr>
              <w:t>per-unit/deliverable</w:t>
            </w:r>
            <w:r>
              <w:rPr>
                <w:spacing w:val="-10"/>
                <w:sz w:val="22"/>
                <w:szCs w:val="22"/>
              </w:rPr>
              <w:t xml:space="preserve"> </w:t>
            </w:r>
            <w:r>
              <w:rPr>
                <w:sz w:val="22"/>
                <w:szCs w:val="22"/>
              </w:rPr>
              <w:t>fixed</w:t>
            </w:r>
            <w:r>
              <w:rPr>
                <w:spacing w:val="-11"/>
                <w:sz w:val="22"/>
                <w:szCs w:val="22"/>
              </w:rPr>
              <w:t xml:space="preserve"> </w:t>
            </w:r>
            <w:r>
              <w:rPr>
                <w:sz w:val="22"/>
                <w:szCs w:val="22"/>
              </w:rPr>
              <w:t>price.</w:t>
            </w:r>
            <w:r>
              <w:rPr>
                <w:spacing w:val="-8"/>
                <w:sz w:val="22"/>
                <w:szCs w:val="22"/>
              </w:rPr>
              <w:t xml:space="preserve"> </w:t>
            </w:r>
            <w:r>
              <w:rPr>
                <w:sz w:val="22"/>
                <w:szCs w:val="22"/>
              </w:rPr>
              <w:t>No</w:t>
            </w:r>
            <w:r>
              <w:rPr>
                <w:spacing w:val="-11"/>
                <w:sz w:val="22"/>
                <w:szCs w:val="22"/>
              </w:rPr>
              <w:t xml:space="preserve"> </w:t>
            </w:r>
            <w:r>
              <w:rPr>
                <w:sz w:val="22"/>
                <w:szCs w:val="22"/>
              </w:rPr>
              <w:t>profit, fees, taxes, or additional costs can be added after contract signing. Offerors must show unit prices, quantities, and total price, as displayed in the Offer Sheet in Section 4. All items must be clearly labeled and included in the total offered</w:t>
            </w:r>
            <w:r>
              <w:rPr>
                <w:spacing w:val="-2"/>
                <w:sz w:val="22"/>
                <w:szCs w:val="22"/>
              </w:rPr>
              <w:t xml:space="preserve"> </w:t>
            </w:r>
            <w:r>
              <w:rPr>
                <w:sz w:val="22"/>
                <w:szCs w:val="22"/>
              </w:rPr>
              <w:t>price.</w:t>
            </w:r>
          </w:p>
          <w:p w14:paraId="4008B390" w14:textId="7840173E" w:rsidR="00066E51" w:rsidRDefault="00806D77" w:rsidP="00066E51">
            <w:pPr>
              <w:pStyle w:val="TableParagraph"/>
              <w:kinsoku w:val="0"/>
              <w:overflowPunct w:val="0"/>
              <w:spacing w:before="159"/>
              <w:ind w:right="736"/>
              <w:rPr>
                <w:b/>
                <w:color w:val="002060"/>
                <w:sz w:val="22"/>
                <w:szCs w:val="22"/>
              </w:rPr>
            </w:pPr>
            <w:r w:rsidRPr="0062364E">
              <w:rPr>
                <w:b/>
                <w:color w:val="002060"/>
                <w:sz w:val="22"/>
                <w:szCs w:val="22"/>
              </w:rPr>
              <w:t>Please be aware that</w:t>
            </w:r>
            <w:r w:rsidR="00A1761B" w:rsidRPr="0062364E">
              <w:rPr>
                <w:b/>
                <w:color w:val="002060"/>
                <w:sz w:val="22"/>
                <w:szCs w:val="22"/>
              </w:rPr>
              <w:t xml:space="preserve"> Mercy Corps</w:t>
            </w:r>
            <w:r w:rsidRPr="0062364E">
              <w:rPr>
                <w:b/>
                <w:color w:val="002060"/>
                <w:sz w:val="22"/>
                <w:szCs w:val="22"/>
              </w:rPr>
              <w:t xml:space="preserve"> is VAT </w:t>
            </w:r>
            <w:r w:rsidR="000E4A34" w:rsidRPr="0062364E">
              <w:rPr>
                <w:b/>
                <w:color w:val="002060"/>
                <w:sz w:val="22"/>
                <w:szCs w:val="22"/>
              </w:rPr>
              <w:t>Exempted,</w:t>
            </w:r>
            <w:r w:rsidRPr="0062364E">
              <w:rPr>
                <w:b/>
                <w:color w:val="002060"/>
                <w:sz w:val="22"/>
                <w:szCs w:val="22"/>
              </w:rPr>
              <w:t xml:space="preserve"> and it</w:t>
            </w:r>
            <w:r w:rsidR="00A1761B" w:rsidRPr="0062364E">
              <w:rPr>
                <w:b/>
                <w:color w:val="002060"/>
                <w:sz w:val="22"/>
                <w:szCs w:val="22"/>
              </w:rPr>
              <w:t xml:space="preserve"> withholds </w:t>
            </w:r>
            <w:r w:rsidRPr="0062364E">
              <w:rPr>
                <w:b/>
                <w:bCs/>
                <w:color w:val="002060"/>
                <w:sz w:val="22"/>
                <w:szCs w:val="22"/>
              </w:rPr>
              <w:t>5</w:t>
            </w:r>
            <w:r w:rsidR="00A1761B" w:rsidRPr="0062364E">
              <w:rPr>
                <w:b/>
                <w:bCs/>
                <w:color w:val="002060"/>
                <w:sz w:val="22"/>
                <w:szCs w:val="22"/>
              </w:rPr>
              <w:t>% WHT</w:t>
            </w:r>
            <w:r w:rsidRPr="0062364E">
              <w:rPr>
                <w:b/>
                <w:bCs/>
                <w:color w:val="002060"/>
                <w:sz w:val="22"/>
                <w:szCs w:val="22"/>
              </w:rPr>
              <w:t xml:space="preserve"> on Goods</w:t>
            </w:r>
            <w:r w:rsidR="00A1761B" w:rsidRPr="0062364E">
              <w:rPr>
                <w:b/>
                <w:bCs/>
                <w:color w:val="002060"/>
                <w:sz w:val="22"/>
                <w:szCs w:val="22"/>
              </w:rPr>
              <w:t xml:space="preserve"> </w:t>
            </w:r>
            <w:r w:rsidR="00A1761B" w:rsidRPr="0062364E">
              <w:rPr>
                <w:b/>
                <w:color w:val="002060"/>
                <w:sz w:val="22"/>
                <w:szCs w:val="22"/>
              </w:rPr>
              <w:t>in line with G</w:t>
            </w:r>
            <w:r w:rsidRPr="0062364E">
              <w:rPr>
                <w:b/>
                <w:color w:val="002060"/>
                <w:sz w:val="22"/>
                <w:szCs w:val="22"/>
              </w:rPr>
              <w:t>overnment regulation in Nigeria.</w:t>
            </w:r>
            <w:r w:rsidR="0081412E">
              <w:rPr>
                <w:b/>
                <w:color w:val="002060"/>
                <w:sz w:val="22"/>
                <w:szCs w:val="22"/>
              </w:rPr>
              <w:t xml:space="preserve"> However, this deduction applies to Nigerian based vendors only.</w:t>
            </w:r>
          </w:p>
          <w:p w14:paraId="28DD833D" w14:textId="77777777" w:rsidR="00806D77" w:rsidRPr="00066E51" w:rsidRDefault="00806D77" w:rsidP="00066E51">
            <w:pPr>
              <w:tabs>
                <w:tab w:val="left" w:pos="900"/>
              </w:tabs>
            </w:pPr>
          </w:p>
        </w:tc>
      </w:tr>
      <w:tr w:rsidR="00A1761B" w14:paraId="0705309A" w14:textId="77777777">
        <w:trPr>
          <w:trHeight w:val="1278"/>
        </w:trPr>
        <w:tc>
          <w:tcPr>
            <w:tcW w:w="9972" w:type="dxa"/>
            <w:tcBorders>
              <w:top w:val="single" w:sz="8" w:space="0" w:color="000000"/>
              <w:left w:val="single" w:sz="8" w:space="0" w:color="000000"/>
              <w:bottom w:val="single" w:sz="8" w:space="0" w:color="000000"/>
              <w:right w:val="single" w:sz="8" w:space="0" w:color="000000"/>
            </w:tcBorders>
          </w:tcPr>
          <w:p w14:paraId="120216F1" w14:textId="1F2AC54E" w:rsidR="00A1761B" w:rsidRDefault="00A1761B" w:rsidP="00803023">
            <w:pPr>
              <w:pStyle w:val="TableParagraph"/>
              <w:tabs>
                <w:tab w:val="left" w:pos="818"/>
              </w:tabs>
              <w:kinsoku w:val="0"/>
              <w:overflowPunct w:val="0"/>
              <w:spacing w:before="99"/>
              <w:rPr>
                <w:b/>
                <w:bCs/>
                <w:sz w:val="22"/>
                <w:szCs w:val="22"/>
              </w:rPr>
            </w:pPr>
            <w:r>
              <w:rPr>
                <w:b/>
                <w:bCs/>
                <w:sz w:val="22"/>
                <w:szCs w:val="22"/>
              </w:rPr>
              <w:t>Currency</w:t>
            </w:r>
          </w:p>
          <w:p w14:paraId="7536E37B" w14:textId="3FE84B51" w:rsidR="00FF7DA1" w:rsidRDefault="00084C0A">
            <w:pPr>
              <w:pStyle w:val="TableParagraph"/>
              <w:kinsoku w:val="0"/>
              <w:overflowPunct w:val="0"/>
              <w:spacing w:before="155"/>
              <w:ind w:right="6662"/>
              <w:rPr>
                <w:color w:val="0000FF"/>
                <w:sz w:val="22"/>
                <w:szCs w:val="22"/>
              </w:rPr>
            </w:pPr>
            <w:r>
              <w:rPr>
                <w:sz w:val="22"/>
                <w:szCs w:val="22"/>
              </w:rPr>
              <w:t>Offers should be in:</w:t>
            </w:r>
            <w:r w:rsidR="00FF7DA1">
              <w:rPr>
                <w:sz w:val="22"/>
                <w:szCs w:val="22"/>
              </w:rPr>
              <w:t xml:space="preserve"> </w:t>
            </w:r>
            <w:r w:rsidR="00844749">
              <w:rPr>
                <w:color w:val="0000FF"/>
                <w:sz w:val="22"/>
                <w:szCs w:val="22"/>
              </w:rPr>
              <w:t>USD</w:t>
            </w:r>
          </w:p>
          <w:p w14:paraId="55C1CDE8" w14:textId="6B24007E" w:rsidR="00A1761B" w:rsidRDefault="00A1761B">
            <w:pPr>
              <w:pStyle w:val="TableParagraph"/>
              <w:kinsoku w:val="0"/>
              <w:overflowPunct w:val="0"/>
              <w:spacing w:before="155"/>
              <w:ind w:right="6662"/>
              <w:rPr>
                <w:color w:val="0000FF"/>
                <w:sz w:val="22"/>
                <w:szCs w:val="22"/>
              </w:rPr>
            </w:pPr>
            <w:r>
              <w:rPr>
                <w:color w:val="000000"/>
                <w:sz w:val="22"/>
                <w:szCs w:val="22"/>
              </w:rPr>
              <w:t xml:space="preserve">Payments will be made in: </w:t>
            </w:r>
            <w:r w:rsidR="00844749">
              <w:rPr>
                <w:color w:val="0000FF"/>
                <w:sz w:val="22"/>
                <w:szCs w:val="22"/>
              </w:rPr>
              <w:t>USD</w:t>
            </w:r>
            <w:r w:rsidR="00F45874">
              <w:rPr>
                <w:color w:val="0000FF"/>
                <w:sz w:val="22"/>
                <w:szCs w:val="22"/>
              </w:rPr>
              <w:t xml:space="preserve"> </w:t>
            </w:r>
          </w:p>
        </w:tc>
      </w:tr>
    </w:tbl>
    <w:p w14:paraId="6D2625F6" w14:textId="77777777" w:rsidR="00A1761B" w:rsidRDefault="00A1761B">
      <w:pPr>
        <w:pStyle w:val="BodyText"/>
        <w:kinsoku w:val="0"/>
        <w:overflowPunct w:val="0"/>
        <w:spacing w:before="1"/>
        <w:rPr>
          <w:rFonts w:ascii="Arial" w:hAnsi="Arial" w:cs="Arial"/>
          <w:b/>
          <w:bCs/>
        </w:rPr>
      </w:pPr>
    </w:p>
    <w:tbl>
      <w:tblPr>
        <w:tblW w:w="0" w:type="auto"/>
        <w:tblInd w:w="225" w:type="dxa"/>
        <w:tblLayout w:type="fixed"/>
        <w:tblCellMar>
          <w:left w:w="0" w:type="dxa"/>
          <w:right w:w="0" w:type="dxa"/>
        </w:tblCellMar>
        <w:tblLook w:val="0000" w:firstRow="0" w:lastRow="0" w:firstColumn="0" w:lastColumn="0" w:noHBand="0" w:noVBand="0"/>
      </w:tblPr>
      <w:tblGrid>
        <w:gridCol w:w="9972"/>
      </w:tblGrid>
      <w:tr w:rsidR="00A1761B" w14:paraId="463946A8" w14:textId="77777777">
        <w:trPr>
          <w:trHeight w:val="2198"/>
        </w:trPr>
        <w:tc>
          <w:tcPr>
            <w:tcW w:w="9972" w:type="dxa"/>
            <w:tcBorders>
              <w:top w:val="single" w:sz="8" w:space="0" w:color="000000"/>
              <w:left w:val="single" w:sz="8" w:space="0" w:color="000000"/>
              <w:bottom w:val="single" w:sz="8" w:space="0" w:color="000000"/>
              <w:right w:val="single" w:sz="8" w:space="0" w:color="000000"/>
            </w:tcBorders>
          </w:tcPr>
          <w:p w14:paraId="6B8B3A09" w14:textId="06BB224F" w:rsidR="00A1761B" w:rsidRDefault="00A1761B" w:rsidP="00803023">
            <w:pPr>
              <w:pStyle w:val="TableParagraph"/>
              <w:numPr>
                <w:ilvl w:val="1"/>
                <w:numId w:val="7"/>
              </w:numPr>
              <w:tabs>
                <w:tab w:val="left" w:pos="818"/>
              </w:tabs>
              <w:kinsoku w:val="0"/>
              <w:overflowPunct w:val="0"/>
              <w:spacing w:before="99"/>
              <w:rPr>
                <w:sz w:val="22"/>
                <w:szCs w:val="22"/>
              </w:rPr>
            </w:pPr>
            <w:r>
              <w:rPr>
                <w:b/>
                <w:bCs/>
                <w:sz w:val="22"/>
                <w:szCs w:val="22"/>
              </w:rPr>
              <w:t xml:space="preserve">Tender Evaluation </w:t>
            </w:r>
            <w:r>
              <w:rPr>
                <w:sz w:val="22"/>
                <w:szCs w:val="22"/>
              </w:rPr>
              <w:t>(</w:t>
            </w:r>
            <w:r>
              <w:rPr>
                <w:b/>
                <w:bCs/>
                <w:sz w:val="22"/>
                <w:szCs w:val="22"/>
              </w:rPr>
              <w:t>LPTA Selection</w:t>
            </w:r>
            <w:r>
              <w:rPr>
                <w:b/>
                <w:bCs/>
                <w:spacing w:val="-5"/>
                <w:sz w:val="22"/>
                <w:szCs w:val="22"/>
              </w:rPr>
              <w:t xml:space="preserve"> </w:t>
            </w:r>
            <w:r>
              <w:rPr>
                <w:b/>
                <w:bCs/>
                <w:sz w:val="22"/>
                <w:szCs w:val="22"/>
              </w:rPr>
              <w:t>Method</w:t>
            </w:r>
            <w:r>
              <w:rPr>
                <w:sz w:val="22"/>
                <w:szCs w:val="22"/>
              </w:rPr>
              <w:t>)</w:t>
            </w:r>
          </w:p>
          <w:p w14:paraId="573E6C38" w14:textId="67A03FD1" w:rsidR="00A1761B" w:rsidRDefault="00A1761B">
            <w:pPr>
              <w:pStyle w:val="TableParagraph"/>
              <w:kinsoku w:val="0"/>
              <w:overflowPunct w:val="0"/>
              <w:spacing w:before="160"/>
              <w:ind w:right="84"/>
              <w:jc w:val="both"/>
              <w:rPr>
                <w:sz w:val="22"/>
                <w:szCs w:val="22"/>
              </w:rPr>
            </w:pPr>
            <w:r>
              <w:rPr>
                <w:sz w:val="22"/>
                <w:szCs w:val="22"/>
              </w:rPr>
              <w:t xml:space="preserve">Based on the above submittals, a </w:t>
            </w:r>
            <w:r w:rsidR="00F45874">
              <w:rPr>
                <w:sz w:val="22"/>
                <w:szCs w:val="22"/>
              </w:rPr>
              <w:t xml:space="preserve">tender committee with representation from </w:t>
            </w:r>
            <w:r>
              <w:rPr>
                <w:sz w:val="22"/>
                <w:szCs w:val="22"/>
              </w:rPr>
              <w:t xml:space="preserve">Mercy Corps </w:t>
            </w:r>
            <w:r w:rsidR="00F45874">
              <w:rPr>
                <w:sz w:val="22"/>
                <w:szCs w:val="22"/>
              </w:rPr>
              <w:t xml:space="preserve">Nigeria and its Partner CropIT </w:t>
            </w:r>
            <w:r>
              <w:rPr>
                <w:sz w:val="22"/>
                <w:szCs w:val="22"/>
              </w:rPr>
              <w:t xml:space="preserve">will conduct a tender evaluation process. Mercy Corps reserves the right to accept or reject any or all bids, and to accept the offer(s) deemed to be in the best interest of Mercy Corps. </w:t>
            </w:r>
            <w:r w:rsidR="00F45874">
              <w:rPr>
                <w:sz w:val="22"/>
                <w:szCs w:val="22"/>
              </w:rPr>
              <w:t>MC</w:t>
            </w:r>
            <w:r w:rsidR="00A416F9">
              <w:rPr>
                <w:sz w:val="22"/>
                <w:szCs w:val="22"/>
              </w:rPr>
              <w:t xml:space="preserve"> </w:t>
            </w:r>
            <w:r>
              <w:rPr>
                <w:sz w:val="22"/>
                <w:szCs w:val="22"/>
              </w:rPr>
              <w:t>will not be responsible for or pay for any expenses or losses which may be incurred by any Offeror in the preparation of their tender</w:t>
            </w:r>
            <w:r w:rsidR="00F45874">
              <w:rPr>
                <w:sz w:val="22"/>
                <w:szCs w:val="22"/>
              </w:rPr>
              <w:t xml:space="preserve"> offer</w:t>
            </w:r>
            <w:r>
              <w:rPr>
                <w:sz w:val="22"/>
                <w:szCs w:val="22"/>
              </w:rPr>
              <w:t>.</w:t>
            </w:r>
          </w:p>
          <w:p w14:paraId="10CA916A" w14:textId="478E4A07" w:rsidR="00A1761B" w:rsidRDefault="00A1761B">
            <w:pPr>
              <w:pStyle w:val="TableParagraph"/>
              <w:kinsoku w:val="0"/>
              <w:overflowPunct w:val="0"/>
              <w:spacing w:before="160"/>
              <w:jc w:val="both"/>
              <w:rPr>
                <w:sz w:val="22"/>
                <w:szCs w:val="22"/>
              </w:rPr>
            </w:pPr>
            <w:r>
              <w:rPr>
                <w:sz w:val="22"/>
                <w:szCs w:val="22"/>
              </w:rPr>
              <w:t>Evaluations will be conducted as describ</w:t>
            </w:r>
            <w:r w:rsidR="00F45874">
              <w:rPr>
                <w:sz w:val="22"/>
                <w:szCs w:val="22"/>
              </w:rPr>
              <w:t>ed in the following subsections.</w:t>
            </w:r>
          </w:p>
        </w:tc>
      </w:tr>
      <w:tr w:rsidR="00A1761B" w14:paraId="4C6AD6B7" w14:textId="77777777" w:rsidTr="007A170E">
        <w:trPr>
          <w:trHeight w:val="2491"/>
        </w:trPr>
        <w:tc>
          <w:tcPr>
            <w:tcW w:w="9972" w:type="dxa"/>
            <w:tcBorders>
              <w:top w:val="single" w:sz="8" w:space="0" w:color="000000"/>
              <w:left w:val="single" w:sz="8" w:space="0" w:color="000000"/>
              <w:bottom w:val="single" w:sz="8" w:space="0" w:color="000000"/>
              <w:right w:val="single" w:sz="8" w:space="0" w:color="000000"/>
            </w:tcBorders>
          </w:tcPr>
          <w:p w14:paraId="1E5868E2" w14:textId="77777777" w:rsidR="00A1761B" w:rsidRDefault="00A1761B">
            <w:pPr>
              <w:pStyle w:val="TableParagraph"/>
              <w:tabs>
                <w:tab w:val="left" w:pos="818"/>
              </w:tabs>
              <w:kinsoku w:val="0"/>
              <w:overflowPunct w:val="0"/>
              <w:spacing w:before="99"/>
              <w:rPr>
                <w:b/>
                <w:bCs/>
                <w:sz w:val="22"/>
                <w:szCs w:val="22"/>
              </w:rPr>
            </w:pPr>
            <w:r>
              <w:rPr>
                <w:b/>
                <w:bCs/>
                <w:sz w:val="22"/>
                <w:szCs w:val="22"/>
              </w:rPr>
              <w:t>3.5.1</w:t>
            </w:r>
            <w:r>
              <w:rPr>
                <w:b/>
                <w:bCs/>
                <w:sz w:val="22"/>
                <w:szCs w:val="22"/>
              </w:rPr>
              <w:tab/>
              <w:t>Technical Evaluation</w:t>
            </w:r>
          </w:p>
          <w:p w14:paraId="40BC7560" w14:textId="77777777" w:rsidR="00A1761B" w:rsidRDefault="00A1761B">
            <w:pPr>
              <w:pStyle w:val="TableParagraph"/>
              <w:kinsoku w:val="0"/>
              <w:overflowPunct w:val="0"/>
              <w:spacing w:before="160"/>
              <w:jc w:val="both"/>
              <w:rPr>
                <w:b/>
                <w:bCs/>
                <w:i/>
                <w:iCs/>
                <w:sz w:val="22"/>
                <w:szCs w:val="22"/>
              </w:rPr>
            </w:pPr>
            <w:r>
              <w:rPr>
                <w:b/>
                <w:bCs/>
                <w:i/>
                <w:iCs/>
                <w:sz w:val="22"/>
                <w:szCs w:val="22"/>
              </w:rPr>
              <w:t>Lowest Price, Technically Acceptable (LPTA)</w:t>
            </w:r>
          </w:p>
          <w:p w14:paraId="18EFC476" w14:textId="4F440E80" w:rsidR="007A170E" w:rsidRDefault="00A1761B" w:rsidP="007A170E">
            <w:pPr>
              <w:pStyle w:val="TableParagraph"/>
              <w:kinsoku w:val="0"/>
              <w:overflowPunct w:val="0"/>
              <w:spacing w:before="94"/>
              <w:rPr>
                <w:sz w:val="22"/>
                <w:szCs w:val="22"/>
              </w:rPr>
            </w:pPr>
            <w:r>
              <w:rPr>
                <w:sz w:val="22"/>
                <w:szCs w:val="22"/>
              </w:rPr>
              <w:t>Mercy Corps Tender Committee will conduct a technical evaluation which will grade technical criteria on a pass/fail</w:t>
            </w:r>
            <w:r>
              <w:rPr>
                <w:spacing w:val="-13"/>
                <w:sz w:val="22"/>
                <w:szCs w:val="22"/>
              </w:rPr>
              <w:t xml:space="preserve"> </w:t>
            </w:r>
            <w:r>
              <w:rPr>
                <w:sz w:val="22"/>
                <w:szCs w:val="22"/>
              </w:rPr>
              <w:t>basis.</w:t>
            </w:r>
            <w:r>
              <w:rPr>
                <w:spacing w:val="-14"/>
                <w:sz w:val="22"/>
                <w:szCs w:val="22"/>
              </w:rPr>
              <w:t xml:space="preserve"> </w:t>
            </w:r>
            <w:r>
              <w:rPr>
                <w:sz w:val="22"/>
                <w:szCs w:val="22"/>
              </w:rPr>
              <w:t>Supplier’s</w:t>
            </w:r>
            <w:r>
              <w:rPr>
                <w:spacing w:val="-14"/>
                <w:sz w:val="22"/>
                <w:szCs w:val="22"/>
              </w:rPr>
              <w:t xml:space="preserve"> </w:t>
            </w:r>
            <w:r>
              <w:rPr>
                <w:sz w:val="22"/>
                <w:szCs w:val="22"/>
              </w:rPr>
              <w:t>bids</w:t>
            </w:r>
            <w:r>
              <w:rPr>
                <w:spacing w:val="-11"/>
                <w:sz w:val="22"/>
                <w:szCs w:val="22"/>
              </w:rPr>
              <w:t xml:space="preserve"> </w:t>
            </w:r>
            <w:r>
              <w:rPr>
                <w:b/>
                <w:bCs/>
                <w:sz w:val="22"/>
                <w:szCs w:val="22"/>
                <w:u w:val="thick" w:color="000000"/>
              </w:rPr>
              <w:t>must</w:t>
            </w:r>
            <w:r>
              <w:rPr>
                <w:b/>
                <w:bCs/>
                <w:spacing w:val="-14"/>
                <w:sz w:val="22"/>
                <w:szCs w:val="22"/>
                <w:u w:val="thick" w:color="000000"/>
              </w:rPr>
              <w:t xml:space="preserve"> </w:t>
            </w:r>
            <w:r>
              <w:rPr>
                <w:b/>
                <w:bCs/>
                <w:sz w:val="22"/>
                <w:szCs w:val="22"/>
                <w:u w:val="thick" w:color="000000"/>
              </w:rPr>
              <w:t>meet</w:t>
            </w:r>
            <w:r w:rsidR="00F45874">
              <w:rPr>
                <w:b/>
                <w:bCs/>
                <w:sz w:val="22"/>
                <w:szCs w:val="22"/>
                <w:u w:val="thick" w:color="000000"/>
              </w:rPr>
              <w:t xml:space="preserve"> all</w:t>
            </w:r>
            <w:r>
              <w:rPr>
                <w:b/>
                <w:bCs/>
                <w:spacing w:val="-13"/>
                <w:sz w:val="22"/>
                <w:szCs w:val="22"/>
                <w:u w:val="thick" w:color="000000"/>
              </w:rPr>
              <w:t xml:space="preserve"> </w:t>
            </w:r>
            <w:r>
              <w:rPr>
                <w:b/>
                <w:bCs/>
                <w:sz w:val="22"/>
                <w:szCs w:val="22"/>
                <w:u w:val="thick" w:color="000000"/>
              </w:rPr>
              <w:t>the</w:t>
            </w:r>
            <w:r>
              <w:rPr>
                <w:b/>
                <w:bCs/>
                <w:spacing w:val="-17"/>
                <w:sz w:val="22"/>
                <w:szCs w:val="22"/>
                <w:u w:val="thick" w:color="000000"/>
              </w:rPr>
              <w:t xml:space="preserve"> </w:t>
            </w:r>
            <w:r w:rsidR="00F45874">
              <w:rPr>
                <w:b/>
                <w:bCs/>
                <w:sz w:val="22"/>
                <w:szCs w:val="22"/>
                <w:u w:val="thick" w:color="000000"/>
              </w:rPr>
              <w:t>t</w:t>
            </w:r>
            <w:r>
              <w:rPr>
                <w:b/>
                <w:bCs/>
                <w:sz w:val="22"/>
                <w:szCs w:val="22"/>
                <w:u w:val="thick" w:color="000000"/>
              </w:rPr>
              <w:t>echnical</w:t>
            </w:r>
            <w:r>
              <w:rPr>
                <w:b/>
                <w:bCs/>
                <w:spacing w:val="-13"/>
                <w:sz w:val="22"/>
                <w:szCs w:val="22"/>
                <w:u w:val="thick" w:color="000000"/>
              </w:rPr>
              <w:t xml:space="preserve"> </w:t>
            </w:r>
            <w:r>
              <w:rPr>
                <w:b/>
                <w:bCs/>
                <w:sz w:val="22"/>
                <w:szCs w:val="22"/>
                <w:u w:val="thick" w:color="000000"/>
              </w:rPr>
              <w:t>standard</w:t>
            </w:r>
            <w:r w:rsidR="00F45874">
              <w:rPr>
                <w:b/>
                <w:bCs/>
                <w:sz w:val="22"/>
                <w:szCs w:val="22"/>
                <w:u w:val="thick" w:color="000000"/>
              </w:rPr>
              <w:t>s</w:t>
            </w:r>
            <w:r>
              <w:rPr>
                <w:b/>
                <w:bCs/>
                <w:spacing w:val="-11"/>
                <w:sz w:val="22"/>
                <w:szCs w:val="22"/>
              </w:rPr>
              <w:t xml:space="preserve"> </w:t>
            </w:r>
            <w:r>
              <w:rPr>
                <w:sz w:val="22"/>
                <w:szCs w:val="22"/>
              </w:rPr>
              <w:t>established</w:t>
            </w:r>
            <w:r>
              <w:rPr>
                <w:spacing w:val="-13"/>
                <w:sz w:val="22"/>
                <w:szCs w:val="22"/>
              </w:rPr>
              <w:t xml:space="preserve"> </w:t>
            </w:r>
            <w:r>
              <w:rPr>
                <w:sz w:val="22"/>
                <w:szCs w:val="22"/>
              </w:rPr>
              <w:t>here</w:t>
            </w:r>
            <w:r>
              <w:rPr>
                <w:spacing w:val="-14"/>
                <w:sz w:val="22"/>
                <w:szCs w:val="22"/>
              </w:rPr>
              <w:t xml:space="preserve"> </w:t>
            </w:r>
            <w:r>
              <w:rPr>
                <w:sz w:val="22"/>
                <w:szCs w:val="22"/>
              </w:rPr>
              <w:t>in</w:t>
            </w:r>
            <w:r>
              <w:rPr>
                <w:spacing w:val="-14"/>
                <w:sz w:val="22"/>
                <w:szCs w:val="22"/>
              </w:rPr>
              <w:t xml:space="preserve"> </w:t>
            </w:r>
            <w:r>
              <w:rPr>
                <w:sz w:val="22"/>
                <w:szCs w:val="22"/>
              </w:rPr>
              <w:t>order</w:t>
            </w:r>
            <w:r>
              <w:rPr>
                <w:spacing w:val="-14"/>
                <w:sz w:val="22"/>
                <w:szCs w:val="22"/>
              </w:rPr>
              <w:t xml:space="preserve"> </w:t>
            </w:r>
            <w:r>
              <w:rPr>
                <w:sz w:val="22"/>
                <w:szCs w:val="22"/>
              </w:rPr>
              <w:t>to</w:t>
            </w:r>
            <w:r>
              <w:rPr>
                <w:spacing w:val="-14"/>
                <w:sz w:val="22"/>
                <w:szCs w:val="22"/>
              </w:rPr>
              <w:t xml:space="preserve"> </w:t>
            </w:r>
            <w:r>
              <w:rPr>
                <w:sz w:val="22"/>
                <w:szCs w:val="22"/>
              </w:rPr>
              <w:t>receive a</w:t>
            </w:r>
            <w:r>
              <w:rPr>
                <w:spacing w:val="-2"/>
                <w:sz w:val="22"/>
                <w:szCs w:val="22"/>
              </w:rPr>
              <w:t xml:space="preserve"> </w:t>
            </w:r>
            <w:r>
              <w:rPr>
                <w:sz w:val="22"/>
                <w:szCs w:val="22"/>
              </w:rPr>
              <w:t>passing</w:t>
            </w:r>
            <w:r>
              <w:rPr>
                <w:spacing w:val="-5"/>
                <w:sz w:val="22"/>
                <w:szCs w:val="22"/>
              </w:rPr>
              <w:t xml:space="preserve"> </w:t>
            </w:r>
            <w:r>
              <w:rPr>
                <w:sz w:val="22"/>
                <w:szCs w:val="22"/>
              </w:rPr>
              <w:t>mark.</w:t>
            </w:r>
            <w:r>
              <w:rPr>
                <w:spacing w:val="-1"/>
                <w:sz w:val="22"/>
                <w:szCs w:val="22"/>
              </w:rPr>
              <w:t xml:space="preserve"> </w:t>
            </w:r>
            <w:r>
              <w:rPr>
                <w:sz w:val="22"/>
                <w:szCs w:val="22"/>
              </w:rPr>
              <w:t>Any</w:t>
            </w:r>
            <w:r>
              <w:rPr>
                <w:spacing w:val="-5"/>
                <w:sz w:val="22"/>
                <w:szCs w:val="22"/>
              </w:rPr>
              <w:t xml:space="preserve"> </w:t>
            </w:r>
            <w:r>
              <w:rPr>
                <w:sz w:val="22"/>
                <w:szCs w:val="22"/>
              </w:rPr>
              <w:t>offerors</w:t>
            </w:r>
            <w:r>
              <w:rPr>
                <w:spacing w:val="-1"/>
                <w:sz w:val="22"/>
                <w:szCs w:val="22"/>
              </w:rPr>
              <w:t xml:space="preserve"> </w:t>
            </w:r>
            <w:r>
              <w:rPr>
                <w:sz w:val="22"/>
                <w:szCs w:val="22"/>
              </w:rPr>
              <w:t>who</w:t>
            </w:r>
            <w:r>
              <w:rPr>
                <w:spacing w:val="-5"/>
                <w:sz w:val="22"/>
                <w:szCs w:val="22"/>
              </w:rPr>
              <w:t xml:space="preserve"> </w:t>
            </w:r>
            <w:r>
              <w:rPr>
                <w:sz w:val="22"/>
                <w:szCs w:val="22"/>
              </w:rPr>
              <w:t>receive</w:t>
            </w:r>
            <w:r>
              <w:rPr>
                <w:spacing w:val="-1"/>
                <w:sz w:val="22"/>
                <w:szCs w:val="22"/>
              </w:rPr>
              <w:t xml:space="preserve"> </w:t>
            </w:r>
            <w:r>
              <w:rPr>
                <w:sz w:val="22"/>
                <w:szCs w:val="22"/>
              </w:rPr>
              <w:t>a</w:t>
            </w:r>
            <w:r>
              <w:rPr>
                <w:spacing w:val="-4"/>
                <w:sz w:val="22"/>
                <w:szCs w:val="22"/>
              </w:rPr>
              <w:t xml:space="preserve"> </w:t>
            </w:r>
            <w:r>
              <w:rPr>
                <w:sz w:val="22"/>
                <w:szCs w:val="22"/>
              </w:rPr>
              <w:t>failing</w:t>
            </w:r>
            <w:r>
              <w:rPr>
                <w:spacing w:val="-4"/>
                <w:sz w:val="22"/>
                <w:szCs w:val="22"/>
              </w:rPr>
              <w:t xml:space="preserve"> </w:t>
            </w:r>
            <w:r>
              <w:rPr>
                <w:sz w:val="22"/>
                <w:szCs w:val="22"/>
              </w:rPr>
              <w:t>mark</w:t>
            </w:r>
            <w:r>
              <w:rPr>
                <w:spacing w:val="-5"/>
                <w:sz w:val="22"/>
                <w:szCs w:val="22"/>
              </w:rPr>
              <w:t xml:space="preserve"> </w:t>
            </w:r>
            <w:r>
              <w:rPr>
                <w:sz w:val="22"/>
                <w:szCs w:val="22"/>
              </w:rPr>
              <w:t>on</w:t>
            </w:r>
            <w:r>
              <w:rPr>
                <w:spacing w:val="-1"/>
                <w:sz w:val="22"/>
                <w:szCs w:val="22"/>
              </w:rPr>
              <w:t xml:space="preserve"> </w:t>
            </w:r>
            <w:r>
              <w:rPr>
                <w:sz w:val="22"/>
                <w:szCs w:val="22"/>
              </w:rPr>
              <w:t>any</w:t>
            </w:r>
            <w:r>
              <w:rPr>
                <w:spacing w:val="-4"/>
                <w:sz w:val="22"/>
                <w:szCs w:val="22"/>
              </w:rPr>
              <w:t xml:space="preserve"> </w:t>
            </w:r>
            <w:r>
              <w:rPr>
                <w:sz w:val="22"/>
                <w:szCs w:val="22"/>
              </w:rPr>
              <w:t>criteria</w:t>
            </w:r>
            <w:r>
              <w:rPr>
                <w:spacing w:val="-1"/>
                <w:sz w:val="22"/>
                <w:szCs w:val="22"/>
              </w:rPr>
              <w:t xml:space="preserve"> </w:t>
            </w:r>
            <w:r>
              <w:rPr>
                <w:sz w:val="22"/>
                <w:szCs w:val="22"/>
              </w:rPr>
              <w:t>will</w:t>
            </w:r>
            <w:r>
              <w:rPr>
                <w:spacing w:val="-4"/>
                <w:sz w:val="22"/>
                <w:szCs w:val="22"/>
              </w:rPr>
              <w:t xml:space="preserve"> </w:t>
            </w:r>
            <w:r>
              <w:rPr>
                <w:sz w:val="22"/>
                <w:szCs w:val="22"/>
              </w:rPr>
              <w:t>be</w:t>
            </w:r>
            <w:r>
              <w:rPr>
                <w:spacing w:val="-3"/>
                <w:sz w:val="22"/>
                <w:szCs w:val="22"/>
              </w:rPr>
              <w:t xml:space="preserve"> </w:t>
            </w:r>
            <w:r>
              <w:rPr>
                <w:sz w:val="22"/>
                <w:szCs w:val="22"/>
              </w:rPr>
              <w:t>automatically</w:t>
            </w:r>
            <w:r>
              <w:rPr>
                <w:spacing w:val="-5"/>
                <w:sz w:val="22"/>
                <w:szCs w:val="22"/>
              </w:rPr>
              <w:t xml:space="preserve"> </w:t>
            </w:r>
            <w:r>
              <w:rPr>
                <w:sz w:val="22"/>
                <w:szCs w:val="22"/>
              </w:rPr>
              <w:t>disqualified</w:t>
            </w:r>
            <w:r>
              <w:rPr>
                <w:spacing w:val="-3"/>
                <w:sz w:val="22"/>
                <w:szCs w:val="22"/>
              </w:rPr>
              <w:t xml:space="preserve"> </w:t>
            </w:r>
            <w:r>
              <w:rPr>
                <w:sz w:val="22"/>
                <w:szCs w:val="22"/>
              </w:rPr>
              <w:t>from</w:t>
            </w:r>
            <w:r w:rsidR="007A170E">
              <w:rPr>
                <w:sz w:val="22"/>
                <w:szCs w:val="22"/>
              </w:rPr>
              <w:t xml:space="preserve"> the tender process.</w:t>
            </w:r>
          </w:p>
          <w:p w14:paraId="23897862" w14:textId="20A55367" w:rsidR="00A1761B" w:rsidRDefault="007A170E">
            <w:pPr>
              <w:pStyle w:val="TableParagraph"/>
              <w:kinsoku w:val="0"/>
              <w:overflowPunct w:val="0"/>
              <w:spacing w:before="155"/>
              <w:ind w:right="80"/>
              <w:jc w:val="both"/>
              <w:rPr>
                <w:sz w:val="22"/>
                <w:szCs w:val="22"/>
              </w:rPr>
            </w:pPr>
            <w:r>
              <w:rPr>
                <w:sz w:val="22"/>
                <w:szCs w:val="22"/>
              </w:rPr>
              <w:t>Only offerors who pass all criteria will move on to the next round of evaluation.</w:t>
            </w:r>
          </w:p>
          <w:p w14:paraId="017D51FD" w14:textId="77777777" w:rsidR="00F45874" w:rsidRDefault="00F45874">
            <w:pPr>
              <w:pStyle w:val="TableParagraph"/>
              <w:kinsoku w:val="0"/>
              <w:overflowPunct w:val="0"/>
              <w:spacing w:before="155"/>
              <w:ind w:right="80"/>
              <w:jc w:val="both"/>
              <w:rPr>
                <w:sz w:val="22"/>
                <w:szCs w:val="22"/>
              </w:rPr>
            </w:pPr>
          </w:p>
          <w:p w14:paraId="7BF58C60" w14:textId="77777777" w:rsidR="00F45874" w:rsidRDefault="00F45874" w:rsidP="00F45874">
            <w:pPr>
              <w:pStyle w:val="TableParagraph"/>
              <w:tabs>
                <w:tab w:val="left" w:pos="818"/>
              </w:tabs>
              <w:kinsoku w:val="0"/>
              <w:overflowPunct w:val="0"/>
              <w:spacing w:before="99"/>
              <w:rPr>
                <w:b/>
                <w:bCs/>
                <w:sz w:val="22"/>
                <w:szCs w:val="22"/>
              </w:rPr>
            </w:pPr>
            <w:r>
              <w:rPr>
                <w:b/>
                <w:bCs/>
                <w:sz w:val="22"/>
                <w:szCs w:val="22"/>
              </w:rPr>
              <w:t>3.5.2</w:t>
            </w:r>
            <w:r>
              <w:rPr>
                <w:b/>
                <w:bCs/>
                <w:sz w:val="22"/>
                <w:szCs w:val="22"/>
              </w:rPr>
              <w:tab/>
              <w:t>Financial Evaluation and Price/Cost</w:t>
            </w:r>
            <w:r>
              <w:rPr>
                <w:b/>
                <w:bCs/>
                <w:spacing w:val="-6"/>
                <w:sz w:val="22"/>
                <w:szCs w:val="22"/>
              </w:rPr>
              <w:t xml:space="preserve"> </w:t>
            </w:r>
            <w:r>
              <w:rPr>
                <w:b/>
                <w:bCs/>
                <w:sz w:val="22"/>
                <w:szCs w:val="22"/>
              </w:rPr>
              <w:t>Analysis</w:t>
            </w:r>
          </w:p>
          <w:p w14:paraId="6A52419E" w14:textId="77777777" w:rsidR="00F45874" w:rsidRDefault="00F45874" w:rsidP="00F45874">
            <w:pPr>
              <w:pStyle w:val="TableParagraph"/>
              <w:kinsoku w:val="0"/>
              <w:overflowPunct w:val="0"/>
              <w:spacing w:before="155"/>
              <w:ind w:right="80"/>
              <w:jc w:val="both"/>
              <w:rPr>
                <w:color w:val="0000FF"/>
                <w:sz w:val="22"/>
                <w:szCs w:val="22"/>
              </w:rPr>
            </w:pPr>
            <w:r>
              <w:rPr>
                <w:sz w:val="22"/>
                <w:szCs w:val="22"/>
              </w:rPr>
              <w:t>All suppliers who passed all technical criteria will move on to the financial evaluation where the lowest price offer(s)</w:t>
            </w:r>
            <w:r>
              <w:rPr>
                <w:spacing w:val="-4"/>
                <w:sz w:val="22"/>
                <w:szCs w:val="22"/>
              </w:rPr>
              <w:t xml:space="preserve"> </w:t>
            </w:r>
            <w:r>
              <w:rPr>
                <w:sz w:val="22"/>
                <w:szCs w:val="22"/>
              </w:rPr>
              <w:t>will</w:t>
            </w:r>
            <w:r>
              <w:rPr>
                <w:spacing w:val="-6"/>
                <w:sz w:val="22"/>
                <w:szCs w:val="22"/>
              </w:rPr>
              <w:t xml:space="preserve"> </w:t>
            </w:r>
            <w:r>
              <w:rPr>
                <w:sz w:val="22"/>
                <w:szCs w:val="22"/>
              </w:rPr>
              <w:t>be</w:t>
            </w:r>
            <w:r>
              <w:rPr>
                <w:spacing w:val="-3"/>
                <w:sz w:val="22"/>
                <w:szCs w:val="22"/>
              </w:rPr>
              <w:t xml:space="preserve"> </w:t>
            </w:r>
            <w:r>
              <w:rPr>
                <w:sz w:val="22"/>
                <w:szCs w:val="22"/>
              </w:rPr>
              <w:t>accepted</w:t>
            </w:r>
            <w:r>
              <w:rPr>
                <w:spacing w:val="-4"/>
                <w:sz w:val="22"/>
                <w:szCs w:val="22"/>
              </w:rPr>
              <w:t xml:space="preserve"> </w:t>
            </w:r>
            <w:r>
              <w:rPr>
                <w:sz w:val="22"/>
                <w:szCs w:val="22"/>
              </w:rPr>
              <w:t>as</w:t>
            </w:r>
            <w:r>
              <w:rPr>
                <w:spacing w:val="-6"/>
                <w:sz w:val="22"/>
                <w:szCs w:val="22"/>
              </w:rPr>
              <w:t xml:space="preserve"> </w:t>
            </w:r>
            <w:r>
              <w:rPr>
                <w:sz w:val="22"/>
                <w:szCs w:val="22"/>
              </w:rPr>
              <w:t>the</w:t>
            </w:r>
            <w:r>
              <w:rPr>
                <w:spacing w:val="-3"/>
                <w:sz w:val="22"/>
                <w:szCs w:val="22"/>
              </w:rPr>
              <w:t xml:space="preserve"> </w:t>
            </w:r>
            <w:r>
              <w:rPr>
                <w:sz w:val="22"/>
                <w:szCs w:val="22"/>
              </w:rPr>
              <w:t>winning</w:t>
            </w:r>
            <w:r>
              <w:rPr>
                <w:spacing w:val="-7"/>
                <w:sz w:val="22"/>
                <w:szCs w:val="22"/>
              </w:rPr>
              <w:t xml:space="preserve"> </w:t>
            </w:r>
            <w:r>
              <w:rPr>
                <w:sz w:val="22"/>
                <w:szCs w:val="22"/>
              </w:rPr>
              <w:t>offeror(s)</w:t>
            </w:r>
            <w:r>
              <w:rPr>
                <w:spacing w:val="-4"/>
                <w:sz w:val="22"/>
                <w:szCs w:val="22"/>
              </w:rPr>
              <w:t xml:space="preserve"> </w:t>
            </w:r>
            <w:r>
              <w:rPr>
                <w:sz w:val="22"/>
                <w:szCs w:val="22"/>
              </w:rPr>
              <w:t>assuming</w:t>
            </w:r>
            <w:r>
              <w:rPr>
                <w:spacing w:val="-4"/>
                <w:sz w:val="22"/>
                <w:szCs w:val="22"/>
              </w:rPr>
              <w:t xml:space="preserve"> </w:t>
            </w:r>
            <w:r>
              <w:rPr>
                <w:sz w:val="22"/>
                <w:szCs w:val="22"/>
              </w:rPr>
              <w:t>the</w:t>
            </w:r>
            <w:r>
              <w:rPr>
                <w:spacing w:val="-4"/>
                <w:sz w:val="22"/>
                <w:szCs w:val="22"/>
              </w:rPr>
              <w:t xml:space="preserve"> </w:t>
            </w:r>
            <w:r>
              <w:rPr>
                <w:sz w:val="22"/>
                <w:szCs w:val="22"/>
              </w:rPr>
              <w:t>price</w:t>
            </w:r>
            <w:r>
              <w:rPr>
                <w:spacing w:val="-6"/>
                <w:sz w:val="22"/>
                <w:szCs w:val="22"/>
              </w:rPr>
              <w:t xml:space="preserve"> </w:t>
            </w:r>
            <w:r>
              <w:rPr>
                <w:sz w:val="22"/>
                <w:szCs w:val="22"/>
              </w:rPr>
              <w:t>is</w:t>
            </w:r>
            <w:r>
              <w:rPr>
                <w:spacing w:val="-4"/>
                <w:sz w:val="22"/>
                <w:szCs w:val="22"/>
              </w:rPr>
              <w:t xml:space="preserve"> </w:t>
            </w:r>
            <w:r>
              <w:rPr>
                <w:sz w:val="22"/>
                <w:szCs w:val="22"/>
              </w:rPr>
              <w:t>deemed</w:t>
            </w:r>
            <w:r>
              <w:rPr>
                <w:spacing w:val="-4"/>
                <w:sz w:val="22"/>
                <w:szCs w:val="22"/>
              </w:rPr>
              <w:t xml:space="preserve"> </w:t>
            </w:r>
            <w:r>
              <w:rPr>
                <w:sz w:val="22"/>
                <w:szCs w:val="22"/>
              </w:rPr>
              <w:t>fair</w:t>
            </w:r>
            <w:r>
              <w:rPr>
                <w:spacing w:val="-3"/>
                <w:sz w:val="22"/>
                <w:szCs w:val="22"/>
              </w:rPr>
              <w:t xml:space="preserve"> </w:t>
            </w:r>
            <w:r>
              <w:rPr>
                <w:sz w:val="22"/>
                <w:szCs w:val="22"/>
              </w:rPr>
              <w:t>and</w:t>
            </w:r>
            <w:r>
              <w:rPr>
                <w:spacing w:val="-5"/>
                <w:sz w:val="22"/>
                <w:szCs w:val="22"/>
              </w:rPr>
              <w:t xml:space="preserve"> </w:t>
            </w:r>
            <w:r>
              <w:rPr>
                <w:sz w:val="22"/>
                <w:szCs w:val="22"/>
              </w:rPr>
              <w:t>reasonable</w:t>
            </w:r>
            <w:r>
              <w:rPr>
                <w:spacing w:val="-4"/>
                <w:sz w:val="22"/>
                <w:szCs w:val="22"/>
              </w:rPr>
              <w:t xml:space="preserve"> </w:t>
            </w:r>
            <w:r>
              <w:rPr>
                <w:sz w:val="22"/>
                <w:szCs w:val="22"/>
              </w:rPr>
              <w:t>and</w:t>
            </w:r>
            <w:r>
              <w:rPr>
                <w:spacing w:val="-3"/>
                <w:sz w:val="22"/>
                <w:szCs w:val="22"/>
              </w:rPr>
              <w:t xml:space="preserve"> </w:t>
            </w:r>
            <w:r>
              <w:rPr>
                <w:sz w:val="22"/>
                <w:szCs w:val="22"/>
              </w:rPr>
              <w:t xml:space="preserve">subject to the additional due diligence in </w:t>
            </w:r>
            <w:r>
              <w:rPr>
                <w:color w:val="0000FF"/>
                <w:sz w:val="22"/>
                <w:szCs w:val="22"/>
              </w:rPr>
              <w:t>section</w:t>
            </w:r>
            <w:r>
              <w:rPr>
                <w:color w:val="0000FF"/>
                <w:spacing w:val="2"/>
                <w:sz w:val="22"/>
                <w:szCs w:val="22"/>
              </w:rPr>
              <w:t xml:space="preserve"> </w:t>
            </w:r>
            <w:r>
              <w:rPr>
                <w:color w:val="0000FF"/>
                <w:sz w:val="22"/>
                <w:szCs w:val="22"/>
              </w:rPr>
              <w:t>3.5.3.</w:t>
            </w:r>
          </w:p>
          <w:p w14:paraId="486043DD" w14:textId="77777777" w:rsidR="00803023" w:rsidRDefault="00803023" w:rsidP="00F45874">
            <w:pPr>
              <w:pStyle w:val="TableParagraph"/>
              <w:kinsoku w:val="0"/>
              <w:overflowPunct w:val="0"/>
              <w:spacing w:before="155"/>
              <w:ind w:right="80"/>
              <w:jc w:val="both"/>
              <w:rPr>
                <w:color w:val="0000FF"/>
                <w:sz w:val="22"/>
                <w:szCs w:val="22"/>
              </w:rPr>
            </w:pPr>
          </w:p>
          <w:p w14:paraId="549292F3" w14:textId="77777777" w:rsidR="00803023" w:rsidRDefault="00803023" w:rsidP="00803023">
            <w:pPr>
              <w:pStyle w:val="TableParagraph"/>
              <w:tabs>
                <w:tab w:val="left" w:pos="818"/>
              </w:tabs>
              <w:kinsoku w:val="0"/>
              <w:overflowPunct w:val="0"/>
              <w:spacing w:before="99"/>
              <w:rPr>
                <w:b/>
                <w:bCs/>
                <w:sz w:val="22"/>
                <w:szCs w:val="22"/>
              </w:rPr>
            </w:pPr>
            <w:r>
              <w:rPr>
                <w:b/>
                <w:bCs/>
                <w:sz w:val="22"/>
                <w:szCs w:val="22"/>
              </w:rPr>
              <w:t>3.5.3</w:t>
            </w:r>
            <w:r>
              <w:rPr>
                <w:b/>
                <w:bCs/>
                <w:sz w:val="22"/>
                <w:szCs w:val="22"/>
              </w:rPr>
              <w:tab/>
              <w:t>Additional Due</w:t>
            </w:r>
            <w:r>
              <w:rPr>
                <w:b/>
                <w:bCs/>
                <w:spacing w:val="-3"/>
                <w:sz w:val="22"/>
                <w:szCs w:val="22"/>
              </w:rPr>
              <w:t xml:space="preserve"> </w:t>
            </w:r>
            <w:r>
              <w:rPr>
                <w:b/>
                <w:bCs/>
                <w:sz w:val="22"/>
                <w:szCs w:val="22"/>
              </w:rPr>
              <w:t>Diligence</w:t>
            </w:r>
          </w:p>
          <w:p w14:paraId="161C50E4" w14:textId="77777777" w:rsidR="00803023" w:rsidRDefault="00803023" w:rsidP="00803023">
            <w:pPr>
              <w:pStyle w:val="TableParagraph"/>
              <w:kinsoku w:val="0"/>
              <w:overflowPunct w:val="0"/>
              <w:spacing w:before="155"/>
              <w:ind w:right="80"/>
              <w:jc w:val="both"/>
              <w:rPr>
                <w:sz w:val="22"/>
                <w:szCs w:val="22"/>
              </w:rPr>
            </w:pPr>
            <w:r>
              <w:rPr>
                <w:sz w:val="22"/>
                <w:szCs w:val="22"/>
              </w:rPr>
              <w:t>Upon completion of both the technical and financial evaluations Mercy Corps may choose to engage in additional due diligence processes with a particular offeror or offeror(s).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14:paraId="575801C9" w14:textId="77777777" w:rsidR="00803023" w:rsidRDefault="00803023" w:rsidP="00803023">
            <w:pPr>
              <w:pStyle w:val="TableParagraph"/>
              <w:numPr>
                <w:ilvl w:val="0"/>
                <w:numId w:val="3"/>
              </w:numPr>
              <w:tabs>
                <w:tab w:val="left" w:pos="819"/>
              </w:tabs>
              <w:kinsoku w:val="0"/>
              <w:overflowPunct w:val="0"/>
              <w:spacing w:before="161" w:line="252" w:lineRule="exact"/>
              <w:ind w:hanging="361"/>
              <w:rPr>
                <w:sz w:val="22"/>
                <w:szCs w:val="22"/>
              </w:rPr>
            </w:pPr>
            <w:r>
              <w:rPr>
                <w:sz w:val="22"/>
                <w:szCs w:val="22"/>
              </w:rPr>
              <w:t>Reference</w:t>
            </w:r>
            <w:r>
              <w:rPr>
                <w:spacing w:val="-1"/>
                <w:sz w:val="22"/>
                <w:szCs w:val="22"/>
              </w:rPr>
              <w:t xml:space="preserve"> </w:t>
            </w:r>
            <w:r>
              <w:rPr>
                <w:sz w:val="22"/>
                <w:szCs w:val="22"/>
              </w:rPr>
              <w:t>Checks</w:t>
            </w:r>
          </w:p>
          <w:p w14:paraId="6C310F1A" w14:textId="77777777" w:rsidR="00803023" w:rsidRDefault="00803023" w:rsidP="00803023">
            <w:pPr>
              <w:pStyle w:val="TableParagraph"/>
              <w:numPr>
                <w:ilvl w:val="0"/>
                <w:numId w:val="3"/>
              </w:numPr>
              <w:tabs>
                <w:tab w:val="left" w:pos="819"/>
              </w:tabs>
              <w:kinsoku w:val="0"/>
              <w:overflowPunct w:val="0"/>
              <w:spacing w:before="161" w:line="252" w:lineRule="exact"/>
              <w:ind w:hanging="361"/>
              <w:rPr>
                <w:sz w:val="22"/>
                <w:szCs w:val="22"/>
              </w:rPr>
            </w:pPr>
            <w:r>
              <w:rPr>
                <w:sz w:val="22"/>
                <w:szCs w:val="22"/>
              </w:rPr>
              <w:t>Ineligibility &amp; Compliance Check</w:t>
            </w:r>
            <w:r>
              <w:rPr>
                <w:spacing w:val="-11"/>
                <w:sz w:val="22"/>
                <w:szCs w:val="22"/>
              </w:rPr>
              <w:t xml:space="preserve"> </w:t>
            </w:r>
            <w:r>
              <w:rPr>
                <w:sz w:val="22"/>
                <w:szCs w:val="22"/>
              </w:rPr>
              <w:t>(ICC)</w:t>
            </w:r>
          </w:p>
          <w:p w14:paraId="41509B83" w14:textId="5E2C7FD6" w:rsidR="00803023" w:rsidRDefault="00803023" w:rsidP="00803023">
            <w:pPr>
              <w:pStyle w:val="TableParagraph"/>
              <w:kinsoku w:val="0"/>
              <w:overflowPunct w:val="0"/>
              <w:spacing w:before="155"/>
              <w:ind w:right="80"/>
              <w:jc w:val="both"/>
              <w:rPr>
                <w:sz w:val="22"/>
                <w:szCs w:val="22"/>
              </w:rPr>
            </w:pPr>
          </w:p>
        </w:tc>
      </w:tr>
    </w:tbl>
    <w:p w14:paraId="004E8950" w14:textId="015A8D7F" w:rsidR="00A1761B" w:rsidRDefault="00A1761B">
      <w:pPr>
        <w:pStyle w:val="BodyText"/>
        <w:kinsoku w:val="0"/>
        <w:overflowPunct w:val="0"/>
        <w:spacing w:before="7"/>
        <w:rPr>
          <w:rFonts w:ascii="Arial" w:hAnsi="Arial" w:cs="Arial"/>
          <w:b/>
          <w:bCs/>
          <w:sz w:val="7"/>
          <w:szCs w:val="7"/>
        </w:rPr>
      </w:pPr>
    </w:p>
    <w:p w14:paraId="0EE7CAE5" w14:textId="77777777" w:rsidR="00A1761B" w:rsidRDefault="00A1761B">
      <w:pPr>
        <w:pStyle w:val="BodyText"/>
        <w:kinsoku w:val="0"/>
        <w:overflowPunct w:val="0"/>
        <w:spacing w:before="7"/>
        <w:rPr>
          <w:rFonts w:ascii="Arial" w:hAnsi="Arial" w:cs="Arial"/>
          <w:b/>
          <w:bCs/>
          <w:sz w:val="7"/>
          <w:szCs w:val="7"/>
        </w:rPr>
      </w:pPr>
    </w:p>
    <w:tbl>
      <w:tblPr>
        <w:tblW w:w="0" w:type="auto"/>
        <w:tblInd w:w="250" w:type="dxa"/>
        <w:tblLayout w:type="fixed"/>
        <w:tblCellMar>
          <w:left w:w="0" w:type="dxa"/>
          <w:right w:w="0" w:type="dxa"/>
        </w:tblCellMar>
        <w:tblLook w:val="0000" w:firstRow="0" w:lastRow="0" w:firstColumn="0" w:lastColumn="0" w:noHBand="0" w:noVBand="0"/>
      </w:tblPr>
      <w:tblGrid>
        <w:gridCol w:w="9960"/>
      </w:tblGrid>
      <w:tr w:rsidR="00A1761B" w14:paraId="701FA373" w14:textId="77777777" w:rsidTr="00803023">
        <w:trPr>
          <w:trHeight w:val="2115"/>
        </w:trPr>
        <w:tc>
          <w:tcPr>
            <w:tcW w:w="9960" w:type="dxa"/>
            <w:tcBorders>
              <w:top w:val="single" w:sz="18" w:space="0" w:color="FF0000"/>
              <w:left w:val="single" w:sz="18" w:space="0" w:color="FF0000"/>
              <w:bottom w:val="single" w:sz="18" w:space="0" w:color="FF0000"/>
              <w:right w:val="single" w:sz="18" w:space="0" w:color="FF0000"/>
            </w:tcBorders>
          </w:tcPr>
          <w:p w14:paraId="39E27C00" w14:textId="77777777" w:rsidR="00803023" w:rsidRDefault="00A1761B">
            <w:pPr>
              <w:pStyle w:val="TableParagraph"/>
              <w:kinsoku w:val="0"/>
              <w:overflowPunct w:val="0"/>
              <w:spacing w:before="95"/>
              <w:ind w:left="99"/>
              <w:rPr>
                <w:rFonts w:ascii="Arial" w:hAnsi="Arial" w:cs="Arial"/>
                <w:b/>
                <w:bCs/>
                <w:color w:val="D01D2B"/>
                <w:sz w:val="28"/>
                <w:szCs w:val="28"/>
              </w:rPr>
            </w:pPr>
            <w:r>
              <w:rPr>
                <w:rFonts w:ascii="Arial" w:hAnsi="Arial" w:cs="Arial"/>
                <w:b/>
                <w:bCs/>
                <w:color w:val="D01D2B"/>
                <w:sz w:val="28"/>
                <w:szCs w:val="28"/>
              </w:rPr>
              <w:t>Offer</w:t>
            </w:r>
            <w:r>
              <w:rPr>
                <w:rFonts w:ascii="Arial" w:hAnsi="Arial" w:cs="Arial"/>
                <w:b/>
                <w:bCs/>
                <w:color w:val="D01D2B"/>
                <w:spacing w:val="-1"/>
                <w:sz w:val="28"/>
                <w:szCs w:val="28"/>
              </w:rPr>
              <w:t xml:space="preserve"> </w:t>
            </w:r>
            <w:r>
              <w:rPr>
                <w:rFonts w:ascii="Arial" w:hAnsi="Arial" w:cs="Arial"/>
                <w:b/>
                <w:bCs/>
                <w:color w:val="D01D2B"/>
                <w:sz w:val="28"/>
                <w:szCs w:val="28"/>
              </w:rPr>
              <w:t>Form</w:t>
            </w:r>
            <w:r w:rsidR="00803023">
              <w:rPr>
                <w:rFonts w:ascii="Arial" w:hAnsi="Arial" w:cs="Arial"/>
                <w:b/>
                <w:bCs/>
                <w:color w:val="D01D2B"/>
                <w:sz w:val="28"/>
                <w:szCs w:val="28"/>
              </w:rPr>
              <w:t xml:space="preserve"> </w:t>
            </w:r>
          </w:p>
          <w:p w14:paraId="47FC2DCE" w14:textId="32491CCC" w:rsidR="00A1761B" w:rsidRDefault="00A1761B">
            <w:pPr>
              <w:pStyle w:val="TableParagraph"/>
              <w:kinsoku w:val="0"/>
              <w:overflowPunct w:val="0"/>
              <w:spacing w:before="95"/>
              <w:ind w:left="99"/>
              <w:rPr>
                <w:rFonts w:ascii="Arial" w:hAnsi="Arial" w:cs="Arial"/>
                <w:b/>
                <w:bCs/>
                <w:color w:val="4B515A"/>
                <w:sz w:val="21"/>
                <w:szCs w:val="21"/>
              </w:rPr>
            </w:pPr>
            <w:r>
              <w:rPr>
                <w:rFonts w:ascii="Arial" w:hAnsi="Arial" w:cs="Arial"/>
                <w:b/>
                <w:bCs/>
                <w:color w:val="4B515A"/>
                <w:sz w:val="21"/>
                <w:szCs w:val="21"/>
              </w:rPr>
              <w:t>Offerors must submit their own independent offer including at least (but not limited to):</w:t>
            </w:r>
          </w:p>
          <w:p w14:paraId="307620A9" w14:textId="77777777" w:rsidR="00A1761B" w:rsidRDefault="00A1761B">
            <w:pPr>
              <w:pStyle w:val="TableParagraph"/>
              <w:kinsoku w:val="0"/>
              <w:overflowPunct w:val="0"/>
              <w:spacing w:before="9"/>
              <w:ind w:left="0"/>
              <w:rPr>
                <w:rFonts w:ascii="Arial" w:hAnsi="Arial" w:cs="Arial"/>
                <w:b/>
                <w:bCs/>
                <w:sz w:val="27"/>
                <w:szCs w:val="27"/>
              </w:rPr>
            </w:pPr>
          </w:p>
          <w:p w14:paraId="3ECFD1A8" w14:textId="77777777" w:rsidR="00A1761B" w:rsidRDefault="00A1761B">
            <w:pPr>
              <w:pStyle w:val="TableParagraph"/>
              <w:numPr>
                <w:ilvl w:val="0"/>
                <w:numId w:val="2"/>
              </w:numPr>
              <w:tabs>
                <w:tab w:val="left" w:pos="821"/>
              </w:tabs>
              <w:kinsoku w:val="0"/>
              <w:overflowPunct w:val="0"/>
              <w:spacing w:before="1"/>
              <w:ind w:hanging="361"/>
              <w:rPr>
                <w:rFonts w:ascii="Arial" w:hAnsi="Arial" w:cs="Arial"/>
                <w:color w:val="4B515A"/>
                <w:sz w:val="21"/>
                <w:szCs w:val="21"/>
              </w:rPr>
            </w:pPr>
            <w:r>
              <w:rPr>
                <w:rFonts w:ascii="Arial" w:hAnsi="Arial" w:cs="Arial"/>
                <w:color w:val="4B515A"/>
                <w:sz w:val="21"/>
                <w:szCs w:val="21"/>
              </w:rPr>
              <w:t>All documents requested in the “Eligibility Criteria” section of this Tender</w:t>
            </w:r>
            <w:r>
              <w:rPr>
                <w:rFonts w:ascii="Arial" w:hAnsi="Arial" w:cs="Arial"/>
                <w:color w:val="4B515A"/>
                <w:spacing w:val="-24"/>
                <w:sz w:val="21"/>
                <w:szCs w:val="21"/>
              </w:rPr>
              <w:t xml:space="preserve"> </w:t>
            </w:r>
            <w:r>
              <w:rPr>
                <w:rFonts w:ascii="Arial" w:hAnsi="Arial" w:cs="Arial"/>
                <w:color w:val="4B515A"/>
                <w:sz w:val="21"/>
                <w:szCs w:val="21"/>
              </w:rPr>
              <w:t>Package</w:t>
            </w:r>
          </w:p>
          <w:p w14:paraId="45AAE0D7" w14:textId="77777777" w:rsidR="00A1761B" w:rsidRDefault="00A1761B">
            <w:pPr>
              <w:pStyle w:val="TableParagraph"/>
              <w:numPr>
                <w:ilvl w:val="0"/>
                <w:numId w:val="2"/>
              </w:numPr>
              <w:tabs>
                <w:tab w:val="left" w:pos="821"/>
              </w:tabs>
              <w:kinsoku w:val="0"/>
              <w:overflowPunct w:val="0"/>
              <w:spacing w:before="34"/>
              <w:ind w:hanging="361"/>
              <w:rPr>
                <w:rFonts w:ascii="Arial" w:hAnsi="Arial" w:cs="Arial"/>
                <w:color w:val="4B515A"/>
                <w:sz w:val="21"/>
                <w:szCs w:val="21"/>
              </w:rPr>
            </w:pPr>
            <w:r>
              <w:rPr>
                <w:rFonts w:ascii="Arial" w:hAnsi="Arial" w:cs="Arial"/>
                <w:color w:val="4B515A"/>
                <w:sz w:val="21"/>
                <w:szCs w:val="21"/>
              </w:rPr>
              <w:t>All documents requested in the “Tender Submittals” section of this Tender</w:t>
            </w:r>
            <w:r>
              <w:rPr>
                <w:rFonts w:ascii="Arial" w:hAnsi="Arial" w:cs="Arial"/>
                <w:color w:val="4B515A"/>
                <w:spacing w:val="-21"/>
                <w:sz w:val="21"/>
                <w:szCs w:val="21"/>
              </w:rPr>
              <w:t xml:space="preserve"> </w:t>
            </w:r>
            <w:r>
              <w:rPr>
                <w:rFonts w:ascii="Arial" w:hAnsi="Arial" w:cs="Arial"/>
                <w:color w:val="4B515A"/>
                <w:sz w:val="21"/>
                <w:szCs w:val="21"/>
              </w:rPr>
              <w:t>Package</w:t>
            </w:r>
          </w:p>
          <w:p w14:paraId="47806488" w14:textId="77777777" w:rsidR="00A1761B" w:rsidRDefault="00A1761B">
            <w:pPr>
              <w:pStyle w:val="TableParagraph"/>
              <w:numPr>
                <w:ilvl w:val="0"/>
                <w:numId w:val="2"/>
              </w:numPr>
              <w:tabs>
                <w:tab w:val="left" w:pos="821"/>
              </w:tabs>
              <w:kinsoku w:val="0"/>
              <w:overflowPunct w:val="0"/>
              <w:spacing w:before="37"/>
              <w:ind w:hanging="361"/>
              <w:rPr>
                <w:rFonts w:ascii="Arial" w:hAnsi="Arial" w:cs="Arial"/>
                <w:color w:val="4B515A"/>
                <w:sz w:val="21"/>
                <w:szCs w:val="21"/>
              </w:rPr>
            </w:pPr>
            <w:r>
              <w:rPr>
                <w:rFonts w:ascii="Arial" w:hAnsi="Arial" w:cs="Arial"/>
                <w:color w:val="4B515A"/>
                <w:sz w:val="21"/>
                <w:szCs w:val="21"/>
              </w:rPr>
              <w:t>All information listed in the “Documents Comprising the Bid” section</w:t>
            </w:r>
            <w:r>
              <w:rPr>
                <w:rFonts w:ascii="Arial" w:hAnsi="Arial" w:cs="Arial"/>
                <w:color w:val="4B515A"/>
                <w:spacing w:val="-18"/>
                <w:sz w:val="21"/>
                <w:szCs w:val="21"/>
              </w:rPr>
              <w:t xml:space="preserve"> </w:t>
            </w:r>
            <w:r>
              <w:rPr>
                <w:rFonts w:ascii="Arial" w:hAnsi="Arial" w:cs="Arial"/>
                <w:color w:val="4B515A"/>
                <w:sz w:val="21"/>
                <w:szCs w:val="21"/>
              </w:rPr>
              <w:t>below</w:t>
            </w:r>
          </w:p>
          <w:p w14:paraId="239D99BD" w14:textId="40816787" w:rsidR="00A1761B" w:rsidRPr="00803023" w:rsidRDefault="00A1761B" w:rsidP="00803023">
            <w:pPr>
              <w:pStyle w:val="TableParagraph"/>
              <w:numPr>
                <w:ilvl w:val="0"/>
                <w:numId w:val="2"/>
              </w:numPr>
              <w:tabs>
                <w:tab w:val="left" w:pos="821"/>
              </w:tabs>
              <w:kinsoku w:val="0"/>
              <w:overflowPunct w:val="0"/>
              <w:spacing w:before="37"/>
              <w:ind w:hanging="361"/>
              <w:rPr>
                <w:rFonts w:ascii="Arial" w:hAnsi="Arial" w:cs="Arial"/>
                <w:bCs/>
                <w:color w:val="4B515A"/>
                <w:sz w:val="21"/>
                <w:szCs w:val="21"/>
              </w:rPr>
            </w:pPr>
            <w:r w:rsidRPr="00803023">
              <w:rPr>
                <w:rFonts w:ascii="Arial" w:hAnsi="Arial" w:cs="Arial"/>
                <w:bCs/>
                <w:color w:val="4B515A"/>
                <w:sz w:val="21"/>
                <w:szCs w:val="21"/>
              </w:rPr>
              <w:t>All offers must be duly signed (including position and full name of the signer) and stamped, with the date of completion.</w:t>
            </w:r>
            <w:r w:rsidR="00803023" w:rsidRPr="00803023">
              <w:rPr>
                <w:rFonts w:ascii="Arial" w:hAnsi="Arial" w:cs="Arial"/>
                <w:bCs/>
                <w:color w:val="4B515A"/>
                <w:sz w:val="21"/>
                <w:szCs w:val="21"/>
              </w:rPr>
              <w:t xml:space="preserve"> </w:t>
            </w:r>
          </w:p>
        </w:tc>
      </w:tr>
    </w:tbl>
    <w:p w14:paraId="72D31C4A" w14:textId="77777777" w:rsidR="00A1761B" w:rsidRDefault="00A1761B">
      <w:pPr>
        <w:pStyle w:val="BodyText"/>
        <w:kinsoku w:val="0"/>
        <w:overflowPunct w:val="0"/>
        <w:ind w:left="104"/>
        <w:rPr>
          <w:rFonts w:ascii="Arial" w:hAnsi="Arial" w:cs="Arial"/>
          <w:b/>
          <w:bCs/>
          <w:i/>
          <w:iCs/>
          <w:color w:val="4B515A"/>
          <w:sz w:val="24"/>
          <w:szCs w:val="24"/>
        </w:rPr>
      </w:pPr>
      <w:r>
        <w:rPr>
          <w:rFonts w:ascii="Arial" w:hAnsi="Arial" w:cs="Arial"/>
          <w:b/>
          <w:bCs/>
          <w:i/>
          <w:iCs/>
          <w:color w:val="4B515A"/>
          <w:sz w:val="24"/>
          <w:szCs w:val="24"/>
        </w:rPr>
        <w:t>Documents Comprising the Bid</w:t>
      </w:r>
    </w:p>
    <w:p w14:paraId="27F141AA" w14:textId="77777777" w:rsidR="00A1761B" w:rsidRDefault="00A1761B">
      <w:pPr>
        <w:pStyle w:val="BodyText"/>
        <w:kinsoku w:val="0"/>
        <w:overflowPunct w:val="0"/>
        <w:spacing w:before="8"/>
        <w:rPr>
          <w:rFonts w:ascii="Arial" w:hAnsi="Arial" w:cs="Arial"/>
          <w:b/>
          <w:bCs/>
          <w:i/>
          <w:iCs/>
          <w:sz w:val="27"/>
          <w:szCs w:val="27"/>
        </w:rPr>
      </w:pPr>
    </w:p>
    <w:p w14:paraId="6D70D71E" w14:textId="77777777" w:rsidR="00A1761B" w:rsidRDefault="00A1761B">
      <w:pPr>
        <w:pStyle w:val="BodyText"/>
        <w:kinsoku w:val="0"/>
        <w:overflowPunct w:val="0"/>
        <w:spacing w:line="227" w:lineRule="exact"/>
        <w:ind w:left="104"/>
        <w:rPr>
          <w:rFonts w:ascii="Arial" w:hAnsi="Arial" w:cs="Arial"/>
          <w:color w:val="4B515A"/>
          <w:sz w:val="21"/>
          <w:szCs w:val="21"/>
        </w:rPr>
      </w:pPr>
      <w:r>
        <w:rPr>
          <w:rFonts w:ascii="Arial" w:hAnsi="Arial" w:cs="Arial"/>
          <w:color w:val="4B515A"/>
          <w:sz w:val="21"/>
          <w:szCs w:val="21"/>
        </w:rPr>
        <w:t>The following information must be included in the offer of any potential offeror:</w:t>
      </w:r>
    </w:p>
    <w:p w14:paraId="1CF99B3A" w14:textId="77777777" w:rsidR="00A1761B" w:rsidRDefault="00A1761B">
      <w:pPr>
        <w:pStyle w:val="ListParagraph"/>
        <w:numPr>
          <w:ilvl w:val="0"/>
          <w:numId w:val="1"/>
        </w:numPr>
        <w:tabs>
          <w:tab w:val="left" w:pos="825"/>
        </w:tabs>
        <w:kinsoku w:val="0"/>
        <w:overflowPunct w:val="0"/>
        <w:spacing w:line="230" w:lineRule="auto"/>
        <w:ind w:right="1046"/>
        <w:rPr>
          <w:rFonts w:ascii="Arial" w:hAnsi="Arial" w:cs="Arial"/>
          <w:color w:val="4B515A"/>
          <w:sz w:val="21"/>
          <w:szCs w:val="21"/>
        </w:rPr>
      </w:pPr>
      <w:r>
        <w:rPr>
          <w:rFonts w:ascii="Arial" w:hAnsi="Arial" w:cs="Arial"/>
          <w:b/>
          <w:bCs/>
          <w:color w:val="4B515A"/>
          <w:sz w:val="21"/>
          <w:szCs w:val="21"/>
        </w:rPr>
        <w:t xml:space="preserve">Cover Letter </w:t>
      </w:r>
      <w:r>
        <w:rPr>
          <w:rFonts w:ascii="Arial" w:hAnsi="Arial" w:cs="Arial"/>
          <w:color w:val="4B515A"/>
          <w:sz w:val="21"/>
          <w:szCs w:val="21"/>
        </w:rPr>
        <w:t>explaining interest to be a contracted vendor or supplier, and the details of the Proposal. The content of the cover letter shall include the following</w:t>
      </w:r>
      <w:r>
        <w:rPr>
          <w:rFonts w:ascii="Arial" w:hAnsi="Arial" w:cs="Arial"/>
          <w:color w:val="4B515A"/>
          <w:spacing w:val="-19"/>
          <w:sz w:val="21"/>
          <w:szCs w:val="21"/>
        </w:rPr>
        <w:t xml:space="preserve"> </w:t>
      </w:r>
      <w:r>
        <w:rPr>
          <w:rFonts w:ascii="Arial" w:hAnsi="Arial" w:cs="Arial"/>
          <w:color w:val="4B515A"/>
          <w:sz w:val="21"/>
          <w:szCs w:val="21"/>
        </w:rPr>
        <w:t>information:</w:t>
      </w:r>
    </w:p>
    <w:p w14:paraId="2B30708C" w14:textId="77777777" w:rsidR="000E122E" w:rsidRDefault="000E122E" w:rsidP="000460F1">
      <w:pPr>
        <w:pStyle w:val="BodyText"/>
        <w:numPr>
          <w:ilvl w:val="0"/>
          <w:numId w:val="39"/>
        </w:numPr>
        <w:kinsoku w:val="0"/>
        <w:overflowPunct w:val="0"/>
        <w:ind w:right="6122"/>
        <w:rPr>
          <w:rFonts w:ascii="Arial" w:hAnsi="Arial" w:cs="Arial"/>
          <w:color w:val="4B515A"/>
          <w:sz w:val="21"/>
          <w:szCs w:val="21"/>
        </w:rPr>
      </w:pPr>
      <w:r>
        <w:rPr>
          <w:rFonts w:ascii="Arial" w:hAnsi="Arial" w:cs="Arial"/>
          <w:color w:val="4B515A"/>
          <w:sz w:val="21"/>
          <w:szCs w:val="21"/>
        </w:rPr>
        <w:t>Detailed specification</w:t>
      </w:r>
    </w:p>
    <w:p w14:paraId="17327C50" w14:textId="240196C6" w:rsidR="000E122E" w:rsidRDefault="000E122E" w:rsidP="000460F1">
      <w:pPr>
        <w:pStyle w:val="BodyText"/>
        <w:numPr>
          <w:ilvl w:val="0"/>
          <w:numId w:val="39"/>
        </w:numPr>
        <w:kinsoku w:val="0"/>
        <w:overflowPunct w:val="0"/>
        <w:ind w:right="6122"/>
        <w:rPr>
          <w:rFonts w:ascii="Arial" w:hAnsi="Arial" w:cs="Arial"/>
          <w:color w:val="4B515A"/>
          <w:sz w:val="21"/>
          <w:szCs w:val="21"/>
        </w:rPr>
      </w:pPr>
      <w:r>
        <w:rPr>
          <w:rFonts w:ascii="Arial" w:hAnsi="Arial" w:cs="Arial"/>
          <w:color w:val="4B515A"/>
          <w:sz w:val="21"/>
          <w:szCs w:val="21"/>
        </w:rPr>
        <w:t>Source declaration</w:t>
      </w:r>
    </w:p>
    <w:p w14:paraId="2EC4C754" w14:textId="61AA0479" w:rsidR="00A1761B" w:rsidRDefault="00A1761B" w:rsidP="000460F1">
      <w:pPr>
        <w:pStyle w:val="BodyText"/>
        <w:numPr>
          <w:ilvl w:val="0"/>
          <w:numId w:val="39"/>
        </w:numPr>
        <w:kinsoku w:val="0"/>
        <w:overflowPunct w:val="0"/>
        <w:ind w:right="6122"/>
        <w:rPr>
          <w:rFonts w:ascii="Arial" w:hAnsi="Arial" w:cs="Arial"/>
          <w:color w:val="4B515A"/>
          <w:sz w:val="21"/>
          <w:szCs w:val="21"/>
        </w:rPr>
      </w:pPr>
      <w:r>
        <w:rPr>
          <w:rFonts w:ascii="Arial" w:hAnsi="Arial" w:cs="Arial"/>
          <w:color w:val="4B515A"/>
          <w:sz w:val="21"/>
          <w:szCs w:val="21"/>
        </w:rPr>
        <w:t>Warranty</w:t>
      </w:r>
      <w:r w:rsidR="000E122E">
        <w:rPr>
          <w:rFonts w:ascii="Arial" w:hAnsi="Arial" w:cs="Arial"/>
          <w:color w:val="4B515A"/>
          <w:sz w:val="21"/>
          <w:szCs w:val="21"/>
        </w:rPr>
        <w:t xml:space="preserve"> terms</w:t>
      </w:r>
    </w:p>
    <w:p w14:paraId="19A2CBAC" w14:textId="77777777" w:rsidR="000E122E" w:rsidRDefault="000E122E" w:rsidP="000E122E">
      <w:pPr>
        <w:pStyle w:val="BodyText"/>
        <w:numPr>
          <w:ilvl w:val="0"/>
          <w:numId w:val="39"/>
        </w:numPr>
        <w:kinsoku w:val="0"/>
        <w:overflowPunct w:val="0"/>
        <w:ind w:right="6122"/>
        <w:rPr>
          <w:rFonts w:ascii="Arial" w:hAnsi="Arial" w:cs="Arial"/>
          <w:color w:val="4B515A"/>
          <w:sz w:val="21"/>
          <w:szCs w:val="21"/>
        </w:rPr>
      </w:pPr>
      <w:r w:rsidRPr="000E122E">
        <w:rPr>
          <w:rFonts w:ascii="Arial" w:hAnsi="Arial" w:cs="Arial"/>
          <w:color w:val="4B515A"/>
          <w:sz w:val="21"/>
          <w:szCs w:val="21"/>
        </w:rPr>
        <w:t xml:space="preserve">Training &amp; Installation details </w:t>
      </w:r>
    </w:p>
    <w:p w14:paraId="53DB2398" w14:textId="77777777" w:rsidR="000E122E" w:rsidRDefault="00A1761B" w:rsidP="000E122E">
      <w:pPr>
        <w:pStyle w:val="BodyText"/>
        <w:numPr>
          <w:ilvl w:val="0"/>
          <w:numId w:val="39"/>
        </w:numPr>
        <w:kinsoku w:val="0"/>
        <w:overflowPunct w:val="0"/>
        <w:ind w:right="6122"/>
        <w:rPr>
          <w:rFonts w:ascii="Arial" w:hAnsi="Arial" w:cs="Arial"/>
          <w:color w:val="4B515A"/>
          <w:sz w:val="21"/>
          <w:szCs w:val="21"/>
        </w:rPr>
      </w:pPr>
      <w:r w:rsidRPr="000E122E">
        <w:rPr>
          <w:rFonts w:ascii="Arial" w:hAnsi="Arial" w:cs="Arial"/>
          <w:color w:val="4B515A"/>
          <w:sz w:val="21"/>
          <w:szCs w:val="21"/>
        </w:rPr>
        <w:t>Delivery time</w:t>
      </w:r>
      <w:r w:rsidR="000E122E" w:rsidRPr="000E122E">
        <w:rPr>
          <w:rFonts w:ascii="Arial" w:hAnsi="Arial" w:cs="Arial"/>
          <w:color w:val="4B515A"/>
          <w:sz w:val="21"/>
          <w:szCs w:val="21"/>
        </w:rPr>
        <w:t xml:space="preserve"> </w:t>
      </w:r>
    </w:p>
    <w:p w14:paraId="1C578CA2" w14:textId="50CD531A" w:rsidR="000E122E" w:rsidRDefault="000E122E" w:rsidP="000E122E">
      <w:pPr>
        <w:pStyle w:val="BodyText"/>
        <w:numPr>
          <w:ilvl w:val="0"/>
          <w:numId w:val="39"/>
        </w:numPr>
        <w:kinsoku w:val="0"/>
        <w:overflowPunct w:val="0"/>
        <w:ind w:right="6122"/>
        <w:rPr>
          <w:rFonts w:ascii="Arial" w:hAnsi="Arial" w:cs="Arial"/>
          <w:color w:val="4B515A"/>
          <w:sz w:val="21"/>
          <w:szCs w:val="21"/>
        </w:rPr>
      </w:pPr>
      <w:r>
        <w:rPr>
          <w:rFonts w:ascii="Arial" w:hAnsi="Arial" w:cs="Arial"/>
          <w:color w:val="4B515A"/>
          <w:sz w:val="21"/>
          <w:szCs w:val="21"/>
        </w:rPr>
        <w:t>Offer V</w:t>
      </w:r>
      <w:r w:rsidR="00A1761B" w:rsidRPr="000E122E">
        <w:rPr>
          <w:rFonts w:ascii="Arial" w:hAnsi="Arial" w:cs="Arial"/>
          <w:color w:val="4B515A"/>
          <w:sz w:val="21"/>
          <w:szCs w:val="21"/>
        </w:rPr>
        <w:t>alidity date</w:t>
      </w:r>
      <w:r>
        <w:rPr>
          <w:rFonts w:ascii="Arial" w:hAnsi="Arial" w:cs="Arial"/>
          <w:color w:val="4B515A"/>
          <w:sz w:val="21"/>
          <w:szCs w:val="21"/>
        </w:rPr>
        <w:t xml:space="preserve"> (180 days)</w:t>
      </w:r>
    </w:p>
    <w:p w14:paraId="5F60D2DD" w14:textId="5E6203B6" w:rsidR="00A1761B" w:rsidRDefault="00A1761B">
      <w:pPr>
        <w:pStyle w:val="ListParagraph"/>
        <w:numPr>
          <w:ilvl w:val="0"/>
          <w:numId w:val="1"/>
        </w:numPr>
        <w:tabs>
          <w:tab w:val="left" w:pos="825"/>
        </w:tabs>
        <w:kinsoku w:val="0"/>
        <w:overflowPunct w:val="0"/>
        <w:spacing w:before="211"/>
        <w:ind w:hanging="361"/>
        <w:rPr>
          <w:rFonts w:ascii="Arial" w:hAnsi="Arial" w:cs="Arial"/>
          <w:color w:val="4B515A"/>
          <w:sz w:val="21"/>
          <w:szCs w:val="21"/>
        </w:rPr>
      </w:pPr>
      <w:r>
        <w:rPr>
          <w:rFonts w:ascii="Arial" w:hAnsi="Arial" w:cs="Arial"/>
          <w:color w:val="4B515A"/>
          <w:sz w:val="21"/>
          <w:szCs w:val="21"/>
        </w:rPr>
        <w:t xml:space="preserve">A Price Offer detailing the unit price only, using the </w:t>
      </w:r>
      <w:r>
        <w:rPr>
          <w:rFonts w:ascii="Arial" w:hAnsi="Arial" w:cs="Arial"/>
          <w:b/>
          <w:bCs/>
          <w:color w:val="4B515A"/>
          <w:sz w:val="21"/>
          <w:szCs w:val="21"/>
        </w:rPr>
        <w:t xml:space="preserve">Price Offer Sheet </w:t>
      </w:r>
      <w:r>
        <w:rPr>
          <w:rFonts w:ascii="Arial" w:hAnsi="Arial" w:cs="Arial"/>
          <w:color w:val="4B515A"/>
          <w:sz w:val="21"/>
          <w:szCs w:val="21"/>
        </w:rPr>
        <w:t>template</w:t>
      </w:r>
      <w:r>
        <w:rPr>
          <w:rFonts w:ascii="Arial" w:hAnsi="Arial" w:cs="Arial"/>
          <w:color w:val="4B515A"/>
          <w:spacing w:val="-22"/>
          <w:sz w:val="21"/>
          <w:szCs w:val="21"/>
        </w:rPr>
        <w:t xml:space="preserve"> </w:t>
      </w:r>
      <w:r>
        <w:rPr>
          <w:rFonts w:ascii="Arial" w:hAnsi="Arial" w:cs="Arial"/>
          <w:color w:val="4B515A"/>
          <w:sz w:val="21"/>
          <w:szCs w:val="21"/>
        </w:rPr>
        <w:t>provided.</w:t>
      </w:r>
      <w:r w:rsidR="000E122E">
        <w:rPr>
          <w:rFonts w:ascii="Arial" w:hAnsi="Arial" w:cs="Arial"/>
          <w:color w:val="4B515A"/>
          <w:sz w:val="21"/>
          <w:szCs w:val="21"/>
        </w:rPr>
        <w:t xml:space="preserve"> The price offers must include the payment terms</w:t>
      </w:r>
    </w:p>
    <w:p w14:paraId="20865169" w14:textId="77777777" w:rsidR="00A1761B" w:rsidRDefault="00A1761B">
      <w:pPr>
        <w:pStyle w:val="ListParagraph"/>
        <w:numPr>
          <w:ilvl w:val="0"/>
          <w:numId w:val="1"/>
        </w:numPr>
        <w:tabs>
          <w:tab w:val="left" w:pos="825"/>
        </w:tabs>
        <w:kinsoku w:val="0"/>
        <w:overflowPunct w:val="0"/>
        <w:spacing w:before="203"/>
        <w:ind w:hanging="361"/>
        <w:rPr>
          <w:rFonts w:ascii="Arial" w:hAnsi="Arial" w:cs="Arial"/>
          <w:b/>
          <w:bCs/>
          <w:color w:val="4B515A"/>
          <w:sz w:val="21"/>
          <w:szCs w:val="21"/>
        </w:rPr>
      </w:pPr>
      <w:r>
        <w:rPr>
          <w:rFonts w:ascii="Arial" w:hAnsi="Arial" w:cs="Arial"/>
          <w:color w:val="4B515A"/>
          <w:sz w:val="21"/>
          <w:szCs w:val="21"/>
        </w:rPr>
        <w:t xml:space="preserve">Completed and signed Mercy Corps </w:t>
      </w:r>
      <w:r>
        <w:rPr>
          <w:rFonts w:ascii="Arial" w:hAnsi="Arial" w:cs="Arial"/>
          <w:b/>
          <w:bCs/>
          <w:color w:val="4B515A"/>
          <w:sz w:val="21"/>
          <w:szCs w:val="21"/>
        </w:rPr>
        <w:t>Supplier Information</w:t>
      </w:r>
      <w:r>
        <w:rPr>
          <w:rFonts w:ascii="Arial" w:hAnsi="Arial" w:cs="Arial"/>
          <w:b/>
          <w:bCs/>
          <w:color w:val="4B515A"/>
          <w:spacing w:val="-9"/>
          <w:sz w:val="21"/>
          <w:szCs w:val="21"/>
        </w:rPr>
        <w:t xml:space="preserve"> </w:t>
      </w:r>
      <w:r>
        <w:rPr>
          <w:rFonts w:ascii="Arial" w:hAnsi="Arial" w:cs="Arial"/>
          <w:b/>
          <w:bCs/>
          <w:color w:val="4B515A"/>
          <w:sz w:val="21"/>
          <w:szCs w:val="21"/>
        </w:rPr>
        <w:t>Form</w:t>
      </w:r>
    </w:p>
    <w:p w14:paraId="5BEDFCEA" w14:textId="77777777" w:rsidR="00A1761B" w:rsidRDefault="00A1761B">
      <w:pPr>
        <w:pStyle w:val="ListParagraph"/>
        <w:numPr>
          <w:ilvl w:val="0"/>
          <w:numId w:val="1"/>
        </w:numPr>
        <w:tabs>
          <w:tab w:val="left" w:pos="825"/>
        </w:tabs>
        <w:kinsoku w:val="0"/>
        <w:overflowPunct w:val="0"/>
        <w:spacing w:before="205"/>
        <w:ind w:hanging="361"/>
        <w:rPr>
          <w:rFonts w:ascii="Arial" w:hAnsi="Arial" w:cs="Arial"/>
          <w:color w:val="4B515A"/>
          <w:sz w:val="21"/>
          <w:szCs w:val="21"/>
        </w:rPr>
      </w:pPr>
      <w:r>
        <w:rPr>
          <w:rFonts w:ascii="Arial" w:hAnsi="Arial" w:cs="Arial"/>
          <w:color w:val="4B515A"/>
          <w:sz w:val="21"/>
          <w:szCs w:val="21"/>
        </w:rPr>
        <w:t>Other important documents offeror feels need to be attached to support their</w:t>
      </w:r>
      <w:r>
        <w:rPr>
          <w:rFonts w:ascii="Arial" w:hAnsi="Arial" w:cs="Arial"/>
          <w:color w:val="4B515A"/>
          <w:spacing w:val="-19"/>
          <w:sz w:val="21"/>
          <w:szCs w:val="21"/>
        </w:rPr>
        <w:t xml:space="preserve"> </w:t>
      </w:r>
      <w:r>
        <w:rPr>
          <w:rFonts w:ascii="Arial" w:hAnsi="Arial" w:cs="Arial"/>
          <w:color w:val="4B515A"/>
          <w:sz w:val="21"/>
          <w:szCs w:val="21"/>
        </w:rPr>
        <w:t>proposal</w:t>
      </w:r>
    </w:p>
    <w:p w14:paraId="540C79B1" w14:textId="77777777" w:rsidR="00A1761B" w:rsidRDefault="00A1761B">
      <w:pPr>
        <w:pStyle w:val="BodyText"/>
        <w:kinsoku w:val="0"/>
        <w:overflowPunct w:val="0"/>
        <w:spacing w:before="233" w:line="276" w:lineRule="auto"/>
        <w:ind w:left="104" w:right="118"/>
        <w:jc w:val="both"/>
        <w:rPr>
          <w:rFonts w:ascii="Arial" w:hAnsi="Arial" w:cs="Arial"/>
          <w:color w:val="4B515A"/>
          <w:sz w:val="21"/>
          <w:szCs w:val="21"/>
        </w:rPr>
      </w:pPr>
      <w:r>
        <w:rPr>
          <w:rFonts w:ascii="Arial" w:hAnsi="Arial" w:cs="Arial"/>
          <w:color w:val="4B515A"/>
          <w:sz w:val="21"/>
          <w:szCs w:val="21"/>
        </w:rPr>
        <w:t>The original bid shall be signed by the offeror or a person or persons duly authorized to bind the offeror to the contract.</w:t>
      </w:r>
      <w:r>
        <w:rPr>
          <w:rFonts w:ascii="Arial" w:hAnsi="Arial" w:cs="Arial"/>
          <w:color w:val="4B515A"/>
          <w:spacing w:val="-12"/>
          <w:sz w:val="21"/>
          <w:szCs w:val="21"/>
        </w:rPr>
        <w:t xml:space="preserve"> </w:t>
      </w:r>
      <w:r>
        <w:rPr>
          <w:rFonts w:ascii="Arial" w:hAnsi="Arial" w:cs="Arial"/>
          <w:color w:val="4B515A"/>
          <w:sz w:val="21"/>
          <w:szCs w:val="21"/>
        </w:rPr>
        <w:t>Financial</w:t>
      </w:r>
      <w:r>
        <w:rPr>
          <w:rFonts w:ascii="Arial" w:hAnsi="Arial" w:cs="Arial"/>
          <w:color w:val="4B515A"/>
          <w:spacing w:val="-10"/>
          <w:sz w:val="21"/>
          <w:szCs w:val="21"/>
        </w:rPr>
        <w:t xml:space="preserve"> </w:t>
      </w:r>
      <w:r>
        <w:rPr>
          <w:rFonts w:ascii="Arial" w:hAnsi="Arial" w:cs="Arial"/>
          <w:color w:val="4B515A"/>
          <w:sz w:val="21"/>
          <w:szCs w:val="21"/>
        </w:rPr>
        <w:t>offer</w:t>
      </w:r>
      <w:r>
        <w:rPr>
          <w:rFonts w:ascii="Arial" w:hAnsi="Arial" w:cs="Arial"/>
          <w:color w:val="4B515A"/>
          <w:spacing w:val="-11"/>
          <w:sz w:val="21"/>
          <w:szCs w:val="21"/>
        </w:rPr>
        <w:t xml:space="preserve"> </w:t>
      </w:r>
      <w:r>
        <w:rPr>
          <w:rFonts w:ascii="Arial" w:hAnsi="Arial" w:cs="Arial"/>
          <w:color w:val="4B515A"/>
          <w:sz w:val="21"/>
          <w:szCs w:val="21"/>
        </w:rPr>
        <w:t>pages</w:t>
      </w:r>
      <w:r>
        <w:rPr>
          <w:rFonts w:ascii="Arial" w:hAnsi="Arial" w:cs="Arial"/>
          <w:color w:val="4B515A"/>
          <w:spacing w:val="-10"/>
          <w:sz w:val="21"/>
          <w:szCs w:val="21"/>
        </w:rPr>
        <w:t xml:space="preserve"> </w:t>
      </w:r>
      <w:r>
        <w:rPr>
          <w:rFonts w:ascii="Arial" w:hAnsi="Arial" w:cs="Arial"/>
          <w:color w:val="4B515A"/>
          <w:sz w:val="21"/>
          <w:szCs w:val="21"/>
        </w:rPr>
        <w:t>of</w:t>
      </w:r>
      <w:r>
        <w:rPr>
          <w:rFonts w:ascii="Arial" w:hAnsi="Arial" w:cs="Arial"/>
          <w:color w:val="4B515A"/>
          <w:spacing w:val="-10"/>
          <w:sz w:val="21"/>
          <w:szCs w:val="21"/>
        </w:rPr>
        <w:t xml:space="preserve"> </w:t>
      </w:r>
      <w:r>
        <w:rPr>
          <w:rFonts w:ascii="Arial" w:hAnsi="Arial" w:cs="Arial"/>
          <w:color w:val="4B515A"/>
          <w:sz w:val="21"/>
          <w:szCs w:val="21"/>
        </w:rPr>
        <w:t>the</w:t>
      </w:r>
      <w:r>
        <w:rPr>
          <w:rFonts w:ascii="Arial" w:hAnsi="Arial" w:cs="Arial"/>
          <w:color w:val="4B515A"/>
          <w:spacing w:val="-10"/>
          <w:sz w:val="21"/>
          <w:szCs w:val="21"/>
        </w:rPr>
        <w:t xml:space="preserve"> </w:t>
      </w:r>
      <w:r>
        <w:rPr>
          <w:rFonts w:ascii="Arial" w:hAnsi="Arial" w:cs="Arial"/>
          <w:color w:val="4B515A"/>
          <w:sz w:val="21"/>
          <w:szCs w:val="21"/>
        </w:rPr>
        <w:t>bid</w:t>
      </w:r>
      <w:r>
        <w:rPr>
          <w:rFonts w:ascii="Arial" w:hAnsi="Arial" w:cs="Arial"/>
          <w:color w:val="4B515A"/>
          <w:spacing w:val="-10"/>
          <w:sz w:val="21"/>
          <w:szCs w:val="21"/>
        </w:rPr>
        <w:t xml:space="preserve"> </w:t>
      </w:r>
      <w:r>
        <w:rPr>
          <w:rFonts w:ascii="Arial" w:hAnsi="Arial" w:cs="Arial"/>
          <w:color w:val="4B515A"/>
          <w:sz w:val="21"/>
          <w:szCs w:val="21"/>
        </w:rPr>
        <w:t>shall</w:t>
      </w:r>
      <w:r>
        <w:rPr>
          <w:rFonts w:ascii="Arial" w:hAnsi="Arial" w:cs="Arial"/>
          <w:color w:val="4B515A"/>
          <w:spacing w:val="-10"/>
          <w:sz w:val="21"/>
          <w:szCs w:val="21"/>
        </w:rPr>
        <w:t xml:space="preserve"> </w:t>
      </w:r>
      <w:r>
        <w:rPr>
          <w:rFonts w:ascii="Arial" w:hAnsi="Arial" w:cs="Arial"/>
          <w:color w:val="4B515A"/>
          <w:sz w:val="21"/>
          <w:szCs w:val="21"/>
        </w:rPr>
        <w:t>be</w:t>
      </w:r>
      <w:r>
        <w:rPr>
          <w:rFonts w:ascii="Arial" w:hAnsi="Arial" w:cs="Arial"/>
          <w:color w:val="4B515A"/>
          <w:spacing w:val="-10"/>
          <w:sz w:val="21"/>
          <w:szCs w:val="21"/>
        </w:rPr>
        <w:t xml:space="preserve"> </w:t>
      </w:r>
      <w:r>
        <w:rPr>
          <w:rFonts w:ascii="Arial" w:hAnsi="Arial" w:cs="Arial"/>
          <w:color w:val="4B515A"/>
          <w:sz w:val="21"/>
          <w:szCs w:val="21"/>
        </w:rPr>
        <w:t>initialed</w:t>
      </w:r>
      <w:r>
        <w:rPr>
          <w:rFonts w:ascii="Arial" w:hAnsi="Arial" w:cs="Arial"/>
          <w:color w:val="4B515A"/>
          <w:spacing w:val="-11"/>
          <w:sz w:val="21"/>
          <w:szCs w:val="21"/>
        </w:rPr>
        <w:t xml:space="preserve"> </w:t>
      </w:r>
      <w:r>
        <w:rPr>
          <w:rFonts w:ascii="Arial" w:hAnsi="Arial" w:cs="Arial"/>
          <w:color w:val="4B515A"/>
          <w:sz w:val="21"/>
          <w:szCs w:val="21"/>
        </w:rPr>
        <w:t>by</w:t>
      </w:r>
      <w:r>
        <w:rPr>
          <w:rFonts w:ascii="Arial" w:hAnsi="Arial" w:cs="Arial"/>
          <w:color w:val="4B515A"/>
          <w:spacing w:val="-13"/>
          <w:sz w:val="21"/>
          <w:szCs w:val="21"/>
        </w:rPr>
        <w:t xml:space="preserve"> </w:t>
      </w:r>
      <w:r>
        <w:rPr>
          <w:rFonts w:ascii="Arial" w:hAnsi="Arial" w:cs="Arial"/>
          <w:color w:val="4B515A"/>
          <w:sz w:val="21"/>
          <w:szCs w:val="21"/>
        </w:rPr>
        <w:t>the</w:t>
      </w:r>
      <w:r>
        <w:rPr>
          <w:rFonts w:ascii="Arial" w:hAnsi="Arial" w:cs="Arial"/>
          <w:color w:val="4B515A"/>
          <w:spacing w:val="-10"/>
          <w:sz w:val="21"/>
          <w:szCs w:val="21"/>
        </w:rPr>
        <w:t xml:space="preserve"> </w:t>
      </w:r>
      <w:r>
        <w:rPr>
          <w:rFonts w:ascii="Arial" w:hAnsi="Arial" w:cs="Arial"/>
          <w:color w:val="4B515A"/>
          <w:sz w:val="21"/>
          <w:szCs w:val="21"/>
        </w:rPr>
        <w:t>person</w:t>
      </w:r>
      <w:r>
        <w:rPr>
          <w:rFonts w:ascii="Arial" w:hAnsi="Arial" w:cs="Arial"/>
          <w:color w:val="4B515A"/>
          <w:spacing w:val="-11"/>
          <w:sz w:val="21"/>
          <w:szCs w:val="21"/>
        </w:rPr>
        <w:t xml:space="preserve"> </w:t>
      </w:r>
      <w:r>
        <w:rPr>
          <w:rFonts w:ascii="Arial" w:hAnsi="Arial" w:cs="Arial"/>
          <w:color w:val="4B515A"/>
          <w:sz w:val="21"/>
          <w:szCs w:val="21"/>
        </w:rPr>
        <w:t>or</w:t>
      </w:r>
      <w:r>
        <w:rPr>
          <w:rFonts w:ascii="Arial" w:hAnsi="Arial" w:cs="Arial"/>
          <w:color w:val="4B515A"/>
          <w:spacing w:val="-10"/>
          <w:sz w:val="21"/>
          <w:szCs w:val="21"/>
        </w:rPr>
        <w:t xml:space="preserve"> </w:t>
      </w:r>
      <w:r>
        <w:rPr>
          <w:rFonts w:ascii="Arial" w:hAnsi="Arial" w:cs="Arial"/>
          <w:color w:val="4B515A"/>
          <w:sz w:val="21"/>
          <w:szCs w:val="21"/>
        </w:rPr>
        <w:t>persons</w:t>
      </w:r>
      <w:r>
        <w:rPr>
          <w:rFonts w:ascii="Arial" w:hAnsi="Arial" w:cs="Arial"/>
          <w:color w:val="4B515A"/>
          <w:spacing w:val="-11"/>
          <w:sz w:val="21"/>
          <w:szCs w:val="21"/>
        </w:rPr>
        <w:t xml:space="preserve"> </w:t>
      </w:r>
      <w:r>
        <w:rPr>
          <w:rFonts w:ascii="Arial" w:hAnsi="Arial" w:cs="Arial"/>
          <w:color w:val="4B515A"/>
          <w:sz w:val="21"/>
          <w:szCs w:val="21"/>
        </w:rPr>
        <w:t>signing</w:t>
      </w:r>
      <w:r>
        <w:rPr>
          <w:rFonts w:ascii="Arial" w:hAnsi="Arial" w:cs="Arial"/>
          <w:color w:val="4B515A"/>
          <w:spacing w:val="-10"/>
          <w:sz w:val="21"/>
          <w:szCs w:val="21"/>
        </w:rPr>
        <w:t xml:space="preserve"> </w:t>
      </w:r>
      <w:r>
        <w:rPr>
          <w:rFonts w:ascii="Arial" w:hAnsi="Arial" w:cs="Arial"/>
          <w:color w:val="4B515A"/>
          <w:sz w:val="21"/>
          <w:szCs w:val="21"/>
        </w:rPr>
        <w:t>the</w:t>
      </w:r>
      <w:r>
        <w:rPr>
          <w:rFonts w:ascii="Arial" w:hAnsi="Arial" w:cs="Arial"/>
          <w:color w:val="4B515A"/>
          <w:spacing w:val="-10"/>
          <w:sz w:val="21"/>
          <w:szCs w:val="21"/>
        </w:rPr>
        <w:t xml:space="preserve"> </w:t>
      </w:r>
      <w:r>
        <w:rPr>
          <w:rFonts w:ascii="Arial" w:hAnsi="Arial" w:cs="Arial"/>
          <w:color w:val="4B515A"/>
          <w:sz w:val="21"/>
          <w:szCs w:val="21"/>
        </w:rPr>
        <w:t>bid</w:t>
      </w:r>
      <w:r>
        <w:rPr>
          <w:rFonts w:ascii="Arial" w:hAnsi="Arial" w:cs="Arial"/>
          <w:color w:val="4B515A"/>
          <w:spacing w:val="-11"/>
          <w:sz w:val="21"/>
          <w:szCs w:val="21"/>
        </w:rPr>
        <w:t xml:space="preserve"> </w:t>
      </w:r>
      <w:r>
        <w:rPr>
          <w:rFonts w:ascii="Arial" w:hAnsi="Arial" w:cs="Arial"/>
          <w:color w:val="4B515A"/>
          <w:sz w:val="21"/>
          <w:szCs w:val="21"/>
        </w:rPr>
        <w:t>and</w:t>
      </w:r>
      <w:r>
        <w:rPr>
          <w:rFonts w:ascii="Arial" w:hAnsi="Arial" w:cs="Arial"/>
          <w:color w:val="4B515A"/>
          <w:spacing w:val="-11"/>
          <w:sz w:val="21"/>
          <w:szCs w:val="21"/>
        </w:rPr>
        <w:t xml:space="preserve"> </w:t>
      </w:r>
      <w:r>
        <w:rPr>
          <w:rFonts w:ascii="Arial" w:hAnsi="Arial" w:cs="Arial"/>
          <w:color w:val="4B515A"/>
          <w:sz w:val="21"/>
          <w:szCs w:val="21"/>
        </w:rPr>
        <w:t>stamped with the company</w:t>
      </w:r>
      <w:r>
        <w:rPr>
          <w:rFonts w:ascii="Arial" w:hAnsi="Arial" w:cs="Arial"/>
          <w:color w:val="4B515A"/>
          <w:spacing w:val="-6"/>
          <w:sz w:val="21"/>
          <w:szCs w:val="21"/>
        </w:rPr>
        <w:t xml:space="preserve"> </w:t>
      </w:r>
      <w:r>
        <w:rPr>
          <w:rFonts w:ascii="Arial" w:hAnsi="Arial" w:cs="Arial"/>
          <w:color w:val="4B515A"/>
          <w:sz w:val="21"/>
          <w:szCs w:val="21"/>
        </w:rPr>
        <w:t>seal.</w:t>
      </w:r>
    </w:p>
    <w:p w14:paraId="4EB6CA19" w14:textId="1A03BA99" w:rsidR="00A1761B" w:rsidRDefault="000E122E">
      <w:pPr>
        <w:pStyle w:val="BodyText"/>
        <w:kinsoku w:val="0"/>
        <w:overflowPunct w:val="0"/>
        <w:spacing w:before="85" w:line="271" w:lineRule="auto"/>
        <w:ind w:left="104"/>
        <w:rPr>
          <w:rFonts w:ascii="Arial" w:hAnsi="Arial" w:cs="Arial"/>
          <w:color w:val="4B515A"/>
          <w:sz w:val="21"/>
          <w:szCs w:val="21"/>
        </w:rPr>
      </w:pPr>
      <w:r>
        <w:rPr>
          <w:rFonts w:ascii="Arial" w:hAnsi="Arial" w:cs="Arial"/>
          <w:color w:val="4B515A"/>
          <w:sz w:val="21"/>
          <w:szCs w:val="21"/>
        </w:rPr>
        <w:t>A</w:t>
      </w:r>
      <w:r w:rsidR="00A1761B">
        <w:rPr>
          <w:rFonts w:ascii="Arial" w:hAnsi="Arial" w:cs="Arial"/>
          <w:color w:val="4B515A"/>
          <w:sz w:val="21"/>
          <w:szCs w:val="21"/>
        </w:rPr>
        <w:t>ny interlineations, erasures, or overwriting shall be valid only if they are initialed by the person or persons signing the bid.</w:t>
      </w:r>
    </w:p>
    <w:p w14:paraId="5573FD9E" w14:textId="77777777" w:rsidR="00A1761B" w:rsidRDefault="00A1761B">
      <w:pPr>
        <w:pStyle w:val="BodyText"/>
        <w:kinsoku w:val="0"/>
        <w:overflowPunct w:val="0"/>
        <w:rPr>
          <w:rFonts w:ascii="Arial" w:hAnsi="Arial" w:cs="Arial"/>
          <w:sz w:val="23"/>
          <w:szCs w:val="23"/>
        </w:rPr>
      </w:pPr>
    </w:p>
    <w:p w14:paraId="5DD57CC0" w14:textId="77777777" w:rsidR="00A1761B" w:rsidRDefault="00A1761B">
      <w:pPr>
        <w:pStyle w:val="Heading1"/>
        <w:numPr>
          <w:ilvl w:val="0"/>
          <w:numId w:val="9"/>
        </w:numPr>
        <w:tabs>
          <w:tab w:val="left" w:pos="465"/>
        </w:tabs>
        <w:kinsoku w:val="0"/>
        <w:overflowPunct w:val="0"/>
        <w:rPr>
          <w:color w:val="D01D2B"/>
        </w:rPr>
      </w:pPr>
      <w:r>
        <w:rPr>
          <w:color w:val="D01D2B"/>
        </w:rPr>
        <w:t>Scope of Work/Technical</w:t>
      </w:r>
      <w:r>
        <w:rPr>
          <w:color w:val="D01D2B"/>
          <w:spacing w:val="-1"/>
        </w:rPr>
        <w:t xml:space="preserve"> </w:t>
      </w:r>
      <w:r>
        <w:rPr>
          <w:color w:val="D01D2B"/>
        </w:rPr>
        <w:t>Specifications</w:t>
      </w:r>
    </w:p>
    <w:p w14:paraId="621FB03C" w14:textId="77777777" w:rsidR="00A1761B" w:rsidRDefault="00A1761B">
      <w:pPr>
        <w:pStyle w:val="ListParagraph"/>
        <w:numPr>
          <w:ilvl w:val="1"/>
          <w:numId w:val="9"/>
        </w:numPr>
        <w:tabs>
          <w:tab w:val="left" w:pos="455"/>
        </w:tabs>
        <w:kinsoku w:val="0"/>
        <w:overflowPunct w:val="0"/>
        <w:spacing w:before="130"/>
        <w:rPr>
          <w:rFonts w:ascii="Arial" w:hAnsi="Arial" w:cs="Arial"/>
          <w:b/>
          <w:bCs/>
          <w:color w:val="000000"/>
          <w:sz w:val="21"/>
          <w:szCs w:val="21"/>
        </w:rPr>
      </w:pPr>
      <w:r>
        <w:rPr>
          <w:rFonts w:ascii="Arial" w:hAnsi="Arial" w:cs="Arial"/>
          <w:b/>
          <w:bCs/>
          <w:sz w:val="21"/>
          <w:szCs w:val="21"/>
        </w:rPr>
        <w:t>Background</w:t>
      </w:r>
    </w:p>
    <w:p w14:paraId="74B8C982" w14:textId="77777777" w:rsidR="00A1761B" w:rsidRDefault="00A1761B">
      <w:pPr>
        <w:pStyle w:val="BodyText"/>
        <w:kinsoku w:val="0"/>
        <w:overflowPunct w:val="0"/>
        <w:spacing w:before="3"/>
        <w:rPr>
          <w:rFonts w:ascii="Arial" w:hAnsi="Arial" w:cs="Arial"/>
          <w:b/>
          <w:bCs/>
          <w:sz w:val="27"/>
          <w:szCs w:val="27"/>
        </w:rPr>
      </w:pPr>
    </w:p>
    <w:p w14:paraId="75BAB53B" w14:textId="77777777" w:rsidR="000E122E" w:rsidRPr="001552FE" w:rsidRDefault="000E122E" w:rsidP="000E122E">
      <w:pPr>
        <w:pStyle w:val="NormalWeb"/>
        <w:shd w:val="clear" w:color="auto" w:fill="FFFFFF"/>
        <w:spacing w:before="0" w:beforeAutospacing="0" w:after="0" w:afterAutospacing="0"/>
        <w:ind w:right="119"/>
        <w:jc w:val="both"/>
        <w:rPr>
          <w:sz w:val="22"/>
          <w:szCs w:val="22"/>
        </w:rPr>
      </w:pPr>
      <w:r w:rsidRPr="001552FE">
        <w:rPr>
          <w:sz w:val="22"/>
          <w:szCs w:val="22"/>
        </w:rPr>
        <w:t xml:space="preserve">Mercy Corps is a global organization powered by the belief that a better world is possible. Mercy Corps started its operations in 1979 in Portland, USA and has since expanded to 43 countries worldwide. The organization exists to alleviate suffering, poverty and oppression by helping people secure productive and just communities. Our work focuses on areas of emergency relief, sustainable economic development, gender and education. Mercy Corps has been in Nigeria since 2012 and has grown into a multi-sectoral country office with more than </w:t>
      </w:r>
      <w:r>
        <w:rPr>
          <w:sz w:val="22"/>
          <w:szCs w:val="22"/>
        </w:rPr>
        <w:t>3</w:t>
      </w:r>
      <w:r w:rsidRPr="001552FE">
        <w:rPr>
          <w:sz w:val="22"/>
          <w:szCs w:val="22"/>
        </w:rPr>
        <w:t xml:space="preserve">50 staff across offices in FCT, Gombe, Maiduguri, </w:t>
      </w:r>
      <w:r>
        <w:rPr>
          <w:sz w:val="22"/>
          <w:szCs w:val="22"/>
        </w:rPr>
        <w:t xml:space="preserve">Yola, Damaturu, </w:t>
      </w:r>
      <w:r w:rsidRPr="001552FE">
        <w:rPr>
          <w:sz w:val="22"/>
          <w:szCs w:val="22"/>
        </w:rPr>
        <w:t>Biu</w:t>
      </w:r>
      <w:r>
        <w:rPr>
          <w:sz w:val="22"/>
          <w:szCs w:val="22"/>
        </w:rPr>
        <w:t>, Ngala, Dikwa, Gwoza &amp; Bama</w:t>
      </w:r>
      <w:r w:rsidRPr="001552FE">
        <w:rPr>
          <w:sz w:val="22"/>
          <w:szCs w:val="22"/>
        </w:rPr>
        <w:t xml:space="preserve"> where more than 500,000 beneficiaries are served.</w:t>
      </w:r>
    </w:p>
    <w:p w14:paraId="66F54C71" w14:textId="77777777" w:rsidR="000E122E" w:rsidRDefault="000E122E" w:rsidP="000E122E">
      <w:pPr>
        <w:pStyle w:val="BodyText"/>
        <w:kinsoku w:val="0"/>
        <w:overflowPunct w:val="0"/>
        <w:spacing w:line="253" w:lineRule="exact"/>
        <w:jc w:val="both"/>
        <w:rPr>
          <w:rFonts w:eastAsia="Times New Roman"/>
          <w:lang w:val="en-GB"/>
        </w:rPr>
      </w:pPr>
    </w:p>
    <w:p w14:paraId="7F69CD2D" w14:textId="3C71707D" w:rsidR="000E122E" w:rsidRDefault="000E122E" w:rsidP="000E122E">
      <w:pPr>
        <w:pStyle w:val="BodyText"/>
        <w:kinsoku w:val="0"/>
        <w:overflowPunct w:val="0"/>
        <w:spacing w:line="253" w:lineRule="exact"/>
        <w:jc w:val="both"/>
      </w:pPr>
      <w:r w:rsidRPr="001552FE">
        <w:t xml:space="preserve">Mercy Corps Ltd/Gte Nigeria is seeking for </w:t>
      </w:r>
      <w:r>
        <w:t>Supply, delivery and installation of Large-Scale Agricultural Storage (Cocoon) to be delivered to Gombe State in Nigeria. The selected bidder will also be required to provide relevant trainings as necessary.</w:t>
      </w:r>
    </w:p>
    <w:p w14:paraId="6D4FCBE2" w14:textId="77777777" w:rsidR="000E122E" w:rsidRDefault="000E122E" w:rsidP="000E122E">
      <w:pPr>
        <w:pStyle w:val="BodyText"/>
        <w:kinsoku w:val="0"/>
        <w:overflowPunct w:val="0"/>
        <w:spacing w:line="253" w:lineRule="exact"/>
        <w:ind w:left="104"/>
        <w:jc w:val="both"/>
      </w:pPr>
    </w:p>
    <w:p w14:paraId="7B902ECC" w14:textId="77777777" w:rsidR="00A1761B" w:rsidRDefault="00A1761B">
      <w:pPr>
        <w:pStyle w:val="ListParagraph"/>
        <w:numPr>
          <w:ilvl w:val="1"/>
          <w:numId w:val="9"/>
        </w:numPr>
        <w:tabs>
          <w:tab w:val="left" w:pos="455"/>
        </w:tabs>
        <w:kinsoku w:val="0"/>
        <w:overflowPunct w:val="0"/>
        <w:spacing w:before="163"/>
        <w:rPr>
          <w:rFonts w:ascii="Arial" w:hAnsi="Arial" w:cs="Arial"/>
          <w:b/>
          <w:bCs/>
          <w:color w:val="000000"/>
          <w:sz w:val="21"/>
          <w:szCs w:val="21"/>
        </w:rPr>
      </w:pPr>
      <w:r>
        <w:rPr>
          <w:rFonts w:ascii="Arial" w:hAnsi="Arial" w:cs="Arial"/>
          <w:b/>
          <w:bCs/>
          <w:sz w:val="21"/>
          <w:szCs w:val="21"/>
        </w:rPr>
        <w:t>Technical</w:t>
      </w:r>
      <w:r>
        <w:rPr>
          <w:rFonts w:ascii="Arial" w:hAnsi="Arial" w:cs="Arial"/>
          <w:b/>
          <w:bCs/>
          <w:spacing w:val="-3"/>
          <w:sz w:val="21"/>
          <w:szCs w:val="21"/>
        </w:rPr>
        <w:t xml:space="preserve"> </w:t>
      </w:r>
      <w:r>
        <w:rPr>
          <w:rFonts w:ascii="Arial" w:hAnsi="Arial" w:cs="Arial"/>
          <w:b/>
          <w:bCs/>
          <w:sz w:val="21"/>
          <w:szCs w:val="21"/>
        </w:rPr>
        <w:t>Specifications</w:t>
      </w:r>
    </w:p>
    <w:p w14:paraId="7315035E" w14:textId="58C2F242" w:rsidR="00BC69B6" w:rsidRPr="00BC69B6" w:rsidRDefault="00BC69B6" w:rsidP="00BC69B6">
      <w:pPr>
        <w:pStyle w:val="Heading1"/>
        <w:widowControl/>
        <w:numPr>
          <w:ilvl w:val="0"/>
          <w:numId w:val="14"/>
        </w:numPr>
        <w:shd w:val="clear" w:color="auto" w:fill="FFFFFF"/>
        <w:autoSpaceDE/>
        <w:autoSpaceDN/>
        <w:adjustRightInd/>
        <w:spacing w:before="300" w:line="324" w:lineRule="atLeast"/>
        <w:rPr>
          <w:rFonts w:ascii="Calibri" w:hAnsi="Calibri" w:cs="Calibri"/>
          <w:b w:val="0"/>
          <w:bCs w:val="0"/>
          <w:color w:val="000000"/>
          <w:sz w:val="24"/>
          <w:szCs w:val="24"/>
        </w:rPr>
      </w:pPr>
      <w:r>
        <w:rPr>
          <w:rFonts w:ascii="Calibri" w:hAnsi="Calibri" w:cs="Calibri"/>
          <w:b w:val="0"/>
          <w:bCs w:val="0"/>
          <w:color w:val="000000"/>
          <w:sz w:val="24"/>
          <w:szCs w:val="24"/>
        </w:rPr>
        <w:t>Cocoon</w:t>
      </w:r>
    </w:p>
    <w:p w14:paraId="127623B1" w14:textId="4187D8DA" w:rsidR="00BC69B6" w:rsidRDefault="00BC69B6" w:rsidP="00BC69B6">
      <w:pPr>
        <w:pStyle w:val="ListParagraph"/>
        <w:numPr>
          <w:ilvl w:val="0"/>
          <w:numId w:val="33"/>
        </w:numPr>
      </w:pPr>
      <w:r>
        <w:t>Material – reinforced Polyvinyl Chloride (PVC)</w:t>
      </w:r>
    </w:p>
    <w:p w14:paraId="13970355" w14:textId="3150161E" w:rsidR="00BC69B6" w:rsidRDefault="00BC69B6" w:rsidP="00BC69B6">
      <w:pPr>
        <w:pStyle w:val="ListParagraph"/>
        <w:numPr>
          <w:ilvl w:val="0"/>
          <w:numId w:val="33"/>
        </w:numPr>
      </w:pPr>
      <w:r>
        <w:t>Thickness – 0.83mm</w:t>
      </w:r>
    </w:p>
    <w:p w14:paraId="3CB894B1" w14:textId="686D4CC5" w:rsidR="00BC69B6" w:rsidRDefault="00BC69B6" w:rsidP="00BC69B6">
      <w:pPr>
        <w:pStyle w:val="ListParagraph"/>
        <w:numPr>
          <w:ilvl w:val="0"/>
          <w:numId w:val="33"/>
        </w:numPr>
      </w:pPr>
      <w:r>
        <w:t>Dimensions – 5.95 x 4.35 x 3.0m</w:t>
      </w:r>
    </w:p>
    <w:p w14:paraId="44271388" w14:textId="08D2B9D0" w:rsidR="00BC69B6" w:rsidRDefault="00BC69B6" w:rsidP="00BC69B6">
      <w:pPr>
        <w:pStyle w:val="ListParagraph"/>
        <w:numPr>
          <w:ilvl w:val="0"/>
          <w:numId w:val="33"/>
        </w:numPr>
      </w:pPr>
      <w:r>
        <w:t>Capacity – 50MT</w:t>
      </w:r>
    </w:p>
    <w:p w14:paraId="49C55074" w14:textId="7978258A" w:rsidR="00E41D50" w:rsidRPr="00BC69B6" w:rsidRDefault="00E41D50" w:rsidP="00E41D50">
      <w:pPr>
        <w:pStyle w:val="ListParagraph"/>
        <w:numPr>
          <w:ilvl w:val="0"/>
          <w:numId w:val="33"/>
        </w:numPr>
      </w:pPr>
      <w:r>
        <w:t xml:space="preserve">To be supplied with carrying bag </w:t>
      </w:r>
      <w:r w:rsidR="000E122E">
        <w:t>&amp;</w:t>
      </w:r>
      <w:r>
        <w:t xml:space="preserve"> repair Kit, Grain Shed </w:t>
      </w:r>
      <w:r w:rsidR="000E122E">
        <w:t>&amp;</w:t>
      </w:r>
      <w:r>
        <w:t xml:space="preserve"> Manual with inlet and outlet port</w:t>
      </w:r>
    </w:p>
    <w:p w14:paraId="3661BDD0" w14:textId="1930C18F" w:rsidR="007A170E" w:rsidRPr="00EF0F74" w:rsidRDefault="00E47EF7" w:rsidP="007A170E">
      <w:pPr>
        <w:rPr>
          <w:rFonts w:ascii="Arial" w:eastAsia="Times New Roman" w:hAnsi="Arial" w:cs="Arial"/>
          <w:sz w:val="20"/>
          <w:szCs w:val="20"/>
        </w:rPr>
      </w:pPr>
      <w:r>
        <w:rPr>
          <w:noProof/>
        </w:rPr>
        <w:drawing>
          <wp:inline distT="0" distB="0" distL="0" distR="0" wp14:anchorId="7E7E586C" wp14:editId="3F44DDBA">
            <wp:extent cx="6610350" cy="4734560"/>
            <wp:effectExtent l="0" t="0" r="0" b="8890"/>
            <wp:docPr id="1" name="Picture 1" descr="A white moth on a black su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moth on a black surface&#10;&#10;Description automatically generated with low confidence"/>
                    <pic:cNvPicPr/>
                  </pic:nvPicPr>
                  <pic:blipFill>
                    <a:blip r:embed="rId14"/>
                    <a:stretch>
                      <a:fillRect/>
                    </a:stretch>
                  </pic:blipFill>
                  <pic:spPr>
                    <a:xfrm>
                      <a:off x="0" y="0"/>
                      <a:ext cx="6610350" cy="4734560"/>
                    </a:xfrm>
                    <a:prstGeom prst="rect">
                      <a:avLst/>
                    </a:prstGeom>
                  </pic:spPr>
                </pic:pic>
              </a:graphicData>
            </a:graphic>
          </wp:inline>
        </w:drawing>
      </w:r>
    </w:p>
    <w:p w14:paraId="5EBBA256" w14:textId="77777777" w:rsidR="007A170E" w:rsidRDefault="007A170E" w:rsidP="007A170E">
      <w:pPr>
        <w:tabs>
          <w:tab w:val="left" w:pos="1030"/>
        </w:tabs>
      </w:pPr>
    </w:p>
    <w:p w14:paraId="386A3390" w14:textId="77777777" w:rsidR="007A170E" w:rsidRPr="007A2013" w:rsidRDefault="007A170E" w:rsidP="007A2013">
      <w:pPr>
        <w:pStyle w:val="Heading1"/>
        <w:keepNext/>
        <w:keepLines/>
        <w:widowControl/>
        <w:numPr>
          <w:ilvl w:val="0"/>
          <w:numId w:val="9"/>
        </w:numPr>
        <w:pBdr>
          <w:top w:val="nil"/>
          <w:left w:val="nil"/>
          <w:bottom w:val="nil"/>
          <w:right w:val="nil"/>
          <w:between w:val="nil"/>
        </w:pBdr>
        <w:autoSpaceDE/>
        <w:autoSpaceDN/>
        <w:adjustRightInd/>
        <w:spacing w:before="280" w:after="140" w:line="216" w:lineRule="auto"/>
        <w:contextualSpacing/>
        <w:jc w:val="both"/>
        <w:rPr>
          <w:rFonts w:ascii="Times New Roman" w:hAnsi="Times New Roman" w:cs="Times New Roman"/>
          <w:color w:val="FF0000"/>
          <w:sz w:val="32"/>
          <w:szCs w:val="32"/>
        </w:rPr>
      </w:pPr>
      <w:r w:rsidRPr="007A2013">
        <w:rPr>
          <w:rFonts w:ascii="Times New Roman" w:hAnsi="Times New Roman" w:cs="Times New Roman"/>
          <w:color w:val="FF0000"/>
          <w:sz w:val="32"/>
          <w:szCs w:val="32"/>
        </w:rPr>
        <w:t>Sample Contract</w:t>
      </w:r>
    </w:p>
    <w:p w14:paraId="26F7686E" w14:textId="77777777" w:rsidR="007A2013" w:rsidRDefault="007A170E" w:rsidP="007A2013">
      <w:pPr>
        <w:keepNext/>
        <w:keepLines/>
        <w:ind w:right="720"/>
      </w:pPr>
      <w:r>
        <w:rPr>
          <w:sz w:val="21"/>
          <w:szCs w:val="21"/>
        </w:rPr>
        <w:t xml:space="preserve">                                                      </w:t>
      </w:r>
      <w:r w:rsidR="007A2013">
        <w:rPr>
          <w:b/>
        </w:rPr>
        <w:t>MASTER PURCHASE AGREEMENT</w:t>
      </w:r>
      <w:r w:rsidR="007A2013">
        <w:rPr>
          <w:b/>
        </w:rPr>
        <w:br/>
      </w:r>
      <w:r w:rsidR="007A2013">
        <w:rPr>
          <w:b/>
        </w:rPr>
        <w:br/>
        <w:t xml:space="preserve">                                                         Contract No. _______</w:t>
      </w:r>
      <w:r w:rsidR="007A2013">
        <w:rPr>
          <w:b/>
        </w:rPr>
        <w:br/>
      </w:r>
    </w:p>
    <w:p w14:paraId="7C6E0332" w14:textId="77777777" w:rsidR="007A2013" w:rsidRDefault="007A2013" w:rsidP="007A2013">
      <w:pPr>
        <w:jc w:val="both"/>
      </w:pPr>
      <w:bookmarkStart w:id="0" w:name="_gjdgxs" w:colFirst="0" w:colLast="0"/>
      <w:bookmarkEnd w:id="0"/>
      <w:r>
        <w:t>THIS MASTER SERVICES AGREEMENT entered into as of __________ by and between MERCY CORPS, a State of Washington, U.S.A. nonprofit corporation having its principal office in Portland, Oregon, U.S.A. (“</w:t>
      </w:r>
      <w:r>
        <w:rPr>
          <w:b/>
        </w:rPr>
        <w:t>Mercy Corps</w:t>
      </w:r>
      <w:r>
        <w:t>”) and _____________________________ (“</w:t>
      </w:r>
      <w:r>
        <w:rPr>
          <w:b/>
        </w:rPr>
        <w:t>Contractor</w:t>
      </w:r>
      <w:r>
        <w:t>”) is as follows:</w:t>
      </w:r>
    </w:p>
    <w:p w14:paraId="237DA10F" w14:textId="77777777" w:rsidR="007A2013" w:rsidRDefault="007A2013" w:rsidP="007A2013">
      <w:pPr>
        <w:widowControl/>
        <w:numPr>
          <w:ilvl w:val="0"/>
          <w:numId w:val="17"/>
        </w:numPr>
        <w:pBdr>
          <w:top w:val="nil"/>
          <w:left w:val="nil"/>
          <w:bottom w:val="nil"/>
          <w:right w:val="nil"/>
          <w:between w:val="nil"/>
        </w:pBdr>
        <w:tabs>
          <w:tab w:val="left" w:pos="360"/>
        </w:tabs>
        <w:autoSpaceDE/>
        <w:autoSpaceDN/>
        <w:adjustRightInd/>
        <w:spacing w:before="240"/>
        <w:ind w:left="0" w:firstLine="0"/>
        <w:jc w:val="both"/>
      </w:pPr>
      <w:r>
        <w:rPr>
          <w:b/>
        </w:rPr>
        <w:t>Master Agreement; Specific Services</w:t>
      </w:r>
      <w:r>
        <w:t>.   From time to time, Mercy Corps may request services from Contractor. For each occasion on which Contractor is willing to provide requested services, the parties will enter into a task order (“</w:t>
      </w:r>
      <w:r>
        <w:rPr>
          <w:b/>
        </w:rPr>
        <w:t>Task Order</w:t>
      </w:r>
      <w:r>
        <w:t>” or “</w:t>
      </w:r>
      <w:r>
        <w:rPr>
          <w:b/>
        </w:rPr>
        <w:t>TO</w:t>
      </w:r>
      <w:r>
        <w:t>”) which will describe the services to be performed and the period for performance and which will be substantially in the form attached hereto as Exhibit A. Contractor must notify Mercy Corps within the Task Order Offer Period time specified in Schedule I if it accepts a Task Order, rejects a Task Order or requires changes to a Task Order.  Mercy Corps may reject any acceptance or request for changes that Mercy Corps receives after the Task Order Offer Period has expired.</w:t>
      </w:r>
    </w:p>
    <w:p w14:paraId="259874B9" w14:textId="77777777" w:rsidR="007A2013" w:rsidRDefault="007A2013" w:rsidP="007A2013">
      <w:pPr>
        <w:widowControl/>
        <w:numPr>
          <w:ilvl w:val="0"/>
          <w:numId w:val="17"/>
        </w:numPr>
        <w:pBdr>
          <w:top w:val="nil"/>
          <w:left w:val="nil"/>
          <w:bottom w:val="nil"/>
          <w:right w:val="nil"/>
          <w:between w:val="nil"/>
        </w:pBdr>
        <w:tabs>
          <w:tab w:val="left" w:pos="360"/>
        </w:tabs>
        <w:autoSpaceDE/>
        <w:autoSpaceDN/>
        <w:adjustRightInd/>
        <w:spacing w:before="240"/>
        <w:ind w:left="0" w:firstLine="0"/>
        <w:jc w:val="both"/>
      </w:pPr>
      <w:r>
        <w:rPr>
          <w:b/>
        </w:rPr>
        <w:t>Additional Terms and Defined Terms</w:t>
      </w:r>
      <w:r>
        <w:t xml:space="preserve">.   Additional Terms are specified in </w:t>
      </w:r>
      <w:r>
        <w:rPr>
          <w:u w:val="single"/>
        </w:rPr>
        <w:t>Schedule I</w:t>
      </w:r>
      <w:r>
        <w:t xml:space="preserve"> hereto (the “</w:t>
      </w:r>
      <w:r>
        <w:rPr>
          <w:b/>
        </w:rPr>
        <w:t>Additional Terms</w:t>
      </w:r>
      <w:r>
        <w:t>”).  The terms in Schedule I are incorporated in this Agreement by this reference.  The following additional defined terms are included in Schedule I: Task Order Offer Period, Authorized Representative, Key Personnel, Payment Terms, Services, TO and Scope of Work (SOW).  “</w:t>
      </w:r>
      <w:r>
        <w:rPr>
          <w:b/>
        </w:rPr>
        <w:t>Agreement</w:t>
      </w:r>
      <w:r>
        <w:t>” means this Master Services Agreement and Schedule I, in each case as amended, modified or supplemented from time to time.  Other terms may be defined throughout this Agreement as specified.</w:t>
      </w:r>
    </w:p>
    <w:p w14:paraId="64C2A07E" w14:textId="77777777" w:rsidR="007A2013" w:rsidRDefault="007A2013" w:rsidP="007A2013">
      <w:pPr>
        <w:widowControl/>
        <w:numPr>
          <w:ilvl w:val="0"/>
          <w:numId w:val="17"/>
        </w:numPr>
        <w:pBdr>
          <w:top w:val="nil"/>
          <w:left w:val="nil"/>
          <w:bottom w:val="nil"/>
          <w:right w:val="nil"/>
          <w:between w:val="nil"/>
        </w:pBdr>
        <w:tabs>
          <w:tab w:val="left" w:pos="360"/>
        </w:tabs>
        <w:autoSpaceDE/>
        <w:autoSpaceDN/>
        <w:adjustRightInd/>
        <w:spacing w:before="240"/>
        <w:ind w:left="0" w:firstLine="0"/>
        <w:jc w:val="both"/>
      </w:pPr>
      <w:r>
        <w:rPr>
          <w:b/>
        </w:rPr>
        <w:t>Delivery of Services</w:t>
      </w:r>
      <w:r>
        <w:t xml:space="preserve">.   </w:t>
      </w:r>
    </w:p>
    <w:p w14:paraId="1993DFF6" w14:textId="77777777" w:rsidR="007A2013" w:rsidRDefault="007A2013" w:rsidP="007A2013">
      <w:pPr>
        <w:widowControl/>
        <w:numPr>
          <w:ilvl w:val="1"/>
          <w:numId w:val="17"/>
        </w:numPr>
        <w:pBdr>
          <w:top w:val="nil"/>
          <w:left w:val="nil"/>
          <w:bottom w:val="nil"/>
          <w:right w:val="nil"/>
          <w:between w:val="nil"/>
        </w:pBdr>
        <w:autoSpaceDE/>
        <w:autoSpaceDN/>
        <w:adjustRightInd/>
        <w:spacing w:before="240"/>
        <w:jc w:val="both"/>
      </w:pPr>
      <w:r>
        <w:t>Contractor will perform the Services, and Mercy Corps will pay for the Services, in accordance with the terms and conditions set forth in this Agreement and each TO.</w:t>
      </w:r>
    </w:p>
    <w:p w14:paraId="5903A034" w14:textId="77777777" w:rsidR="007A2013" w:rsidRDefault="007A2013" w:rsidP="007A2013">
      <w:pPr>
        <w:widowControl/>
        <w:numPr>
          <w:ilvl w:val="1"/>
          <w:numId w:val="17"/>
        </w:numPr>
        <w:pBdr>
          <w:top w:val="nil"/>
          <w:left w:val="nil"/>
          <w:bottom w:val="nil"/>
          <w:right w:val="nil"/>
          <w:between w:val="nil"/>
        </w:pBdr>
        <w:autoSpaceDE/>
        <w:autoSpaceDN/>
        <w:adjustRightInd/>
        <w:spacing w:before="240"/>
        <w:jc w:val="both"/>
      </w:pPr>
      <w:r>
        <w:t>Contractor will perform all Services through the services of Contractor’s employees.  Contractor will not delegate or subcontract any Services to be provided to Mercy Corps without Mercy Corps’ prior written consent.   Contractor agrees that including the specific individuals named (if any) as Key Personnel in the Additional Terms is a material part of the bargain.  Contractor will not change the Key Personnel without prior notice and an amendment to the Additional Terms specifying the change.  Mercy Corps may withhold its consent to substitute personnel using its sole discretion.</w:t>
      </w:r>
    </w:p>
    <w:p w14:paraId="7B25E1CC" w14:textId="77777777" w:rsidR="007A2013" w:rsidRDefault="007A2013" w:rsidP="007A2013">
      <w:pPr>
        <w:widowControl/>
        <w:numPr>
          <w:ilvl w:val="0"/>
          <w:numId w:val="17"/>
        </w:numPr>
        <w:pBdr>
          <w:top w:val="nil"/>
          <w:left w:val="nil"/>
          <w:bottom w:val="nil"/>
          <w:right w:val="nil"/>
          <w:between w:val="nil"/>
        </w:pBdr>
        <w:tabs>
          <w:tab w:val="left" w:pos="360"/>
        </w:tabs>
        <w:autoSpaceDE/>
        <w:autoSpaceDN/>
        <w:adjustRightInd/>
        <w:spacing w:before="240"/>
        <w:ind w:left="0" w:firstLine="0"/>
        <w:jc w:val="both"/>
      </w:pPr>
      <w:r>
        <w:rPr>
          <w:b/>
        </w:rPr>
        <w:t>Compliance with TOs and Changes to TOs.</w:t>
      </w:r>
      <w:r>
        <w:t xml:space="preserve"> Services will be provided strictly in accordance with each TO.  No deviation, substitution or change is permitted without Mercy Corps’ prior written consent; provided that Mercy Corps may terminate, suspend, increase or decrease the scope of Contractor's performance under a TO by written notice to Contractor specifying the changes.  Unless mutually agreed, a change to a TO by Mercy Corps does not apply to Services timely and fully delivered and performed before the date of the change.  If any change causes an increase or decrease in the cost of, or the time required for, Contractor's performance, an equitable adjustment may be made in the TO or Payment Terms or both, if such adjustment is set forth in an amendment signed by Mercy Corps’ and Contractor’s Authorized Representative. </w:t>
      </w:r>
    </w:p>
    <w:p w14:paraId="7754596D" w14:textId="77777777" w:rsidR="007A2013" w:rsidRDefault="007A2013" w:rsidP="007A2013">
      <w:pPr>
        <w:widowControl/>
        <w:numPr>
          <w:ilvl w:val="0"/>
          <w:numId w:val="17"/>
        </w:numPr>
        <w:pBdr>
          <w:top w:val="nil"/>
          <w:left w:val="nil"/>
          <w:bottom w:val="nil"/>
          <w:right w:val="nil"/>
          <w:between w:val="nil"/>
        </w:pBdr>
        <w:tabs>
          <w:tab w:val="left" w:pos="360"/>
        </w:tabs>
        <w:autoSpaceDE/>
        <w:autoSpaceDN/>
        <w:adjustRightInd/>
        <w:spacing w:before="240"/>
        <w:jc w:val="both"/>
      </w:pPr>
      <w:r>
        <w:rPr>
          <w:b/>
        </w:rPr>
        <w:t>Non-Exclusivity.</w:t>
      </w:r>
      <w:r>
        <w:t xml:space="preserve">  This Agreement is not intended to create an exclusive relationship between the parties.  Unless the Additional Terms specify a minimum purchase of services, Mercy Corps is not obligated to issue any Task Order to Contractor.  If the Additional Terms specify a minimum purchase of services, Mercy Corps shall be obligated only to issue a TO(s) for the minimum purchase amount.</w:t>
      </w:r>
    </w:p>
    <w:p w14:paraId="79F7906C" w14:textId="77777777" w:rsidR="007A2013" w:rsidRDefault="007A2013" w:rsidP="007A2013">
      <w:pPr>
        <w:widowControl/>
        <w:numPr>
          <w:ilvl w:val="0"/>
          <w:numId w:val="17"/>
        </w:numPr>
        <w:pBdr>
          <w:top w:val="nil"/>
          <w:left w:val="nil"/>
          <w:bottom w:val="nil"/>
          <w:right w:val="nil"/>
          <w:between w:val="nil"/>
        </w:pBdr>
        <w:tabs>
          <w:tab w:val="left" w:pos="360"/>
        </w:tabs>
        <w:autoSpaceDE/>
        <w:autoSpaceDN/>
        <w:adjustRightInd/>
        <w:spacing w:before="240"/>
        <w:ind w:left="0" w:firstLine="0"/>
        <w:jc w:val="both"/>
      </w:pPr>
      <w:r>
        <w:rPr>
          <w:b/>
        </w:rPr>
        <w:t>Invoicing and Payment</w:t>
      </w:r>
      <w:r>
        <w:t xml:space="preserve">.   </w:t>
      </w:r>
    </w:p>
    <w:p w14:paraId="296C79BE" w14:textId="77777777" w:rsidR="007A2013" w:rsidRDefault="007A2013" w:rsidP="007A2013">
      <w:pPr>
        <w:widowControl/>
        <w:numPr>
          <w:ilvl w:val="1"/>
          <w:numId w:val="17"/>
        </w:numPr>
        <w:pBdr>
          <w:top w:val="nil"/>
          <w:left w:val="nil"/>
          <w:bottom w:val="nil"/>
          <w:right w:val="nil"/>
          <w:between w:val="nil"/>
        </w:pBdr>
        <w:tabs>
          <w:tab w:val="left" w:pos="360"/>
        </w:tabs>
        <w:autoSpaceDE/>
        <w:autoSpaceDN/>
        <w:adjustRightInd/>
        <w:spacing w:before="240"/>
        <w:jc w:val="both"/>
      </w:pPr>
      <w:r>
        <w:t>Contractor will submit invoices to Mercy Corps in accordance with the invoicing schedule and invoicing delivery terms set forth in the Additional Terms.  Each invoice will include (i) the Contract Number and TO number; (ii) Contractor’s name and address; (iii) a description of the Services performed, (iv) the dates such Services were performed, (v), if applicable per the Additional Terms, an itemization of the specified increments of time  worked, (vi), if applicable per the Additional Terms, properly reimbursable expenses (if any) incurred along with receipts for such expenses; and (vii) such other information as Mercy Corps may reasonably request.  Invoices will only be deemed received on the date they are delivered to Mercy Corps’ Authorized Representative pursuant to the Payment Terms.  If Mercy Corps determines that Services that are the subject of an invoice have not been performed in accordance with the Additional Terms,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14:paraId="41874743" w14:textId="77777777" w:rsidR="007A2013" w:rsidRDefault="007A2013" w:rsidP="007A2013">
      <w:pPr>
        <w:widowControl/>
        <w:numPr>
          <w:ilvl w:val="1"/>
          <w:numId w:val="17"/>
        </w:numPr>
        <w:pBdr>
          <w:top w:val="nil"/>
          <w:left w:val="nil"/>
          <w:bottom w:val="nil"/>
          <w:right w:val="nil"/>
          <w:between w:val="nil"/>
        </w:pBdr>
        <w:tabs>
          <w:tab w:val="left" w:pos="360"/>
        </w:tabs>
        <w:autoSpaceDE/>
        <w:autoSpaceDN/>
        <w:adjustRightInd/>
        <w:spacing w:before="240"/>
        <w:jc w:val="both"/>
      </w:pPr>
      <w:r>
        <w:t>Except as otherwise provided in the Additional Terms, Mercy Corps will pay each invoice (or adjusted invoice if the subject of dispute) in accordance with the Payment Terms within 30 days after the later of (i) receipt of the invoice or (ii) resolution of the items set forth in the notice of disputed charges.</w:t>
      </w:r>
    </w:p>
    <w:p w14:paraId="7DC5BBFD" w14:textId="77777777" w:rsidR="007A2013" w:rsidRDefault="007A2013" w:rsidP="007A2013">
      <w:pPr>
        <w:widowControl/>
        <w:numPr>
          <w:ilvl w:val="1"/>
          <w:numId w:val="17"/>
        </w:numPr>
        <w:pBdr>
          <w:top w:val="nil"/>
          <w:left w:val="nil"/>
          <w:bottom w:val="nil"/>
          <w:right w:val="nil"/>
          <w:between w:val="nil"/>
        </w:pBdr>
        <w:tabs>
          <w:tab w:val="left" w:pos="360"/>
        </w:tabs>
        <w:autoSpaceDE/>
        <w:autoSpaceDN/>
        <w:adjustRightInd/>
        <w:spacing w:before="240"/>
        <w:jc w:val="both"/>
      </w:pPr>
      <w:r>
        <w:t>Mercy Corps may off-set any amount it owes Contractor against any amount Contractor owes Mercy Corps.</w:t>
      </w:r>
    </w:p>
    <w:p w14:paraId="25C9D345" w14:textId="77777777" w:rsidR="007A2013" w:rsidRDefault="007A2013" w:rsidP="007A2013">
      <w:pPr>
        <w:widowControl/>
        <w:numPr>
          <w:ilvl w:val="0"/>
          <w:numId w:val="17"/>
        </w:numPr>
        <w:pBdr>
          <w:top w:val="nil"/>
          <w:left w:val="nil"/>
          <w:bottom w:val="nil"/>
          <w:right w:val="nil"/>
          <w:between w:val="nil"/>
        </w:pBdr>
        <w:tabs>
          <w:tab w:val="left" w:pos="360"/>
        </w:tabs>
        <w:autoSpaceDE/>
        <w:autoSpaceDN/>
        <w:adjustRightInd/>
        <w:spacing w:before="240"/>
        <w:jc w:val="both"/>
      </w:pPr>
      <w:r>
        <w:rPr>
          <w:b/>
        </w:rPr>
        <w:t>Taxes, Duties and Expenses</w:t>
      </w:r>
      <w:r>
        <w:t xml:space="preserve">.   </w:t>
      </w:r>
    </w:p>
    <w:p w14:paraId="4ABAC95E" w14:textId="77777777" w:rsidR="007A2013" w:rsidRDefault="007A2013" w:rsidP="007A2013">
      <w:pPr>
        <w:widowControl/>
        <w:numPr>
          <w:ilvl w:val="1"/>
          <w:numId w:val="17"/>
        </w:numPr>
        <w:pBdr>
          <w:top w:val="nil"/>
          <w:left w:val="nil"/>
          <w:bottom w:val="nil"/>
          <w:right w:val="nil"/>
          <w:between w:val="nil"/>
        </w:pBdr>
        <w:tabs>
          <w:tab w:val="left" w:pos="360"/>
        </w:tabs>
        <w:autoSpaceDE/>
        <w:autoSpaceDN/>
        <w:adjustRightInd/>
        <w:spacing w:before="240"/>
        <w:jc w:val="both"/>
      </w:pPr>
      <w:r>
        <w:t>Except as otherwise provided in the Additional Terms, Contractor is responsible for all expenses incurred by it in performing under this Agreement and all taxes, duties and other governmental charges with respect to the provision of Services.  If the law requires Mercy Corps to withhold taxes from payments to Contractor, Mercy Corps may withhold those taxes and pay them to the appropriate taxing authority.  Mercy Corps will deliver to Contractor an official receipt for such taxes.  Mercy Corps will use reasonable efforts to minimize any taxes withheld to the extent allowed by law.</w:t>
      </w:r>
    </w:p>
    <w:p w14:paraId="7ACC0A0A" w14:textId="77777777" w:rsidR="007A2013" w:rsidRDefault="007A2013" w:rsidP="007A2013">
      <w:pPr>
        <w:widowControl/>
        <w:numPr>
          <w:ilvl w:val="1"/>
          <w:numId w:val="17"/>
        </w:numPr>
        <w:pBdr>
          <w:top w:val="nil"/>
          <w:left w:val="nil"/>
          <w:bottom w:val="nil"/>
          <w:right w:val="nil"/>
          <w:between w:val="nil"/>
        </w:pBdr>
        <w:tabs>
          <w:tab w:val="left" w:pos="360"/>
        </w:tabs>
        <w:autoSpaceDE/>
        <w:autoSpaceDN/>
        <w:adjustRightInd/>
        <w:spacing w:before="240"/>
        <w:jc w:val="both"/>
      </w:pPr>
      <w:r>
        <w:t>In the event the Additional Terms do allow for reimbursement of Contractor expenses, such expenses must be listed as acceptable expenses in the Additional Terms or the Task Order and fully documented with receipts and any other documentation reasonably necessary for Mercy Corps to determine the costs were reasonable and properly incurred.</w:t>
      </w:r>
    </w:p>
    <w:p w14:paraId="00AA1B3F" w14:textId="77777777" w:rsidR="007A2013" w:rsidRDefault="007A2013" w:rsidP="007A2013">
      <w:pPr>
        <w:widowControl/>
        <w:numPr>
          <w:ilvl w:val="0"/>
          <w:numId w:val="17"/>
        </w:numPr>
        <w:pBdr>
          <w:top w:val="nil"/>
          <w:left w:val="nil"/>
          <w:bottom w:val="nil"/>
          <w:right w:val="nil"/>
          <w:between w:val="nil"/>
        </w:pBdr>
        <w:tabs>
          <w:tab w:val="left" w:pos="360"/>
        </w:tabs>
        <w:autoSpaceDE/>
        <w:autoSpaceDN/>
        <w:adjustRightInd/>
        <w:spacing w:before="240"/>
        <w:jc w:val="both"/>
      </w:pPr>
      <w:r>
        <w:rPr>
          <w:b/>
        </w:rPr>
        <w:t>Representations, Warranties and Additional Covenants</w:t>
      </w:r>
      <w:r>
        <w:t>.   Contractor represents and warrants to Mercy Corps and covenants with Mercy Corps as follows.</w:t>
      </w:r>
    </w:p>
    <w:p w14:paraId="18E3EBDF" w14:textId="77777777" w:rsidR="007A2013" w:rsidRDefault="007A2013" w:rsidP="007A2013">
      <w:pPr>
        <w:widowControl/>
        <w:numPr>
          <w:ilvl w:val="1"/>
          <w:numId w:val="17"/>
        </w:numPr>
        <w:pBdr>
          <w:top w:val="nil"/>
          <w:left w:val="nil"/>
          <w:bottom w:val="nil"/>
          <w:right w:val="nil"/>
          <w:between w:val="nil"/>
        </w:pBdr>
        <w:tabs>
          <w:tab w:val="left" w:pos="360"/>
        </w:tabs>
        <w:autoSpaceDE/>
        <w:autoSpaceDN/>
        <w:adjustRightInd/>
        <w:spacing w:before="240"/>
        <w:jc w:val="both"/>
      </w:pPr>
      <w:r>
        <w:t>Contractor has full rights and authority to enter into and perform its obligations under this Agreement.  Contractor’s performance will not violate any agreement or obligation between Contractor and any third party.</w:t>
      </w:r>
    </w:p>
    <w:p w14:paraId="7ADC9563" w14:textId="77777777" w:rsidR="007A2013" w:rsidRDefault="007A2013" w:rsidP="007A2013">
      <w:pPr>
        <w:widowControl/>
        <w:numPr>
          <w:ilvl w:val="1"/>
          <w:numId w:val="17"/>
        </w:numPr>
        <w:pBdr>
          <w:top w:val="nil"/>
          <w:left w:val="nil"/>
          <w:bottom w:val="nil"/>
          <w:right w:val="nil"/>
          <w:between w:val="nil"/>
        </w:pBdr>
        <w:tabs>
          <w:tab w:val="left" w:pos="360"/>
        </w:tabs>
        <w:autoSpaceDE/>
        <w:autoSpaceDN/>
        <w:adjustRightInd/>
        <w:spacing w:before="240"/>
        <w:jc w:val="both"/>
      </w:pPr>
      <w:r>
        <w:t>Contractor has the requisite skills to perform the Services in accordance with this Agreement.</w:t>
      </w:r>
    </w:p>
    <w:p w14:paraId="7B5BF853" w14:textId="77777777" w:rsidR="007A2013" w:rsidRDefault="007A2013" w:rsidP="007A2013">
      <w:pPr>
        <w:widowControl/>
        <w:numPr>
          <w:ilvl w:val="1"/>
          <w:numId w:val="17"/>
        </w:numPr>
        <w:pBdr>
          <w:top w:val="nil"/>
          <w:left w:val="nil"/>
          <w:bottom w:val="nil"/>
          <w:right w:val="nil"/>
          <w:between w:val="nil"/>
        </w:pBdr>
        <w:tabs>
          <w:tab w:val="left" w:pos="360"/>
        </w:tabs>
        <w:autoSpaceDE/>
        <w:autoSpaceDN/>
        <w:adjustRightInd/>
        <w:spacing w:before="240"/>
        <w:jc w:val="both"/>
      </w:pPr>
      <w:r>
        <w:t>Contractor possesses all governmental and other certifications and licenses necessary to perform the Services in accordance with this Agreement.  Performance by Contractor of its obligations under this Agreement will not infringe on any patent, copyright, trademark, trade secret or other proprietary right of any third party.</w:t>
      </w:r>
    </w:p>
    <w:p w14:paraId="12528C67" w14:textId="77777777" w:rsidR="007A2013" w:rsidRDefault="007A2013" w:rsidP="007A2013">
      <w:pPr>
        <w:widowControl/>
        <w:numPr>
          <w:ilvl w:val="1"/>
          <w:numId w:val="17"/>
        </w:numPr>
        <w:pBdr>
          <w:top w:val="nil"/>
          <w:left w:val="nil"/>
          <w:bottom w:val="nil"/>
          <w:right w:val="nil"/>
          <w:between w:val="nil"/>
        </w:pBdr>
        <w:tabs>
          <w:tab w:val="left" w:pos="360"/>
        </w:tabs>
        <w:autoSpaceDE/>
        <w:autoSpaceDN/>
        <w:adjustRightInd/>
        <w:spacing w:before="240"/>
        <w:jc w:val="both"/>
      </w:pPr>
      <w:r>
        <w:t>Contractor will comply with all applicable law, regulations and rules in the performance of its obligations under this Agreement.</w:t>
      </w:r>
    </w:p>
    <w:p w14:paraId="03E115D3" w14:textId="77777777" w:rsidR="007A2013" w:rsidRDefault="007A2013" w:rsidP="007A2013">
      <w:pPr>
        <w:widowControl/>
        <w:numPr>
          <w:ilvl w:val="1"/>
          <w:numId w:val="17"/>
        </w:numPr>
        <w:pBdr>
          <w:top w:val="nil"/>
          <w:left w:val="nil"/>
          <w:bottom w:val="nil"/>
          <w:right w:val="nil"/>
          <w:between w:val="nil"/>
        </w:pBdr>
        <w:tabs>
          <w:tab w:val="left" w:pos="360"/>
        </w:tabs>
        <w:autoSpaceDE/>
        <w:autoSpaceDN/>
        <w:adjustRightInd/>
        <w:spacing w:before="240"/>
        <w:jc w:val="both"/>
      </w:pPr>
      <w:r>
        <w:t>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15">
        <w:r>
          <w:rPr>
            <w:color w:val="0000FF"/>
            <w:u w:val="single"/>
          </w:rPr>
          <w:t>http://www.un.org/sc/committees/1267/aq_sanctions_list.shtml</w:t>
        </w:r>
      </w:hyperlink>
      <w:r>
        <w:t>).</w:t>
      </w:r>
    </w:p>
    <w:p w14:paraId="6D0F0149" w14:textId="77777777" w:rsidR="007A2013" w:rsidRDefault="007A2013" w:rsidP="007A2013">
      <w:pPr>
        <w:widowControl/>
        <w:numPr>
          <w:ilvl w:val="1"/>
          <w:numId w:val="17"/>
        </w:numPr>
        <w:pBdr>
          <w:top w:val="nil"/>
          <w:left w:val="nil"/>
          <w:bottom w:val="nil"/>
          <w:right w:val="nil"/>
          <w:between w:val="nil"/>
        </w:pBdr>
        <w:tabs>
          <w:tab w:val="left" w:pos="360"/>
        </w:tabs>
        <w:autoSpaceDE/>
        <w:autoSpaceDN/>
        <w:adjustRightInd/>
        <w:spacing w:before="240"/>
        <w:jc w:val="both"/>
      </w:pPr>
      <w:r>
        <w:t>Contractor will comply with and train its employees in all applicable laws against bribery, corruption, inaccurate books and records, inadequate internal controls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Agreement.</w:t>
      </w:r>
    </w:p>
    <w:p w14:paraId="73B15237" w14:textId="77777777" w:rsidR="007A2013" w:rsidRDefault="007A2013" w:rsidP="007A2013">
      <w:pPr>
        <w:widowControl/>
        <w:numPr>
          <w:ilvl w:val="1"/>
          <w:numId w:val="17"/>
        </w:numPr>
        <w:pBdr>
          <w:top w:val="nil"/>
          <w:left w:val="nil"/>
          <w:bottom w:val="nil"/>
          <w:right w:val="nil"/>
          <w:between w:val="nil"/>
        </w:pBdr>
        <w:tabs>
          <w:tab w:val="left" w:pos="360"/>
        </w:tabs>
        <w:autoSpaceDE/>
        <w:autoSpaceDN/>
        <w:adjustRightInd/>
        <w:spacing w:before="240"/>
        <w:jc w:val="both"/>
      </w:pPr>
      <w:r>
        <w:t>Contractor, including its owners or employees, does not own, directly or indirectly, any other company that was competing for award of this Agreement or any TO.  Contractor did not seek or obtain confidential information related to the award of this Agreement or any TO from any Mercy Corps employee, agent or representative.  Contractor did not collude or conspire with any other individual or entity to limit competition for the award of this Agreement or any TO, to set prices being offered or in any other way to interfere with free and open competition.</w:t>
      </w:r>
    </w:p>
    <w:p w14:paraId="74ABFC31" w14:textId="77777777" w:rsidR="007A2013" w:rsidRDefault="007A2013" w:rsidP="007A2013">
      <w:pPr>
        <w:widowControl/>
        <w:numPr>
          <w:ilvl w:val="1"/>
          <w:numId w:val="17"/>
        </w:numPr>
        <w:pBdr>
          <w:top w:val="nil"/>
          <w:left w:val="nil"/>
          <w:bottom w:val="nil"/>
          <w:right w:val="nil"/>
          <w:between w:val="nil"/>
        </w:pBdr>
        <w:tabs>
          <w:tab w:val="left" w:pos="360"/>
        </w:tabs>
        <w:autoSpaceDE/>
        <w:autoSpaceDN/>
        <w:adjustRightInd/>
        <w:spacing w:before="240"/>
        <w:jc w:val="both"/>
      </w:pPr>
      <w:r>
        <w:t>Contractor is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14:paraId="04F6D984" w14:textId="77777777" w:rsidR="007A2013" w:rsidRDefault="007A2013" w:rsidP="007A2013">
      <w:pPr>
        <w:widowControl/>
        <w:numPr>
          <w:ilvl w:val="1"/>
          <w:numId w:val="17"/>
        </w:numPr>
        <w:pBdr>
          <w:top w:val="nil"/>
          <w:left w:val="nil"/>
          <w:bottom w:val="nil"/>
          <w:right w:val="nil"/>
          <w:between w:val="nil"/>
        </w:pBdr>
        <w:tabs>
          <w:tab w:val="left" w:pos="360"/>
        </w:tabs>
        <w:autoSpaceDE/>
        <w:autoSpaceDN/>
        <w:adjustRightInd/>
        <w:spacing w:before="240"/>
        <w:jc w:val="both"/>
      </w:pPr>
      <w:r>
        <w:t>Contractor has not engaged in, and will not engage in, any of the following conduct:  (A) trafficking in persons (as defined in the Protocol to Prevent, Suppress, and Punish Trafficking in Persons, especially Women and Children, supplementing the UN Convention against Transnational Organized Crime); (B) procuring a commercial sex act; or (C) using forced labor.</w:t>
      </w:r>
    </w:p>
    <w:p w14:paraId="0D035E38" w14:textId="77777777" w:rsidR="007A2013" w:rsidRDefault="007A2013" w:rsidP="007A2013">
      <w:pPr>
        <w:widowControl/>
        <w:numPr>
          <w:ilvl w:val="1"/>
          <w:numId w:val="17"/>
        </w:numPr>
        <w:pBdr>
          <w:top w:val="nil"/>
          <w:left w:val="nil"/>
          <w:bottom w:val="nil"/>
          <w:right w:val="nil"/>
          <w:between w:val="nil"/>
        </w:pBdr>
        <w:tabs>
          <w:tab w:val="left" w:pos="360"/>
        </w:tabs>
        <w:autoSpaceDE/>
        <w:autoSpaceDN/>
        <w:adjustRightInd/>
        <w:spacing w:before="240"/>
        <w:jc w:val="both"/>
      </w:pPr>
      <w:r>
        <w:t>Contractor is not the subject or any governmental or donor investigation and has not been debarred or suspended by any government, governmental agency or donor.</w:t>
      </w:r>
    </w:p>
    <w:p w14:paraId="554245D6" w14:textId="77777777" w:rsidR="007A2013" w:rsidRDefault="007A2013" w:rsidP="007A2013">
      <w:pPr>
        <w:widowControl/>
        <w:numPr>
          <w:ilvl w:val="1"/>
          <w:numId w:val="17"/>
        </w:numPr>
        <w:pBdr>
          <w:top w:val="nil"/>
          <w:left w:val="nil"/>
          <w:bottom w:val="nil"/>
          <w:right w:val="nil"/>
          <w:between w:val="nil"/>
        </w:pBdr>
        <w:tabs>
          <w:tab w:val="left" w:pos="360"/>
        </w:tabs>
        <w:autoSpaceDE/>
        <w:autoSpaceDN/>
        <w:adjustRightInd/>
        <w:spacing w:before="240"/>
        <w:jc w:val="both"/>
      </w:pPr>
      <w:r w:rsidRPr="004D18E8">
        <w:t xml:space="preserve">Contractor understands that it is subject to Mercy Corps' Child Safeguarding, Prevention of Sexual Exploitation and Abuse of Beneficiaries and Community Members, Anti-Trafficking and Sexual Misconduct policies (available at </w:t>
      </w:r>
      <w:hyperlink r:id="rId16" w:history="1">
        <w:r>
          <w:rPr>
            <w:rStyle w:val="Hyperlink"/>
          </w:rPr>
          <w:t>http://www.mercycorps.org/who-we-are/ethics-policies</w:t>
        </w:r>
      </w:hyperlink>
      <w:r w:rsidRPr="004D18E8">
        <w:t xml:space="preserve">). Contractor must report any violation or suspected violation of these policies in relation to the Contractor's activities under this contract to Mercy Corps, which may be done via its Integrity Hotline website (mercycorps.org/integrityhotline). Contractor will ensure that it has the capacity to abide by these policies, that its employees and subcontractors understand these policies, and that it communicates to its employees and subcontractors the duty to report. Contractor understands and agrees that a violation of these policies may, in addition to any other remedies available under this Contract or at law, result in suspension or immediate termination of this Contract and may also result in Contractor being deemed ineligible for future contracts with Mercy Corps.    </w:t>
      </w:r>
    </w:p>
    <w:p w14:paraId="6A7E051F" w14:textId="77777777" w:rsidR="007A2013" w:rsidRDefault="007A2013" w:rsidP="007A2013">
      <w:pPr>
        <w:widowControl/>
        <w:numPr>
          <w:ilvl w:val="0"/>
          <w:numId w:val="17"/>
        </w:numPr>
        <w:pBdr>
          <w:top w:val="nil"/>
          <w:left w:val="nil"/>
          <w:bottom w:val="nil"/>
          <w:right w:val="nil"/>
          <w:between w:val="nil"/>
        </w:pBdr>
        <w:tabs>
          <w:tab w:val="left" w:pos="360"/>
        </w:tabs>
        <w:autoSpaceDE/>
        <w:autoSpaceDN/>
        <w:adjustRightInd/>
        <w:spacing w:before="240"/>
        <w:ind w:left="0" w:firstLine="0"/>
        <w:jc w:val="both"/>
      </w:pPr>
      <w:r>
        <w:rPr>
          <w:b/>
        </w:rPr>
        <w:t>Independent Contractor</w:t>
      </w:r>
      <w:r>
        <w:t>.   The parties intend to be independent contractors.  Contractor will be solely responsible for and have control over the means, methods, techniques, personnel and procedures for performing the Services.  Neither party will be deemed an agent or partner of the other party.</w:t>
      </w:r>
    </w:p>
    <w:p w14:paraId="7F97630E" w14:textId="77777777" w:rsidR="007A2013" w:rsidRDefault="007A2013" w:rsidP="007A2013">
      <w:pPr>
        <w:widowControl/>
        <w:numPr>
          <w:ilvl w:val="0"/>
          <w:numId w:val="17"/>
        </w:numPr>
        <w:pBdr>
          <w:top w:val="nil"/>
          <w:left w:val="nil"/>
          <w:bottom w:val="nil"/>
          <w:right w:val="nil"/>
          <w:between w:val="nil"/>
        </w:pBdr>
        <w:tabs>
          <w:tab w:val="left" w:pos="360"/>
        </w:tabs>
        <w:autoSpaceDE/>
        <w:autoSpaceDN/>
        <w:adjustRightInd/>
        <w:spacing w:before="240"/>
        <w:ind w:left="0" w:firstLine="0"/>
        <w:jc w:val="both"/>
      </w:pPr>
      <w:r>
        <w:rPr>
          <w:b/>
        </w:rPr>
        <w:t>Work Product and Intellectual Property Rights</w:t>
      </w:r>
      <w:r>
        <w:t xml:space="preserve">.   </w:t>
      </w:r>
    </w:p>
    <w:p w14:paraId="6DC00665" w14:textId="77777777" w:rsidR="007A2013" w:rsidRDefault="007A2013" w:rsidP="007A2013">
      <w:pPr>
        <w:widowControl/>
        <w:numPr>
          <w:ilvl w:val="1"/>
          <w:numId w:val="17"/>
        </w:numPr>
        <w:pBdr>
          <w:top w:val="nil"/>
          <w:left w:val="nil"/>
          <w:bottom w:val="nil"/>
          <w:right w:val="nil"/>
          <w:between w:val="nil"/>
        </w:pBdr>
        <w:tabs>
          <w:tab w:val="left" w:pos="360"/>
        </w:tabs>
        <w:autoSpaceDE/>
        <w:autoSpaceDN/>
        <w:adjustRightInd/>
        <w:spacing w:before="240"/>
        <w:jc w:val="both"/>
      </w:pPr>
      <w:r>
        <w:t xml:space="preserve">“Work Product” means any and all  (1) intellectual property, intellectual property rights, materials, tangible personal property and other work product that Contractor creates (or has created), alone or jointly with one or more other persons, (a) that relates to any TO, (b) that results from or arises out of any services performed by Contractor for Mercy Corps,  (c) for which Contractor used equipment, supplies, facilities or trade secret information of Mercy Corps in creating such work product, or (d) that is derived or otherwise created from any intellectual property, intellectual property rights, materials, tangible personal property, or other assets of Mercy Corps; and (2)  materials that contain, embody, disclose, reflect, or refer to any of the foregoing.  </w:t>
      </w:r>
    </w:p>
    <w:p w14:paraId="7AC249B3" w14:textId="77777777" w:rsidR="007A2013" w:rsidRDefault="007A2013" w:rsidP="007A2013">
      <w:pPr>
        <w:widowControl/>
        <w:numPr>
          <w:ilvl w:val="1"/>
          <w:numId w:val="17"/>
        </w:numPr>
        <w:pBdr>
          <w:top w:val="nil"/>
          <w:left w:val="nil"/>
          <w:bottom w:val="nil"/>
          <w:right w:val="nil"/>
          <w:between w:val="nil"/>
        </w:pBdr>
        <w:tabs>
          <w:tab w:val="left" w:pos="360"/>
        </w:tabs>
        <w:autoSpaceDE/>
        <w:autoSpaceDN/>
        <w:adjustRightInd/>
        <w:spacing w:before="240"/>
        <w:jc w:val="both"/>
      </w:pPr>
      <w:r>
        <w:t xml:space="preserve">Mercy Corps will be the sole owner of all Work Product.  To the extent allowed by applicable law, all Work Product that consists of subject matter of U.S. or any other country’s copyright laws will constitute “works made for hire” under applicable copyright laws.  Contractor will not provide Work Product to any person other than employees or agents of Mercy Corps.  Contractor will hold all Work Product in trust for Mercy Corps.  All Work Product will be deemed to be Confidential Information of Mercy Corps and subject to the provisions of Section 10.  </w:t>
      </w:r>
    </w:p>
    <w:p w14:paraId="0A923F5B" w14:textId="77777777" w:rsidR="007A2013" w:rsidRDefault="007A2013" w:rsidP="007A2013">
      <w:pPr>
        <w:widowControl/>
        <w:numPr>
          <w:ilvl w:val="1"/>
          <w:numId w:val="17"/>
        </w:numPr>
        <w:pBdr>
          <w:top w:val="nil"/>
          <w:left w:val="nil"/>
          <w:bottom w:val="nil"/>
          <w:right w:val="nil"/>
          <w:between w:val="nil"/>
        </w:pBdr>
        <w:tabs>
          <w:tab w:val="left" w:pos="360"/>
        </w:tabs>
        <w:autoSpaceDE/>
        <w:autoSpaceDN/>
        <w:adjustRightInd/>
        <w:spacing w:before="240"/>
        <w:jc w:val="both"/>
      </w:pPr>
      <w:r>
        <w:t>Contractor will promptly disclose in writing to Mercy Corps all Work Product that Contractor creates, alone or jointly with others, in the performance of its obligations under this Agreement.</w:t>
      </w:r>
    </w:p>
    <w:p w14:paraId="27954C1E" w14:textId="77777777" w:rsidR="007A2013" w:rsidRDefault="007A2013" w:rsidP="007A2013">
      <w:pPr>
        <w:widowControl/>
        <w:numPr>
          <w:ilvl w:val="1"/>
          <w:numId w:val="17"/>
        </w:numPr>
        <w:pBdr>
          <w:top w:val="nil"/>
          <w:left w:val="nil"/>
          <w:bottom w:val="nil"/>
          <w:right w:val="nil"/>
          <w:between w:val="nil"/>
        </w:pBdr>
        <w:tabs>
          <w:tab w:val="left" w:pos="360"/>
        </w:tabs>
        <w:autoSpaceDE/>
        <w:autoSpaceDN/>
        <w:adjustRightInd/>
        <w:spacing w:before="240"/>
        <w:jc w:val="both"/>
      </w:pPr>
      <w:r>
        <w:t>Contractor hereby irrevocably assigns and transfers to Mercy Corps (i) all rights, title and interest in all Work Product, (ii) all related rights and remedies, and (iii) all claims (for damages or otherwise) and causes of action with respect to any Work Product.</w:t>
      </w:r>
    </w:p>
    <w:p w14:paraId="2595EE5F" w14:textId="77777777" w:rsidR="007A2013" w:rsidRDefault="007A2013" w:rsidP="007A2013">
      <w:pPr>
        <w:widowControl/>
        <w:numPr>
          <w:ilvl w:val="1"/>
          <w:numId w:val="17"/>
        </w:numPr>
        <w:pBdr>
          <w:top w:val="nil"/>
          <w:left w:val="nil"/>
          <w:bottom w:val="nil"/>
          <w:right w:val="nil"/>
          <w:between w:val="nil"/>
        </w:pBdr>
        <w:tabs>
          <w:tab w:val="left" w:pos="360"/>
        </w:tabs>
        <w:autoSpaceDE/>
        <w:autoSpaceDN/>
        <w:adjustRightInd/>
        <w:spacing w:before="240"/>
        <w:jc w:val="both"/>
      </w:pPr>
      <w:r>
        <w:t>Contractor hereby irrevocably waives and agrees never to assert any Moral Rights that may exist anywhere in the world in or with respect to any Work Product, including claims for damages and other remedies.  “Moral Rights” means any and all right to claim authorship to or to object to any distortion, mutilation or 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Pr>
          <w:i/>
        </w:rPr>
        <w:t>moral right</w:t>
      </w:r>
      <w:r>
        <w:t>”.</w:t>
      </w:r>
    </w:p>
    <w:p w14:paraId="03E67354" w14:textId="77777777" w:rsidR="007A2013" w:rsidRDefault="007A2013" w:rsidP="007A2013">
      <w:pPr>
        <w:widowControl/>
        <w:numPr>
          <w:ilvl w:val="0"/>
          <w:numId w:val="17"/>
        </w:numPr>
        <w:pBdr>
          <w:top w:val="nil"/>
          <w:left w:val="nil"/>
          <w:bottom w:val="nil"/>
          <w:right w:val="nil"/>
          <w:between w:val="nil"/>
        </w:pBdr>
        <w:tabs>
          <w:tab w:val="left" w:pos="360"/>
        </w:tabs>
        <w:autoSpaceDE/>
        <w:autoSpaceDN/>
        <w:adjustRightInd/>
        <w:spacing w:before="240"/>
        <w:ind w:left="0" w:firstLine="0"/>
        <w:jc w:val="both"/>
      </w:pPr>
      <w:r>
        <w:rPr>
          <w:b/>
        </w:rPr>
        <w:t>Confidentiality</w:t>
      </w:r>
      <w:r>
        <w:t>.   Contractor will maintain, and cause each of its employees and others it involves in performing its obligations under this Agreement to maintain, the confidentiality of: (i) any information Mercy Corps provides to Contractor that Mercy Corps identifies as confidential; (ii) the terms and conditions of this Agreement (including all Statements of Services); and (iii) nonpublic information regarding Mercy Corps’ policies and practices.  Upon Mercy Corps’ request, Contractor will return to Mercy Corps all confidential information provided by Mercy Corps to Contractor.</w:t>
      </w:r>
    </w:p>
    <w:p w14:paraId="3AE31590" w14:textId="77777777" w:rsidR="007A2013" w:rsidRDefault="007A2013" w:rsidP="007A2013">
      <w:pPr>
        <w:widowControl/>
        <w:numPr>
          <w:ilvl w:val="0"/>
          <w:numId w:val="17"/>
        </w:numPr>
        <w:pBdr>
          <w:top w:val="nil"/>
          <w:left w:val="nil"/>
          <w:bottom w:val="nil"/>
          <w:right w:val="nil"/>
          <w:between w:val="nil"/>
        </w:pBdr>
        <w:tabs>
          <w:tab w:val="left" w:pos="360"/>
        </w:tabs>
        <w:autoSpaceDE/>
        <w:autoSpaceDN/>
        <w:adjustRightInd/>
        <w:spacing w:before="240"/>
        <w:ind w:left="0" w:firstLine="0"/>
        <w:jc w:val="both"/>
      </w:pPr>
      <w:r>
        <w:rPr>
          <w:b/>
        </w:rPr>
        <w:t>Indemnification</w:t>
      </w:r>
      <w:r>
        <w:t>.   Contractor will indemnify Mercy Corps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Agreement, any failure by Contractor to fully perform its obligations under this Agreement or any breach by Contractor of any of its representations and warranties under this Agreement, provided that such indemnity will not, as to any Indemnitee, be available to the extent that such losses, claims, damages, liabilities or related expenses resulted from the gross negligence or willful misconduct of such Indemnitee.</w:t>
      </w:r>
    </w:p>
    <w:p w14:paraId="34BF0A0F" w14:textId="77777777" w:rsidR="007A2013" w:rsidRDefault="007A2013" w:rsidP="007A2013">
      <w:pPr>
        <w:widowControl/>
        <w:numPr>
          <w:ilvl w:val="0"/>
          <w:numId w:val="17"/>
        </w:numPr>
        <w:pBdr>
          <w:top w:val="nil"/>
          <w:left w:val="nil"/>
          <w:bottom w:val="nil"/>
          <w:right w:val="nil"/>
          <w:between w:val="nil"/>
        </w:pBdr>
        <w:tabs>
          <w:tab w:val="left" w:pos="360"/>
        </w:tabs>
        <w:autoSpaceDE/>
        <w:autoSpaceDN/>
        <w:adjustRightInd/>
        <w:spacing w:before="240"/>
        <w:jc w:val="both"/>
      </w:pPr>
      <w:r>
        <w:rPr>
          <w:b/>
        </w:rPr>
        <w:t xml:space="preserve">Termination and Remedies.  </w:t>
      </w:r>
    </w:p>
    <w:p w14:paraId="1FF1A5A3" w14:textId="77777777" w:rsidR="007A2013" w:rsidRDefault="007A2013" w:rsidP="007A2013">
      <w:pPr>
        <w:widowControl/>
        <w:numPr>
          <w:ilvl w:val="1"/>
          <w:numId w:val="17"/>
        </w:numPr>
        <w:pBdr>
          <w:top w:val="nil"/>
          <w:left w:val="nil"/>
          <w:bottom w:val="nil"/>
          <w:right w:val="nil"/>
          <w:between w:val="nil"/>
        </w:pBdr>
        <w:tabs>
          <w:tab w:val="left" w:pos="360"/>
        </w:tabs>
        <w:autoSpaceDE/>
        <w:autoSpaceDN/>
        <w:adjustRightInd/>
        <w:spacing w:before="240"/>
        <w:jc w:val="both"/>
      </w:pPr>
      <w:r>
        <w:t>Provided no TO is outstanding and remains to be performed by either party, this Agreement may be terminated by either party upon 30 days prior written notice to the other party.</w:t>
      </w:r>
    </w:p>
    <w:p w14:paraId="146C1CEF" w14:textId="77777777" w:rsidR="007A2013" w:rsidRDefault="007A2013" w:rsidP="007A2013">
      <w:pPr>
        <w:widowControl/>
        <w:numPr>
          <w:ilvl w:val="1"/>
          <w:numId w:val="17"/>
        </w:numPr>
        <w:pBdr>
          <w:top w:val="nil"/>
          <w:left w:val="nil"/>
          <w:bottom w:val="nil"/>
          <w:right w:val="nil"/>
          <w:between w:val="nil"/>
        </w:pBdr>
        <w:tabs>
          <w:tab w:val="left" w:pos="360"/>
        </w:tabs>
        <w:autoSpaceDE/>
        <w:autoSpaceDN/>
        <w:adjustRightInd/>
        <w:spacing w:before="240"/>
        <w:jc w:val="both"/>
      </w:pPr>
      <w:r>
        <w:t>Any TO may be terminated under the following circumstances:</w:t>
      </w:r>
    </w:p>
    <w:p w14:paraId="129EB194" w14:textId="77777777" w:rsidR="007A2013" w:rsidRDefault="007A2013" w:rsidP="007A2013">
      <w:pPr>
        <w:widowControl/>
        <w:numPr>
          <w:ilvl w:val="2"/>
          <w:numId w:val="17"/>
        </w:numPr>
        <w:pBdr>
          <w:top w:val="nil"/>
          <w:left w:val="nil"/>
          <w:bottom w:val="nil"/>
          <w:right w:val="nil"/>
          <w:between w:val="nil"/>
        </w:pBdr>
        <w:tabs>
          <w:tab w:val="left" w:pos="360"/>
        </w:tabs>
        <w:autoSpaceDE/>
        <w:autoSpaceDN/>
        <w:adjustRightInd/>
        <w:spacing w:before="240"/>
        <w:jc w:val="both"/>
      </w:pPr>
      <w:r>
        <w:t>by both Parties on mutual written agreement of the Parties;</w:t>
      </w:r>
    </w:p>
    <w:p w14:paraId="6D0F2972" w14:textId="77777777" w:rsidR="007A2013" w:rsidRDefault="007A2013" w:rsidP="007A2013">
      <w:pPr>
        <w:widowControl/>
        <w:numPr>
          <w:ilvl w:val="2"/>
          <w:numId w:val="17"/>
        </w:numPr>
        <w:pBdr>
          <w:top w:val="nil"/>
          <w:left w:val="nil"/>
          <w:bottom w:val="nil"/>
          <w:right w:val="nil"/>
          <w:between w:val="nil"/>
        </w:pBdr>
        <w:tabs>
          <w:tab w:val="left" w:pos="360"/>
        </w:tabs>
        <w:autoSpaceDE/>
        <w:autoSpaceDN/>
        <w:adjustRightInd/>
        <w:spacing w:before="240"/>
        <w:jc w:val="both"/>
      </w:pPr>
      <w:r>
        <w:t>by either Party for its convenience with written notice and after the Termination Notice Period specified in the Additional Terms has expired;</w:t>
      </w:r>
    </w:p>
    <w:p w14:paraId="79B5DA78" w14:textId="77777777" w:rsidR="007A2013" w:rsidRDefault="007A2013" w:rsidP="007A2013">
      <w:pPr>
        <w:widowControl/>
        <w:numPr>
          <w:ilvl w:val="2"/>
          <w:numId w:val="17"/>
        </w:numPr>
        <w:pBdr>
          <w:top w:val="nil"/>
          <w:left w:val="nil"/>
          <w:bottom w:val="nil"/>
          <w:right w:val="nil"/>
          <w:between w:val="nil"/>
        </w:pBdr>
        <w:tabs>
          <w:tab w:val="left" w:pos="360"/>
        </w:tabs>
        <w:autoSpaceDE/>
        <w:autoSpaceDN/>
        <w:adjustRightInd/>
        <w:spacing w:before="240"/>
        <w:jc w:val="both"/>
      </w:pPr>
      <w:r>
        <w:t>by Mercy Corps immediately upon written notice in the event Mercy Corps’ donor(s) terminates or withdraws funding that Mercy Corps would use to pay Contractor under the Additional Terms;</w:t>
      </w:r>
    </w:p>
    <w:p w14:paraId="508B28B3" w14:textId="77777777" w:rsidR="007A2013" w:rsidRDefault="007A2013" w:rsidP="007A2013">
      <w:pPr>
        <w:widowControl/>
        <w:numPr>
          <w:ilvl w:val="2"/>
          <w:numId w:val="17"/>
        </w:numPr>
        <w:pBdr>
          <w:top w:val="nil"/>
          <w:left w:val="nil"/>
          <w:bottom w:val="nil"/>
          <w:right w:val="nil"/>
          <w:between w:val="nil"/>
        </w:pBdr>
        <w:tabs>
          <w:tab w:val="left" w:pos="360"/>
        </w:tabs>
        <w:autoSpaceDE/>
        <w:autoSpaceDN/>
        <w:adjustRightInd/>
        <w:spacing w:before="240"/>
        <w:jc w:val="both"/>
      </w:pPr>
      <w:r>
        <w:t>by either Party due to the non-terminating Party’s breach of this Agreement and failure to correct such breach within 15 days prior notice of such breach;</w:t>
      </w:r>
    </w:p>
    <w:p w14:paraId="05A545A7" w14:textId="77777777" w:rsidR="007A2013" w:rsidRDefault="007A2013" w:rsidP="007A2013">
      <w:pPr>
        <w:widowControl/>
        <w:numPr>
          <w:ilvl w:val="2"/>
          <w:numId w:val="17"/>
        </w:numPr>
        <w:pBdr>
          <w:top w:val="nil"/>
          <w:left w:val="nil"/>
          <w:bottom w:val="nil"/>
          <w:right w:val="nil"/>
          <w:between w:val="nil"/>
        </w:pBdr>
        <w:tabs>
          <w:tab w:val="left" w:pos="360"/>
        </w:tabs>
        <w:autoSpaceDE/>
        <w:autoSpaceDN/>
        <w:adjustRightInd/>
        <w:spacing w:before="240"/>
        <w:jc w:val="both"/>
      </w:pPr>
      <w:r>
        <w:t>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Agreement; or</w:t>
      </w:r>
    </w:p>
    <w:p w14:paraId="306DDD5A" w14:textId="77777777" w:rsidR="007A2013" w:rsidRDefault="007A2013" w:rsidP="007A2013">
      <w:pPr>
        <w:widowControl/>
        <w:numPr>
          <w:ilvl w:val="2"/>
          <w:numId w:val="17"/>
        </w:numPr>
        <w:pBdr>
          <w:top w:val="nil"/>
          <w:left w:val="nil"/>
          <w:bottom w:val="nil"/>
          <w:right w:val="nil"/>
          <w:between w:val="nil"/>
        </w:pBdr>
        <w:tabs>
          <w:tab w:val="left" w:pos="360"/>
        </w:tabs>
        <w:autoSpaceDE/>
        <w:autoSpaceDN/>
        <w:adjustRightInd/>
        <w:spacing w:before="240"/>
        <w:jc w:val="both"/>
      </w:pPr>
      <w:r>
        <w:t>by Mercy Corps immediately upon written notice if Mercy Corps using its sole discretion determines that Contractor has or will breach any of its warranties, covenants or representations in this Agreement, in which case Mercy Corps may withhold any and all amounts owed to Contractor until such breach is remedied.</w:t>
      </w:r>
    </w:p>
    <w:p w14:paraId="57166C92" w14:textId="77777777" w:rsidR="000E122E" w:rsidRDefault="000E122E" w:rsidP="007A2013">
      <w:pPr>
        <w:tabs>
          <w:tab w:val="left" w:pos="360"/>
        </w:tabs>
        <w:jc w:val="both"/>
      </w:pPr>
    </w:p>
    <w:p w14:paraId="01D19CB1" w14:textId="4CEDBA71" w:rsidR="007A2013" w:rsidRDefault="007A2013" w:rsidP="007A2013">
      <w:pPr>
        <w:tabs>
          <w:tab w:val="left" w:pos="360"/>
        </w:tabs>
        <w:jc w:val="both"/>
      </w:pPr>
      <w:r>
        <w:t>In the event of termination due to Contractor’s breach or by Contractor for Contractor’s convenience, Mercy Corps will not be obligated to pay Contractor for any partially completed work.  In the event termination is due to Mercy Corps’ breach, by Mercy Corps for Mercy Corps convenience, due to force 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14:paraId="6174E15B" w14:textId="77777777" w:rsidR="007A2013" w:rsidRDefault="007A2013" w:rsidP="007A2013">
      <w:pPr>
        <w:tabs>
          <w:tab w:val="left" w:pos="360"/>
        </w:tabs>
        <w:jc w:val="both"/>
      </w:pPr>
      <w:r>
        <w:t>If Mercy Corps determines that Contractor has or will breach any of its warranties, covenants or representations in this Agreement, Mercy Corps may, in addition to any other remedies for such breach available at law or in equity, terminate this Agreement.</w:t>
      </w:r>
    </w:p>
    <w:p w14:paraId="5BF63C99" w14:textId="77777777" w:rsidR="007A2013" w:rsidRDefault="007A2013" w:rsidP="007A2013">
      <w:pPr>
        <w:widowControl/>
        <w:numPr>
          <w:ilvl w:val="0"/>
          <w:numId w:val="17"/>
        </w:numPr>
        <w:pBdr>
          <w:top w:val="nil"/>
          <w:left w:val="nil"/>
          <w:bottom w:val="nil"/>
          <w:right w:val="nil"/>
          <w:between w:val="nil"/>
        </w:pBdr>
        <w:tabs>
          <w:tab w:val="left" w:pos="360"/>
        </w:tabs>
        <w:autoSpaceDE/>
        <w:autoSpaceDN/>
        <w:adjustRightInd/>
        <w:spacing w:before="240"/>
        <w:ind w:left="0" w:firstLine="0"/>
        <w:jc w:val="both"/>
      </w:pPr>
      <w:r>
        <w:rPr>
          <w:b/>
        </w:rPr>
        <w:t>Dispute Resolution</w:t>
      </w:r>
      <w: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14:paraId="107F9094" w14:textId="77777777" w:rsidR="007A2013" w:rsidRDefault="007A2013" w:rsidP="007A2013">
      <w:pPr>
        <w:widowControl/>
        <w:numPr>
          <w:ilvl w:val="0"/>
          <w:numId w:val="17"/>
        </w:numPr>
        <w:pBdr>
          <w:top w:val="nil"/>
          <w:left w:val="nil"/>
          <w:bottom w:val="nil"/>
          <w:right w:val="nil"/>
          <w:between w:val="nil"/>
        </w:pBdr>
        <w:tabs>
          <w:tab w:val="left" w:pos="360"/>
        </w:tabs>
        <w:autoSpaceDE/>
        <w:autoSpaceDN/>
        <w:adjustRightInd/>
        <w:spacing w:before="240"/>
        <w:ind w:left="0" w:firstLine="0"/>
        <w:jc w:val="both"/>
      </w:pPr>
      <w:r>
        <w:rPr>
          <w:b/>
        </w:rPr>
        <w:t>Access to Books and Records</w:t>
      </w:r>
      <w:r>
        <w:t>.   Mercy Corps, its donors (including, if applicable, USAID, and the Comptroller General of the United States) and any of their respective representatives will have access to any books, documents, papers and records of Contractor that are directly pertinent to this Agreement for the purpose of making audits, examinations, excerpts and transcriptions for a period of seven years following the completion of the final TO issued by Mercy Corps under this MSA.</w:t>
      </w:r>
    </w:p>
    <w:p w14:paraId="08DA2CD3" w14:textId="77777777" w:rsidR="007A2013" w:rsidRDefault="007A2013" w:rsidP="007A2013">
      <w:pPr>
        <w:widowControl/>
        <w:numPr>
          <w:ilvl w:val="0"/>
          <w:numId w:val="17"/>
        </w:numPr>
        <w:pBdr>
          <w:top w:val="nil"/>
          <w:left w:val="nil"/>
          <w:bottom w:val="nil"/>
          <w:right w:val="nil"/>
          <w:between w:val="nil"/>
        </w:pBdr>
        <w:tabs>
          <w:tab w:val="left" w:pos="360"/>
        </w:tabs>
        <w:autoSpaceDE/>
        <w:autoSpaceDN/>
        <w:adjustRightInd/>
        <w:spacing w:before="240"/>
        <w:ind w:left="0" w:firstLine="0"/>
        <w:jc w:val="both"/>
      </w:pPr>
      <w:r>
        <w:rPr>
          <w:b/>
        </w:rPr>
        <w:t>Additional Donor Terms and Conditions</w:t>
      </w:r>
      <w:r>
        <w:t>.   The Donor Terms (if any) are incorporated in this Agreement by reference and are fully binding on Contractor and Mercy Corps.  In the event of a conflict between the Donor Terms and any other provision of this Agreement (including any Additional Terms of TO) or any other document between Contractor and Mercy Corps, the Donor Terms will prevail.</w:t>
      </w:r>
    </w:p>
    <w:p w14:paraId="34F650D4" w14:textId="77777777" w:rsidR="007A2013" w:rsidRDefault="007A2013" w:rsidP="007A2013">
      <w:pPr>
        <w:keepNext/>
        <w:widowControl/>
        <w:numPr>
          <w:ilvl w:val="0"/>
          <w:numId w:val="17"/>
        </w:numPr>
        <w:pBdr>
          <w:top w:val="nil"/>
          <w:left w:val="nil"/>
          <w:bottom w:val="nil"/>
          <w:right w:val="nil"/>
          <w:between w:val="nil"/>
        </w:pBdr>
        <w:tabs>
          <w:tab w:val="left" w:pos="360"/>
        </w:tabs>
        <w:autoSpaceDE/>
        <w:autoSpaceDN/>
        <w:adjustRightInd/>
        <w:spacing w:before="240"/>
        <w:ind w:left="0" w:firstLine="0"/>
        <w:jc w:val="both"/>
      </w:pPr>
      <w:r>
        <w:rPr>
          <w:b/>
        </w:rPr>
        <w:t>Miscellaneous</w:t>
      </w:r>
      <w:r>
        <w:t xml:space="preserve">.   </w:t>
      </w:r>
    </w:p>
    <w:p w14:paraId="68879501" w14:textId="77777777" w:rsidR="007A2013" w:rsidRDefault="007A2013" w:rsidP="007A2013">
      <w:pPr>
        <w:widowControl/>
        <w:numPr>
          <w:ilvl w:val="1"/>
          <w:numId w:val="17"/>
        </w:numPr>
        <w:pBdr>
          <w:top w:val="nil"/>
          <w:left w:val="nil"/>
          <w:bottom w:val="nil"/>
          <w:right w:val="nil"/>
          <w:between w:val="nil"/>
        </w:pBdr>
        <w:tabs>
          <w:tab w:val="left" w:pos="360"/>
        </w:tabs>
        <w:autoSpaceDE/>
        <w:autoSpaceDN/>
        <w:adjustRightInd/>
        <w:spacing w:before="240"/>
        <w:jc w:val="both"/>
      </w:pPr>
      <w:r>
        <w:t>This Agreement and the rights and obligations of the parties hereto will be governed by and construed in accordance with the laws of the State of Oregon (exclusive of the United Nations Convention on Contracts for the International Sale of Goods), without regard to the conflict of laws provisions thereof.</w:t>
      </w:r>
    </w:p>
    <w:p w14:paraId="346C25D9" w14:textId="77777777" w:rsidR="007A2013" w:rsidRDefault="007A2013" w:rsidP="007A2013">
      <w:pPr>
        <w:widowControl/>
        <w:numPr>
          <w:ilvl w:val="1"/>
          <w:numId w:val="17"/>
        </w:numPr>
        <w:pBdr>
          <w:top w:val="nil"/>
          <w:left w:val="nil"/>
          <w:bottom w:val="nil"/>
          <w:right w:val="nil"/>
          <w:between w:val="nil"/>
        </w:pBdr>
        <w:tabs>
          <w:tab w:val="left" w:pos="360"/>
        </w:tabs>
        <w:autoSpaceDE/>
        <w:autoSpaceDN/>
        <w:adjustRightInd/>
        <w:spacing w:before="240"/>
        <w:jc w:val="both"/>
      </w:pPr>
      <w:r>
        <w:t>No right or obligation under this Agreement (including the right to receive monies due) will be assigned without the prior written consent of Mercy Corps.  Any assignment without such consent will be void.  Mercy Corps may assign its rights under this Agreement.</w:t>
      </w:r>
    </w:p>
    <w:p w14:paraId="33F4D18C" w14:textId="77777777" w:rsidR="007A2013" w:rsidRDefault="007A2013" w:rsidP="007A2013">
      <w:pPr>
        <w:widowControl/>
        <w:numPr>
          <w:ilvl w:val="1"/>
          <w:numId w:val="17"/>
        </w:numPr>
        <w:pBdr>
          <w:top w:val="nil"/>
          <w:left w:val="nil"/>
          <w:bottom w:val="nil"/>
          <w:right w:val="nil"/>
          <w:between w:val="nil"/>
        </w:pBdr>
        <w:tabs>
          <w:tab w:val="left" w:pos="360"/>
        </w:tabs>
        <w:autoSpaceDE/>
        <w:autoSpaceDN/>
        <w:adjustRightInd/>
        <w:spacing w:before="240"/>
        <w:jc w:val="both"/>
      </w:pPr>
      <w:r>
        <w:t>All notices provided for herein will be in writing and will be delivered by hand or overnight courier service, email or fax in accordance with each party’s contact information set forth on the Additional Terms.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14:paraId="5217A7EC" w14:textId="77777777" w:rsidR="007A2013" w:rsidRDefault="007A2013" w:rsidP="007A2013">
      <w:pPr>
        <w:widowControl/>
        <w:numPr>
          <w:ilvl w:val="1"/>
          <w:numId w:val="17"/>
        </w:numPr>
        <w:pBdr>
          <w:top w:val="nil"/>
          <w:left w:val="nil"/>
          <w:bottom w:val="nil"/>
          <w:right w:val="nil"/>
          <w:between w:val="nil"/>
        </w:pBdr>
        <w:tabs>
          <w:tab w:val="left" w:pos="360"/>
        </w:tabs>
        <w:autoSpaceDE/>
        <w:autoSpaceDN/>
        <w:adjustRightInd/>
        <w:spacing w:before="240"/>
        <w:jc w:val="both"/>
      </w:pPr>
      <w:r>
        <w:t>Time is of the essence of each and every obligation of Contractor under this Agreement.</w:t>
      </w:r>
    </w:p>
    <w:p w14:paraId="7091EE2F" w14:textId="77777777" w:rsidR="007A2013" w:rsidRDefault="007A2013" w:rsidP="007A2013">
      <w:pPr>
        <w:widowControl/>
        <w:numPr>
          <w:ilvl w:val="1"/>
          <w:numId w:val="17"/>
        </w:numPr>
        <w:pBdr>
          <w:top w:val="nil"/>
          <w:left w:val="nil"/>
          <w:bottom w:val="nil"/>
          <w:right w:val="nil"/>
          <w:between w:val="nil"/>
        </w:pBdr>
        <w:tabs>
          <w:tab w:val="left" w:pos="360"/>
        </w:tabs>
        <w:autoSpaceDE/>
        <w:autoSpaceDN/>
        <w:adjustRightInd/>
        <w:spacing w:before="240"/>
        <w:jc w:val="both"/>
      </w:pPr>
      <w:r>
        <w:t>If any provision of this Agreement is prohibited by or invalid under applicable law, such provision will be ineffective only to the extent of such prohibition or invalidity without invalidating the remainder of such provision or any remaining provisions of this Agreement.</w:t>
      </w:r>
    </w:p>
    <w:p w14:paraId="296B7F08" w14:textId="77777777" w:rsidR="007A2013" w:rsidRDefault="007A2013" w:rsidP="007A2013">
      <w:pPr>
        <w:widowControl/>
        <w:numPr>
          <w:ilvl w:val="1"/>
          <w:numId w:val="17"/>
        </w:numPr>
        <w:pBdr>
          <w:top w:val="nil"/>
          <w:left w:val="nil"/>
          <w:bottom w:val="nil"/>
          <w:right w:val="nil"/>
          <w:between w:val="nil"/>
        </w:pBdr>
        <w:tabs>
          <w:tab w:val="left" w:pos="360"/>
        </w:tabs>
        <w:autoSpaceDE/>
        <w:autoSpaceDN/>
        <w:adjustRightInd/>
        <w:spacing w:before="240"/>
        <w:jc w:val="both"/>
      </w:pPr>
      <w:r>
        <w:t>Except as otherwise provided above, this Agreement may be amended or modified only by a written document signed by both parties.  This Agreement constitutes the entire contract between the parties relating to the subject matter hereof and supersedes any and all previous agreements and understandings, oral or written, relating to the subject matter hereof.</w:t>
      </w:r>
    </w:p>
    <w:p w14:paraId="1BF5166C" w14:textId="77777777" w:rsidR="007A2013" w:rsidRDefault="007A2013" w:rsidP="007A2013">
      <w:pPr>
        <w:widowControl/>
        <w:numPr>
          <w:ilvl w:val="1"/>
          <w:numId w:val="17"/>
        </w:numPr>
        <w:pBdr>
          <w:top w:val="nil"/>
          <w:left w:val="nil"/>
          <w:bottom w:val="nil"/>
          <w:right w:val="nil"/>
          <w:between w:val="nil"/>
        </w:pBdr>
        <w:tabs>
          <w:tab w:val="left" w:pos="360"/>
        </w:tabs>
        <w:autoSpaceDE/>
        <w:autoSpaceDN/>
        <w:adjustRightInd/>
        <w:spacing w:before="240"/>
        <w:jc w:val="both"/>
      </w:pPr>
      <w:r>
        <w:t>No failure on the part of Mercy Corps to exercise, and no delay in exercising, any right, power, privilege or remedy under this Agreement will operate as a waiver thereof; nor will any single or partial exercise of any such right, power, privilege or remedy preclude any other or further exercise thereof or the exercise of any other right, power, privilege or remedy.  The rights and remedies under this Agreement are cumulative and not exclusive of any rights, powers, privileges and remedies that may otherwise be available to Mercy Corps.</w:t>
      </w:r>
    </w:p>
    <w:p w14:paraId="2469EFC6" w14:textId="77777777" w:rsidR="007A2013" w:rsidRDefault="007A2013" w:rsidP="007A2013">
      <w:pPr>
        <w:widowControl/>
        <w:numPr>
          <w:ilvl w:val="1"/>
          <w:numId w:val="17"/>
        </w:numPr>
        <w:pBdr>
          <w:top w:val="nil"/>
          <w:left w:val="nil"/>
          <w:bottom w:val="nil"/>
          <w:right w:val="nil"/>
          <w:between w:val="nil"/>
        </w:pBdr>
        <w:tabs>
          <w:tab w:val="left" w:pos="360"/>
        </w:tabs>
        <w:autoSpaceDE/>
        <w:autoSpaceDN/>
        <w:adjustRightInd/>
        <w:spacing w:before="240"/>
        <w:jc w:val="both"/>
      </w:pPr>
      <w:r>
        <w:t>The warranty, representations, dispute resolution, confidentiality and indemnification provisions of this Agreement will survive the termination, cancellation of expiration of this Agreement.</w:t>
      </w:r>
    </w:p>
    <w:p w14:paraId="0F203DCC" w14:textId="77777777" w:rsidR="007A2013" w:rsidRDefault="007A2013" w:rsidP="007A2013">
      <w:pPr>
        <w:widowControl/>
        <w:numPr>
          <w:ilvl w:val="1"/>
          <w:numId w:val="17"/>
        </w:numPr>
        <w:pBdr>
          <w:top w:val="nil"/>
          <w:left w:val="nil"/>
          <w:bottom w:val="nil"/>
          <w:right w:val="nil"/>
          <w:between w:val="nil"/>
        </w:pBdr>
        <w:tabs>
          <w:tab w:val="left" w:pos="360"/>
        </w:tabs>
        <w:autoSpaceDE/>
        <w:autoSpaceDN/>
        <w:adjustRightInd/>
        <w:spacing w:before="240"/>
        <w:jc w:val="both"/>
      </w:pPr>
      <w:r>
        <w:t>In the event that there is a conflict in term between this Master Services Agreement and any TO, the terms in the Master Services Agreement shall prevail unless the changed terms in the TO specifically state the section of the Master Services Agreement or Additional Terms that the TO is changing, in which case the new terms in the TO shall prevail only as to that TO.</w:t>
      </w:r>
    </w:p>
    <w:p w14:paraId="62EF7DCB" w14:textId="77777777" w:rsidR="007A2013" w:rsidRDefault="007A2013" w:rsidP="007A2013">
      <w:pPr>
        <w:keepNext/>
        <w:jc w:val="both"/>
      </w:pPr>
      <w:r>
        <w:t>IN WITNESS WHEREOF, this Master Services Agreement has been duly executed as of the date first written above.</w:t>
      </w:r>
    </w:p>
    <w:p w14:paraId="18B9C7EA" w14:textId="77777777" w:rsidR="007A2013" w:rsidRDefault="007A2013" w:rsidP="007A2013">
      <w:pPr>
        <w:keepNext/>
        <w:jc w:val="both"/>
      </w:pPr>
    </w:p>
    <w:tbl>
      <w:tblPr>
        <w:tblW w:w="9216" w:type="dxa"/>
        <w:tblLayout w:type="fixed"/>
        <w:tblLook w:val="0000" w:firstRow="0" w:lastRow="0" w:firstColumn="0" w:lastColumn="0" w:noHBand="0" w:noVBand="0"/>
      </w:tblPr>
      <w:tblGrid>
        <w:gridCol w:w="4608"/>
        <w:gridCol w:w="4608"/>
      </w:tblGrid>
      <w:tr w:rsidR="007A2013" w14:paraId="0AD385A4" w14:textId="77777777" w:rsidTr="003D5E39">
        <w:tc>
          <w:tcPr>
            <w:tcW w:w="4608" w:type="dxa"/>
          </w:tcPr>
          <w:p w14:paraId="2A371674" w14:textId="77777777" w:rsidR="007A2013" w:rsidRDefault="007A2013" w:rsidP="003D5E39">
            <w:pPr>
              <w:keepNext/>
              <w:tabs>
                <w:tab w:val="left" w:pos="4190"/>
                <w:tab w:val="right" w:pos="8640"/>
              </w:tabs>
            </w:pPr>
            <w:r>
              <w:rPr>
                <w:b/>
              </w:rPr>
              <w:t>MERCY CORPS</w:t>
            </w:r>
            <w:r>
              <w:rPr>
                <w:b/>
              </w:rPr>
              <w:br/>
            </w:r>
          </w:p>
          <w:p w14:paraId="1E652DB2" w14:textId="77777777" w:rsidR="007A2013" w:rsidRDefault="007A2013" w:rsidP="003D5E39">
            <w:pPr>
              <w:tabs>
                <w:tab w:val="left" w:pos="4190"/>
                <w:tab w:val="right" w:pos="8640"/>
              </w:tabs>
              <w:jc w:val="both"/>
            </w:pPr>
            <w:r>
              <w:t>By:</w:t>
            </w:r>
            <w:r>
              <w:rPr>
                <w:u w:val="single"/>
              </w:rPr>
              <w:tab/>
            </w:r>
            <w:r>
              <w:rPr>
                <w:u w:val="single"/>
              </w:rPr>
              <w:br/>
            </w:r>
          </w:p>
          <w:p w14:paraId="2A96B911" w14:textId="77777777" w:rsidR="007A2013" w:rsidRDefault="007A2013" w:rsidP="003D5E39">
            <w:pPr>
              <w:tabs>
                <w:tab w:val="left" w:pos="4190"/>
                <w:tab w:val="right" w:pos="8640"/>
              </w:tabs>
              <w:jc w:val="both"/>
            </w:pPr>
            <w:r>
              <w:t>Name:</w:t>
            </w:r>
            <w:r>
              <w:rPr>
                <w:u w:val="single"/>
              </w:rPr>
              <w:tab/>
            </w:r>
            <w:r>
              <w:rPr>
                <w:u w:val="single"/>
              </w:rPr>
              <w:br/>
            </w:r>
          </w:p>
          <w:p w14:paraId="73468BE0" w14:textId="77777777" w:rsidR="007A2013" w:rsidRDefault="007A2013" w:rsidP="003D5E39">
            <w:pPr>
              <w:tabs>
                <w:tab w:val="left" w:pos="4190"/>
                <w:tab w:val="right" w:pos="8640"/>
              </w:tabs>
              <w:jc w:val="both"/>
              <w:rPr>
                <w:u w:val="single"/>
              </w:rPr>
            </w:pPr>
            <w:r>
              <w:t>Title:</w:t>
            </w:r>
            <w:r>
              <w:rPr>
                <w:u w:val="single"/>
              </w:rPr>
              <w:tab/>
            </w:r>
          </w:p>
          <w:p w14:paraId="7471143F" w14:textId="77777777" w:rsidR="007A2013" w:rsidRDefault="007A2013" w:rsidP="003D5E39">
            <w:pPr>
              <w:jc w:val="both"/>
            </w:pPr>
          </w:p>
        </w:tc>
        <w:tc>
          <w:tcPr>
            <w:tcW w:w="4608" w:type="dxa"/>
          </w:tcPr>
          <w:p w14:paraId="3122A91A" w14:textId="77777777" w:rsidR="007A2013" w:rsidRDefault="007A2013" w:rsidP="003D5E39">
            <w:pPr>
              <w:keepNext/>
              <w:tabs>
                <w:tab w:val="left" w:pos="4190"/>
                <w:tab w:val="right" w:pos="8640"/>
              </w:tabs>
              <w:ind w:left="-18" w:right="-180"/>
              <w:jc w:val="both"/>
            </w:pPr>
            <w:r>
              <w:t>________________________________</w:t>
            </w:r>
            <w:r>
              <w:br/>
            </w:r>
          </w:p>
          <w:p w14:paraId="19BE19CC" w14:textId="77777777" w:rsidR="007A2013" w:rsidRDefault="007A2013" w:rsidP="003D5E39">
            <w:pPr>
              <w:tabs>
                <w:tab w:val="left" w:pos="4190"/>
                <w:tab w:val="right" w:pos="8640"/>
              </w:tabs>
              <w:ind w:left="-18"/>
              <w:jc w:val="both"/>
            </w:pPr>
            <w:r>
              <w:t>By:</w:t>
            </w:r>
            <w:r>
              <w:rPr>
                <w:u w:val="single"/>
              </w:rPr>
              <w:tab/>
            </w:r>
            <w:r>
              <w:rPr>
                <w:u w:val="single"/>
              </w:rPr>
              <w:br/>
            </w:r>
          </w:p>
          <w:p w14:paraId="2CF0684C" w14:textId="77777777" w:rsidR="007A2013" w:rsidRDefault="007A2013" w:rsidP="003D5E39">
            <w:pPr>
              <w:tabs>
                <w:tab w:val="left" w:pos="4190"/>
                <w:tab w:val="right" w:pos="8640"/>
              </w:tabs>
              <w:ind w:left="-18"/>
              <w:jc w:val="both"/>
            </w:pPr>
            <w:r>
              <w:t>Name:</w:t>
            </w:r>
            <w:r>
              <w:rPr>
                <w:u w:val="single"/>
              </w:rPr>
              <w:tab/>
            </w:r>
            <w:r>
              <w:rPr>
                <w:u w:val="single"/>
              </w:rPr>
              <w:br/>
            </w:r>
          </w:p>
          <w:p w14:paraId="1DDE0680" w14:textId="77777777" w:rsidR="007A2013" w:rsidRDefault="007A2013" w:rsidP="003D5E39">
            <w:pPr>
              <w:tabs>
                <w:tab w:val="left" w:pos="4190"/>
                <w:tab w:val="right" w:pos="8640"/>
              </w:tabs>
              <w:ind w:left="-18"/>
              <w:jc w:val="both"/>
              <w:rPr>
                <w:u w:val="single"/>
              </w:rPr>
            </w:pPr>
            <w:r>
              <w:t>Title:</w:t>
            </w:r>
            <w:r>
              <w:rPr>
                <w:u w:val="single"/>
              </w:rPr>
              <w:tab/>
            </w:r>
          </w:p>
          <w:p w14:paraId="69AC1CA3" w14:textId="77777777" w:rsidR="007A2013" w:rsidRDefault="007A2013" w:rsidP="003D5E39">
            <w:pPr>
              <w:ind w:left="-18"/>
              <w:jc w:val="both"/>
            </w:pPr>
          </w:p>
        </w:tc>
      </w:tr>
    </w:tbl>
    <w:p w14:paraId="6FBA91AF" w14:textId="77777777" w:rsidR="007A170E" w:rsidRDefault="007A170E" w:rsidP="007A2013">
      <w:pPr>
        <w:pStyle w:val="Default"/>
        <w:rPr>
          <w:rFonts w:eastAsia="Times New Roman"/>
          <w:sz w:val="20"/>
          <w:szCs w:val="20"/>
        </w:rPr>
      </w:pPr>
    </w:p>
    <w:p w14:paraId="6373CDC0" w14:textId="77777777" w:rsidR="007A2013" w:rsidRDefault="007A2013" w:rsidP="007A2013">
      <w:pPr>
        <w:keepNext/>
        <w:keepLines/>
        <w:ind w:left="720" w:right="720"/>
        <w:jc w:val="center"/>
      </w:pPr>
      <w:r>
        <w:rPr>
          <w:b/>
        </w:rPr>
        <w:t>SCHEDULE I</w:t>
      </w:r>
    </w:p>
    <w:p w14:paraId="6CA91D3B" w14:textId="77777777" w:rsidR="007A2013" w:rsidRDefault="007A2013" w:rsidP="007A2013">
      <w:pPr>
        <w:keepNext/>
        <w:keepLines/>
        <w:ind w:left="720" w:right="720"/>
        <w:jc w:val="center"/>
      </w:pPr>
      <w:r>
        <w:rPr>
          <w:b/>
        </w:rPr>
        <w:t>ADDITIONAL TERMS</w:t>
      </w:r>
    </w:p>
    <w:p w14:paraId="2ED36283" w14:textId="77777777" w:rsidR="007A2013" w:rsidRDefault="007A2013" w:rsidP="007A2013">
      <w:pPr>
        <w:widowControl/>
        <w:numPr>
          <w:ilvl w:val="0"/>
          <w:numId w:val="18"/>
        </w:numPr>
        <w:pBdr>
          <w:top w:val="nil"/>
          <w:left w:val="nil"/>
          <w:bottom w:val="nil"/>
          <w:right w:val="nil"/>
          <w:between w:val="nil"/>
        </w:pBdr>
        <w:tabs>
          <w:tab w:val="left" w:pos="360"/>
        </w:tabs>
        <w:autoSpaceDE/>
        <w:autoSpaceDN/>
        <w:adjustRightInd/>
        <w:spacing w:before="240"/>
        <w:ind w:left="288"/>
        <w:jc w:val="both"/>
      </w:pPr>
      <w:r>
        <w:rPr>
          <w:b/>
        </w:rPr>
        <w:t xml:space="preserve">Term of the Agreement: </w:t>
      </w:r>
      <w:r>
        <w:rPr>
          <w:b/>
          <w:i/>
          <w:color w:val="FF0000"/>
        </w:rPr>
        <w:t>[</w:t>
      </w:r>
      <w:r>
        <w:rPr>
          <w:i/>
          <w:color w:val="FF0000"/>
        </w:rPr>
        <w:t>1 year]</w:t>
      </w:r>
      <w:r>
        <w:t xml:space="preserve"> or until the final Purchase Order agreed to prior to the end of the </w:t>
      </w:r>
      <w:r>
        <w:rPr>
          <w:color w:val="FF0000"/>
        </w:rPr>
        <w:t>[</w:t>
      </w:r>
      <w:r>
        <w:rPr>
          <w:i/>
          <w:color w:val="FF0000"/>
        </w:rPr>
        <w:t>1 year</w:t>
      </w:r>
      <w:r>
        <w:rPr>
          <w:color w:val="FF0000"/>
        </w:rPr>
        <w:t xml:space="preserve">] </w:t>
      </w:r>
      <w:r>
        <w:t xml:space="preserve">term has been fully completed and final payment made, whichever is later.  </w:t>
      </w:r>
    </w:p>
    <w:p w14:paraId="7E76FBA6" w14:textId="77777777" w:rsidR="007A2013" w:rsidRDefault="007A2013" w:rsidP="007A2013">
      <w:pPr>
        <w:widowControl/>
        <w:numPr>
          <w:ilvl w:val="0"/>
          <w:numId w:val="18"/>
        </w:numPr>
        <w:pBdr>
          <w:top w:val="nil"/>
          <w:left w:val="nil"/>
          <w:bottom w:val="nil"/>
          <w:right w:val="nil"/>
          <w:between w:val="nil"/>
        </w:pBdr>
        <w:tabs>
          <w:tab w:val="left" w:pos="360"/>
        </w:tabs>
        <w:autoSpaceDE/>
        <w:autoSpaceDN/>
        <w:adjustRightInd/>
        <w:spacing w:before="240"/>
        <w:ind w:left="288"/>
        <w:jc w:val="both"/>
      </w:pPr>
      <w:r>
        <w:rPr>
          <w:b/>
        </w:rPr>
        <w:t xml:space="preserve">Description of the Goods: </w:t>
      </w:r>
      <w:r>
        <w:rPr>
          <w:i/>
          <w:color w:val="FF0000"/>
        </w:rPr>
        <w:t>[This can be a broader description that allows folks to understand what type of goods are being purchased, e.g. stationary, vehicles, office desks, etc.]</w:t>
      </w:r>
    </w:p>
    <w:p w14:paraId="35A11B1F" w14:textId="77777777" w:rsidR="007A2013" w:rsidRDefault="007A2013" w:rsidP="007A2013">
      <w:pPr>
        <w:widowControl/>
        <w:numPr>
          <w:ilvl w:val="0"/>
          <w:numId w:val="18"/>
        </w:numPr>
        <w:pBdr>
          <w:top w:val="nil"/>
          <w:left w:val="nil"/>
          <w:bottom w:val="nil"/>
          <w:right w:val="nil"/>
          <w:between w:val="nil"/>
        </w:pBdr>
        <w:tabs>
          <w:tab w:val="left" w:pos="360"/>
        </w:tabs>
        <w:autoSpaceDE/>
        <w:autoSpaceDN/>
        <w:adjustRightInd/>
        <w:spacing w:before="240"/>
        <w:ind w:left="288"/>
        <w:jc w:val="both"/>
      </w:pPr>
      <w:r>
        <w:rPr>
          <w:b/>
        </w:rPr>
        <w:t xml:space="preserve">Specifications: </w:t>
      </w:r>
      <w:r>
        <w:t xml:space="preserve">The Goods must all strictly adhere to the following specifications: </w:t>
      </w:r>
      <w:r>
        <w:rPr>
          <w:color w:val="FF0000"/>
        </w:rPr>
        <w:t>[</w:t>
      </w:r>
      <w:r>
        <w:rPr>
          <w:i/>
          <w:color w:val="FF0000"/>
        </w:rPr>
        <w:t xml:space="preserve">The specifications should include make, model, part number, dimensions, size weight, key component materials, location of manufacture, etc.  – As much details as possible to ensure that the supplier must deliver precisely the same products that were reviewed by the bid review committee and without any substitution.  You may attach brochures, catalogues or other company materials that describe the goods in detail].  </w:t>
      </w:r>
    </w:p>
    <w:p w14:paraId="009A4C02" w14:textId="77777777" w:rsidR="007A2013" w:rsidRDefault="007A2013" w:rsidP="007A2013">
      <w:pPr>
        <w:keepLines/>
        <w:widowControl/>
        <w:numPr>
          <w:ilvl w:val="0"/>
          <w:numId w:val="18"/>
        </w:numPr>
        <w:pBdr>
          <w:top w:val="nil"/>
          <w:left w:val="nil"/>
          <w:bottom w:val="nil"/>
          <w:right w:val="nil"/>
          <w:between w:val="nil"/>
        </w:pBdr>
        <w:autoSpaceDE/>
        <w:autoSpaceDN/>
        <w:adjustRightInd/>
        <w:spacing w:before="240"/>
        <w:ind w:left="288"/>
        <w:jc w:val="both"/>
      </w:pPr>
      <w:r>
        <w:rPr>
          <w:b/>
        </w:rPr>
        <w:t xml:space="preserve">Pricing:  </w:t>
      </w:r>
    </w:p>
    <w:p w14:paraId="3A6290BD" w14:textId="77777777" w:rsidR="007A2013" w:rsidRDefault="007A2013" w:rsidP="007A2013">
      <w:pPr>
        <w:keepLines/>
        <w:widowControl/>
        <w:numPr>
          <w:ilvl w:val="1"/>
          <w:numId w:val="19"/>
        </w:numPr>
        <w:pBdr>
          <w:top w:val="nil"/>
          <w:left w:val="nil"/>
          <w:bottom w:val="nil"/>
          <w:right w:val="nil"/>
          <w:between w:val="nil"/>
        </w:pBdr>
        <w:autoSpaceDE/>
        <w:autoSpaceDN/>
        <w:adjustRightInd/>
        <w:spacing w:before="240"/>
        <w:ind w:left="288"/>
        <w:jc w:val="both"/>
      </w:pPr>
      <w:r>
        <w:rPr>
          <w:b/>
        </w:rPr>
        <w:t xml:space="preserve">Unit Price(s): </w:t>
      </w:r>
      <w:r>
        <w:rPr>
          <w:i/>
          <w:color w:val="FF0000"/>
        </w:rPr>
        <w:t>[Include the prices for each Good covered by the MPA.  You may attach a company catalogue or other similar company issued material and reference that as an additional Schedule.]</w:t>
      </w:r>
    </w:p>
    <w:p w14:paraId="72577C59" w14:textId="77777777" w:rsidR="007A2013" w:rsidRDefault="007A2013" w:rsidP="007A2013">
      <w:pPr>
        <w:keepLines/>
        <w:ind w:left="288"/>
        <w:jc w:val="both"/>
      </w:pPr>
      <w:r>
        <w:t xml:space="preserve">The Prices for the Goods shall remain valid and shall neither go up or down during the term of this Agreement.  </w:t>
      </w:r>
    </w:p>
    <w:p w14:paraId="214A57E6" w14:textId="77777777" w:rsidR="007A2013" w:rsidRDefault="007A2013" w:rsidP="007A2013">
      <w:pPr>
        <w:keepLines/>
        <w:widowControl/>
        <w:numPr>
          <w:ilvl w:val="0"/>
          <w:numId w:val="18"/>
        </w:numPr>
        <w:pBdr>
          <w:top w:val="nil"/>
          <w:left w:val="nil"/>
          <w:bottom w:val="nil"/>
          <w:right w:val="nil"/>
          <w:between w:val="nil"/>
        </w:pBdr>
        <w:tabs>
          <w:tab w:val="left" w:pos="360"/>
        </w:tabs>
        <w:autoSpaceDE/>
        <w:autoSpaceDN/>
        <w:adjustRightInd/>
        <w:spacing w:before="240"/>
        <w:ind w:left="288"/>
        <w:jc w:val="both"/>
      </w:pPr>
      <w:r>
        <w:rPr>
          <w:b/>
        </w:rPr>
        <w:t xml:space="preserve">Minimum and/or Maximum Quantity (if any): </w:t>
      </w:r>
      <w:r>
        <w:rPr>
          <w:b/>
          <w:color w:val="FF0000"/>
        </w:rPr>
        <w:t xml:space="preserve"> </w:t>
      </w:r>
      <w:r>
        <w:rPr>
          <w:i/>
          <w:color w:val="FF0000"/>
        </w:rPr>
        <w:t>[Only use a minimum quantity when doing so is necessary to secure more favorable terms from suppliers.] [If not applicable, simply state “Intentionally Omitted.”]</w:t>
      </w:r>
    </w:p>
    <w:p w14:paraId="3C1AC5E2" w14:textId="77777777" w:rsidR="007A2013" w:rsidRDefault="007A2013" w:rsidP="007A2013">
      <w:pPr>
        <w:widowControl/>
        <w:numPr>
          <w:ilvl w:val="0"/>
          <w:numId w:val="18"/>
        </w:numPr>
        <w:pBdr>
          <w:top w:val="nil"/>
          <w:left w:val="nil"/>
          <w:bottom w:val="nil"/>
          <w:right w:val="nil"/>
          <w:between w:val="nil"/>
        </w:pBdr>
        <w:tabs>
          <w:tab w:val="left" w:pos="360"/>
        </w:tabs>
        <w:autoSpaceDE/>
        <w:autoSpaceDN/>
        <w:adjustRightInd/>
        <w:spacing w:before="240"/>
        <w:ind w:left="288"/>
        <w:jc w:val="both"/>
      </w:pPr>
      <w:r>
        <w:rPr>
          <w:b/>
        </w:rPr>
        <w:t>Additional Invoicing and/or Payment Terms (if any):</w:t>
      </w:r>
      <w:r>
        <w:rPr>
          <w:b/>
          <w:color w:val="FF0000"/>
        </w:rPr>
        <w:t xml:space="preserve"> </w:t>
      </w:r>
      <w:r>
        <w:rPr>
          <w:i/>
          <w:color w:val="FF0000"/>
        </w:rPr>
        <w:t>[If applicable, include any invoicing or payment terms that differ from the standard MPA and include the following statement: “To the extent necessary to ensure consistency between these terms and the terms of the Master Purchase Agreement, in the event of inconsistency the terms in this clause shall prevail.”] [If not applicable, simply state “Intentionally Omitted.”]</w:t>
      </w:r>
    </w:p>
    <w:p w14:paraId="6A2632D6" w14:textId="77777777" w:rsidR="007A2013" w:rsidRDefault="007A2013" w:rsidP="007A2013">
      <w:pPr>
        <w:widowControl/>
        <w:numPr>
          <w:ilvl w:val="0"/>
          <w:numId w:val="18"/>
        </w:numPr>
        <w:pBdr>
          <w:top w:val="nil"/>
          <w:left w:val="nil"/>
          <w:bottom w:val="nil"/>
          <w:right w:val="nil"/>
          <w:between w:val="nil"/>
        </w:pBdr>
        <w:tabs>
          <w:tab w:val="left" w:pos="360"/>
        </w:tabs>
        <w:autoSpaceDE/>
        <w:autoSpaceDN/>
        <w:adjustRightInd/>
        <w:spacing w:before="240"/>
        <w:ind w:left="288"/>
        <w:jc w:val="both"/>
      </w:pPr>
      <w:r>
        <w:rPr>
          <w:b/>
        </w:rPr>
        <w:t>Packing Requirements</w:t>
      </w:r>
      <w:r>
        <w:t xml:space="preserve">:   </w:t>
      </w:r>
      <w:r>
        <w:rPr>
          <w:i/>
          <w:color w:val="FF0000"/>
        </w:rPr>
        <w:t>[Include a precise description of all packing and labeling requirements if any ]</w:t>
      </w:r>
      <w:r>
        <w:rPr>
          <w:i/>
        </w:rPr>
        <w:t xml:space="preserve"> </w:t>
      </w:r>
      <w:r>
        <w:t>(the</w:t>
      </w:r>
      <w:r>
        <w:rPr>
          <w:b/>
        </w:rPr>
        <w:t xml:space="preserve"> “Packing Requirements”</w:t>
      </w:r>
      <w:r>
        <w:t>).</w:t>
      </w:r>
    </w:p>
    <w:p w14:paraId="56791D5F" w14:textId="77777777" w:rsidR="007A2013" w:rsidRDefault="007A2013" w:rsidP="007A2013">
      <w:pPr>
        <w:widowControl/>
        <w:numPr>
          <w:ilvl w:val="0"/>
          <w:numId w:val="18"/>
        </w:numPr>
        <w:pBdr>
          <w:top w:val="nil"/>
          <w:left w:val="nil"/>
          <w:bottom w:val="nil"/>
          <w:right w:val="nil"/>
          <w:between w:val="nil"/>
        </w:pBdr>
        <w:tabs>
          <w:tab w:val="left" w:pos="360"/>
        </w:tabs>
        <w:autoSpaceDE/>
        <w:autoSpaceDN/>
        <w:adjustRightInd/>
        <w:spacing w:before="240"/>
        <w:ind w:left="288"/>
        <w:jc w:val="both"/>
      </w:pPr>
      <w:r>
        <w:rPr>
          <w:b/>
        </w:rPr>
        <w:t xml:space="preserve">Delivery Location: </w:t>
      </w:r>
      <w:r>
        <w:t>Will be as specified in the individual PO form</w:t>
      </w:r>
      <w:r>
        <w:rPr>
          <w:b/>
        </w:rPr>
        <w:t xml:space="preserve"> </w:t>
      </w:r>
      <w:r>
        <w:t>(the</w:t>
      </w:r>
      <w:r>
        <w:rPr>
          <w:b/>
        </w:rPr>
        <w:t xml:space="preserve"> “Delivery Location”</w:t>
      </w:r>
      <w:r>
        <w:t>).</w:t>
      </w:r>
    </w:p>
    <w:p w14:paraId="7F68B959" w14:textId="77777777" w:rsidR="007A2013" w:rsidRDefault="007A2013" w:rsidP="007A2013">
      <w:pPr>
        <w:widowControl/>
        <w:numPr>
          <w:ilvl w:val="0"/>
          <w:numId w:val="18"/>
        </w:numPr>
        <w:pBdr>
          <w:top w:val="nil"/>
          <w:left w:val="nil"/>
          <w:bottom w:val="nil"/>
          <w:right w:val="nil"/>
          <w:between w:val="nil"/>
        </w:pBdr>
        <w:tabs>
          <w:tab w:val="left" w:pos="360"/>
        </w:tabs>
        <w:autoSpaceDE/>
        <w:autoSpaceDN/>
        <w:adjustRightInd/>
        <w:spacing w:before="240"/>
        <w:ind w:left="288"/>
        <w:jc w:val="both"/>
      </w:pPr>
      <w:r>
        <w:rPr>
          <w:b/>
        </w:rPr>
        <w:t xml:space="preserve">Delivery Terms:  </w:t>
      </w:r>
      <w:r>
        <w:rPr>
          <w:i/>
          <w:color w:val="FF0000"/>
        </w:rPr>
        <w:t>[Include the standard transportation/shipping and unloading terms for goods coming from the supplier, e.g. freight pre-paid, or IncoTerms Exworks, etc.].</w:t>
      </w:r>
    </w:p>
    <w:p w14:paraId="6F9B847D" w14:textId="77777777" w:rsidR="007A2013" w:rsidRDefault="007A2013" w:rsidP="007A2013">
      <w:pPr>
        <w:widowControl/>
        <w:numPr>
          <w:ilvl w:val="0"/>
          <w:numId w:val="18"/>
        </w:numPr>
        <w:pBdr>
          <w:top w:val="nil"/>
          <w:left w:val="nil"/>
          <w:bottom w:val="nil"/>
          <w:right w:val="nil"/>
          <w:between w:val="nil"/>
        </w:pBdr>
        <w:tabs>
          <w:tab w:val="left" w:pos="360"/>
        </w:tabs>
        <w:autoSpaceDE/>
        <w:autoSpaceDN/>
        <w:adjustRightInd/>
        <w:spacing w:before="240"/>
        <w:ind w:left="288"/>
        <w:jc w:val="both"/>
      </w:pPr>
      <w:r>
        <w:rPr>
          <w:b/>
        </w:rPr>
        <w:t xml:space="preserve">Authorized Representatives and Contact Information:  </w:t>
      </w:r>
    </w:p>
    <w:p w14:paraId="3C36A4AC" w14:textId="77777777" w:rsidR="007A2013" w:rsidRDefault="007A2013" w:rsidP="007A2013">
      <w:pPr>
        <w:widowControl/>
        <w:numPr>
          <w:ilvl w:val="1"/>
          <w:numId w:val="18"/>
        </w:numPr>
        <w:pBdr>
          <w:top w:val="nil"/>
          <w:left w:val="nil"/>
          <w:bottom w:val="nil"/>
          <w:right w:val="nil"/>
          <w:between w:val="nil"/>
        </w:pBdr>
        <w:tabs>
          <w:tab w:val="left" w:pos="360"/>
        </w:tabs>
        <w:autoSpaceDE/>
        <w:autoSpaceDN/>
        <w:adjustRightInd/>
        <w:spacing w:before="240"/>
        <w:ind w:left="288"/>
        <w:jc w:val="both"/>
      </w:pPr>
      <w:r>
        <w:rPr>
          <w:b/>
        </w:rPr>
        <w:t xml:space="preserve">Mercy Corps: </w:t>
      </w:r>
      <w:r>
        <w:t xml:space="preserve"> Only the following Mercy Corps employees are authorized to agree to any amendment of this Purchase Order and any related Change Order:  </w:t>
      </w:r>
    </w:p>
    <w:p w14:paraId="17583EAB" w14:textId="77777777" w:rsidR="007A2013" w:rsidRDefault="007A2013" w:rsidP="007A2013">
      <w:pPr>
        <w:ind w:left="288"/>
        <w:rPr>
          <w:u w:val="single"/>
        </w:rPr>
      </w:pPr>
      <w:r>
        <w:t>__________________</w:t>
      </w:r>
      <w:r>
        <w:br/>
        <w:t>__________________</w:t>
      </w:r>
      <w:r>
        <w:br/>
        <w:t>__________________</w:t>
      </w:r>
      <w:r>
        <w:br/>
        <w:t xml:space="preserve">Attn:  _____________ </w:t>
      </w:r>
      <w:r>
        <w:br/>
        <w:t>Fax:  _____________</w:t>
      </w:r>
      <w:r>
        <w:br/>
        <w:t>Email:  _____________</w:t>
      </w:r>
    </w:p>
    <w:p w14:paraId="3D723495" w14:textId="77777777" w:rsidR="000E122E" w:rsidRDefault="000E122E" w:rsidP="007A2013">
      <w:pPr>
        <w:ind w:left="288"/>
        <w:jc w:val="both"/>
      </w:pPr>
    </w:p>
    <w:p w14:paraId="2F68D3FB" w14:textId="0BA7BFB5" w:rsidR="007A2013" w:rsidRDefault="007A2013" w:rsidP="007A2013">
      <w:pPr>
        <w:ind w:left="288"/>
        <w:jc w:val="both"/>
      </w:pPr>
      <w:r>
        <w:t xml:space="preserve">Only the following Mercy Corps employees are authorized to accept or reject Goods or sign on any GRN with respect to this Purchase Order.  </w:t>
      </w:r>
    </w:p>
    <w:p w14:paraId="6398FDF4" w14:textId="77777777" w:rsidR="007A2013" w:rsidRDefault="007A2013" w:rsidP="007A2013">
      <w:pPr>
        <w:ind w:left="288"/>
        <w:rPr>
          <w:u w:val="single"/>
        </w:rPr>
      </w:pPr>
      <w:r>
        <w:t>__________________</w:t>
      </w:r>
      <w:r>
        <w:br/>
        <w:t>__________________</w:t>
      </w:r>
      <w:r>
        <w:br/>
        <w:t>__________________</w:t>
      </w:r>
      <w:r>
        <w:br/>
        <w:t xml:space="preserve">Attn:  _____________ </w:t>
      </w:r>
      <w:r>
        <w:br/>
        <w:t>Fax:  _____________</w:t>
      </w:r>
      <w:r>
        <w:br/>
        <w:t>Email:  _____________</w:t>
      </w:r>
    </w:p>
    <w:p w14:paraId="7F535533" w14:textId="77777777" w:rsidR="007A2013" w:rsidRDefault="007A2013" w:rsidP="007A2013">
      <w:pPr>
        <w:keepNext/>
        <w:widowControl/>
        <w:numPr>
          <w:ilvl w:val="1"/>
          <w:numId w:val="18"/>
        </w:numPr>
        <w:pBdr>
          <w:top w:val="nil"/>
          <w:left w:val="nil"/>
          <w:bottom w:val="nil"/>
          <w:right w:val="nil"/>
          <w:between w:val="nil"/>
        </w:pBdr>
        <w:autoSpaceDE/>
        <w:autoSpaceDN/>
        <w:adjustRightInd/>
        <w:spacing w:before="240"/>
        <w:ind w:left="288"/>
        <w:jc w:val="both"/>
      </w:pPr>
      <w:r>
        <w:rPr>
          <w:b/>
        </w:rPr>
        <w:t xml:space="preserve">Supplier:  </w:t>
      </w:r>
      <w:r>
        <w:t>Supplier’s authorized representative for all purposes is:</w:t>
      </w:r>
    </w:p>
    <w:p w14:paraId="3AF88462" w14:textId="77777777" w:rsidR="007A2013" w:rsidRDefault="007A2013" w:rsidP="007A2013">
      <w:pPr>
        <w:keepLines/>
        <w:ind w:left="288" w:hanging="1440"/>
        <w:rPr>
          <w:u w:val="single"/>
        </w:rPr>
      </w:pPr>
      <w:r>
        <w:tab/>
        <w:t>__________________</w:t>
      </w:r>
      <w:r>
        <w:br/>
        <w:t>__________________</w:t>
      </w:r>
      <w:r>
        <w:br/>
        <w:t>__________________</w:t>
      </w:r>
      <w:r>
        <w:br/>
        <w:t xml:space="preserve">Attn:  _____________ </w:t>
      </w:r>
      <w:r>
        <w:br/>
        <w:t>Fax:  _____________</w:t>
      </w:r>
      <w:r>
        <w:br/>
        <w:t>Email:  _____________</w:t>
      </w:r>
    </w:p>
    <w:p w14:paraId="6AFB6B02" w14:textId="77777777" w:rsidR="007A2013" w:rsidRDefault="007A2013" w:rsidP="007A2013">
      <w:pPr>
        <w:keepLines/>
        <w:widowControl/>
        <w:numPr>
          <w:ilvl w:val="0"/>
          <w:numId w:val="18"/>
        </w:numPr>
        <w:pBdr>
          <w:top w:val="nil"/>
          <w:left w:val="nil"/>
          <w:bottom w:val="nil"/>
          <w:right w:val="nil"/>
          <w:between w:val="nil"/>
        </w:pBdr>
        <w:tabs>
          <w:tab w:val="left" w:pos="360"/>
        </w:tabs>
        <w:autoSpaceDE/>
        <w:autoSpaceDN/>
        <w:adjustRightInd/>
        <w:spacing w:before="240"/>
        <w:ind w:left="288"/>
        <w:jc w:val="both"/>
      </w:pPr>
      <w:r>
        <w:rPr>
          <w:b/>
          <w:highlight w:val="yellow"/>
        </w:rPr>
        <w:t>[Liquidated Damages</w:t>
      </w:r>
      <w:r>
        <w:t xml:space="preserve">:  </w:t>
      </w:r>
      <w:r>
        <w:rPr>
          <w:color w:val="FF0000"/>
        </w:rPr>
        <w:t>[</w:t>
      </w:r>
      <w:r>
        <w:rPr>
          <w:i/>
          <w:color w:val="FF0000"/>
        </w:rPr>
        <w:t>If applicable, insert dollar amount or other formula for determining the amount of damages</w:t>
      </w:r>
      <w:r>
        <w:rPr>
          <w:color w:val="FF0000"/>
        </w:rPr>
        <w:t xml:space="preserve"> if there is a breach of this Purchase Order.]</w:t>
      </w:r>
    </w:p>
    <w:p w14:paraId="4A450989" w14:textId="77777777" w:rsidR="007A2013" w:rsidRDefault="007A2013" w:rsidP="007A2013">
      <w:pPr>
        <w:widowControl/>
        <w:numPr>
          <w:ilvl w:val="0"/>
          <w:numId w:val="18"/>
        </w:numPr>
        <w:pBdr>
          <w:top w:val="nil"/>
          <w:left w:val="nil"/>
          <w:bottom w:val="nil"/>
          <w:right w:val="nil"/>
          <w:between w:val="nil"/>
        </w:pBdr>
        <w:tabs>
          <w:tab w:val="left" w:pos="360"/>
        </w:tabs>
        <w:autoSpaceDE/>
        <w:autoSpaceDN/>
        <w:adjustRightInd/>
        <w:spacing w:before="240"/>
        <w:ind w:left="288"/>
        <w:jc w:val="both"/>
      </w:pPr>
      <w:r>
        <w:rPr>
          <w:b/>
          <w:highlight w:val="yellow"/>
        </w:rPr>
        <w:t>[Donor Terms</w:t>
      </w:r>
      <w:r>
        <w:t xml:space="preserve">:  </w:t>
      </w:r>
      <w:r>
        <w:rPr>
          <w:i/>
          <w:color w:val="FF0000"/>
        </w:rPr>
        <w:t>[If applicable, include the following statement here:</w:t>
      </w:r>
      <w:r>
        <w:t xml:space="preserve"> The terms set forth in Schedule II (the </w:t>
      </w:r>
      <w:r>
        <w:rPr>
          <w:b/>
        </w:rPr>
        <w:t>“Donor Terms”</w:t>
      </w:r>
      <w:r>
        <w:t>) are hereby incorporated in this Purchase Order by reference.]</w:t>
      </w:r>
      <w:r>
        <w:rPr>
          <w:b/>
        </w:rPr>
        <w:t xml:space="preserve"> </w:t>
      </w:r>
    </w:p>
    <w:p w14:paraId="3A51169F" w14:textId="77777777" w:rsidR="005D2B86" w:rsidRDefault="005D2B86" w:rsidP="007A2013">
      <w:pPr>
        <w:tabs>
          <w:tab w:val="left" w:pos="360"/>
        </w:tabs>
        <w:jc w:val="both"/>
      </w:pPr>
    </w:p>
    <w:p w14:paraId="558BB67E" w14:textId="5EFA1053" w:rsidR="007A2013" w:rsidRDefault="007A2013" w:rsidP="007A2013">
      <w:pPr>
        <w:tabs>
          <w:tab w:val="left" w:pos="360"/>
        </w:tabs>
        <w:jc w:val="both"/>
      </w:pPr>
      <w:r>
        <w:t>With their signatures below the Parties do hereby agree to the Additional Terms to the Master Purchase Agreement stated herein.</w:t>
      </w:r>
    </w:p>
    <w:tbl>
      <w:tblPr>
        <w:tblW w:w="9216" w:type="dxa"/>
        <w:tblLayout w:type="fixed"/>
        <w:tblLook w:val="0000" w:firstRow="0" w:lastRow="0" w:firstColumn="0" w:lastColumn="0" w:noHBand="0" w:noVBand="0"/>
      </w:tblPr>
      <w:tblGrid>
        <w:gridCol w:w="4608"/>
        <w:gridCol w:w="4608"/>
      </w:tblGrid>
      <w:tr w:rsidR="007A2013" w14:paraId="3446170C" w14:textId="77777777" w:rsidTr="003D5E39">
        <w:tc>
          <w:tcPr>
            <w:tcW w:w="4608" w:type="dxa"/>
          </w:tcPr>
          <w:p w14:paraId="089F265F" w14:textId="5ECFD195" w:rsidR="005D2B86" w:rsidRDefault="005D2B86" w:rsidP="005D2B86">
            <w:pPr>
              <w:keepNext/>
              <w:tabs>
                <w:tab w:val="left" w:pos="4190"/>
                <w:tab w:val="right" w:pos="8640"/>
              </w:tabs>
            </w:pPr>
          </w:p>
          <w:p w14:paraId="42677603" w14:textId="77777777" w:rsidR="005D2B86" w:rsidRDefault="005D2B86" w:rsidP="003D5E39">
            <w:pPr>
              <w:keepNext/>
              <w:tabs>
                <w:tab w:val="left" w:pos="4190"/>
                <w:tab w:val="right" w:pos="8640"/>
              </w:tabs>
            </w:pPr>
          </w:p>
          <w:p w14:paraId="3EC23F40" w14:textId="77777777" w:rsidR="005D2B86" w:rsidRDefault="005D2B86" w:rsidP="003D5E39">
            <w:pPr>
              <w:keepNext/>
              <w:tabs>
                <w:tab w:val="left" w:pos="4190"/>
                <w:tab w:val="right" w:pos="8640"/>
              </w:tabs>
              <w:rPr>
                <w:b/>
              </w:rPr>
            </w:pPr>
            <w:r>
              <w:rPr>
                <w:b/>
              </w:rPr>
              <w:t>MERCY CORPS</w:t>
            </w:r>
          </w:p>
          <w:p w14:paraId="3BCF6A68" w14:textId="77777777" w:rsidR="005D2B86" w:rsidRDefault="005D2B86" w:rsidP="003D5E39">
            <w:pPr>
              <w:keepNext/>
              <w:tabs>
                <w:tab w:val="left" w:pos="4190"/>
                <w:tab w:val="right" w:pos="8640"/>
              </w:tabs>
              <w:rPr>
                <w:u w:val="single"/>
              </w:rPr>
            </w:pPr>
          </w:p>
          <w:p w14:paraId="404A1E6E" w14:textId="77777777" w:rsidR="005D2B86" w:rsidRDefault="005D2B86" w:rsidP="003D5E39">
            <w:pPr>
              <w:keepNext/>
              <w:tabs>
                <w:tab w:val="left" w:pos="4190"/>
                <w:tab w:val="right" w:pos="8640"/>
              </w:tabs>
              <w:rPr>
                <w:u w:val="single"/>
              </w:rPr>
            </w:pPr>
          </w:p>
          <w:p w14:paraId="472F3A2E" w14:textId="2E813AD8" w:rsidR="007A2013" w:rsidRPr="005D2B86" w:rsidRDefault="005D2B86" w:rsidP="003D5E39">
            <w:pPr>
              <w:keepNext/>
              <w:tabs>
                <w:tab w:val="left" w:pos="4190"/>
                <w:tab w:val="right" w:pos="8640"/>
              </w:tabs>
            </w:pPr>
            <w:r w:rsidRPr="005D2B86">
              <w:t>By</w:t>
            </w:r>
            <w:r>
              <w:t xml:space="preserve">: </w:t>
            </w:r>
            <w:r>
              <w:rPr>
                <w:u w:val="single"/>
              </w:rPr>
              <w:tab/>
            </w:r>
            <w:r w:rsidR="007A2013" w:rsidRPr="005D2B86">
              <w:br/>
            </w:r>
          </w:p>
          <w:p w14:paraId="79D7C7B5" w14:textId="77777777" w:rsidR="007A2013" w:rsidRDefault="007A2013" w:rsidP="003D5E39">
            <w:pPr>
              <w:tabs>
                <w:tab w:val="left" w:pos="4190"/>
                <w:tab w:val="right" w:pos="8640"/>
              </w:tabs>
              <w:jc w:val="both"/>
            </w:pPr>
            <w:r>
              <w:t>Name:</w:t>
            </w:r>
            <w:r>
              <w:rPr>
                <w:u w:val="single"/>
              </w:rPr>
              <w:tab/>
            </w:r>
            <w:r>
              <w:rPr>
                <w:u w:val="single"/>
              </w:rPr>
              <w:br/>
            </w:r>
          </w:p>
          <w:p w14:paraId="66155227" w14:textId="77777777" w:rsidR="007A2013" w:rsidRDefault="007A2013" w:rsidP="003D5E39">
            <w:pPr>
              <w:tabs>
                <w:tab w:val="left" w:pos="4190"/>
                <w:tab w:val="right" w:pos="8640"/>
              </w:tabs>
              <w:jc w:val="both"/>
              <w:rPr>
                <w:u w:val="single"/>
              </w:rPr>
            </w:pPr>
            <w:r>
              <w:t>Title:</w:t>
            </w:r>
            <w:r>
              <w:rPr>
                <w:u w:val="single"/>
              </w:rPr>
              <w:tab/>
            </w:r>
          </w:p>
          <w:p w14:paraId="5AFD957B" w14:textId="77777777" w:rsidR="007A2013" w:rsidRDefault="007A2013" w:rsidP="003D5E39">
            <w:pPr>
              <w:jc w:val="both"/>
            </w:pPr>
          </w:p>
        </w:tc>
        <w:tc>
          <w:tcPr>
            <w:tcW w:w="4608" w:type="dxa"/>
          </w:tcPr>
          <w:p w14:paraId="72D0146F" w14:textId="77777777" w:rsidR="005D2B86" w:rsidRDefault="005D2B86" w:rsidP="005D2B86">
            <w:pPr>
              <w:keepNext/>
              <w:tabs>
                <w:tab w:val="left" w:pos="4190"/>
                <w:tab w:val="right" w:pos="8640"/>
              </w:tabs>
              <w:ind w:right="-180"/>
              <w:jc w:val="both"/>
            </w:pPr>
          </w:p>
          <w:p w14:paraId="1B446422" w14:textId="77777777" w:rsidR="005D2B86" w:rsidRDefault="005D2B86" w:rsidP="005D2B86">
            <w:pPr>
              <w:keepNext/>
              <w:tabs>
                <w:tab w:val="left" w:pos="4190"/>
                <w:tab w:val="right" w:pos="8640"/>
              </w:tabs>
              <w:ind w:right="-180"/>
              <w:jc w:val="both"/>
            </w:pPr>
          </w:p>
          <w:p w14:paraId="78E56271" w14:textId="4AF609EA" w:rsidR="005D2B86" w:rsidRPr="005D2B86" w:rsidRDefault="005D2B86" w:rsidP="005D2B86">
            <w:pPr>
              <w:keepNext/>
              <w:tabs>
                <w:tab w:val="left" w:pos="4190"/>
                <w:tab w:val="right" w:pos="8640"/>
              </w:tabs>
              <w:ind w:right="-180"/>
              <w:jc w:val="both"/>
              <w:rPr>
                <w:b/>
              </w:rPr>
            </w:pPr>
            <w:r w:rsidRPr="005D2B86">
              <w:rPr>
                <w:b/>
              </w:rPr>
              <w:t>SUPPLIER</w:t>
            </w:r>
          </w:p>
          <w:p w14:paraId="1F494AC4" w14:textId="77777777" w:rsidR="005D2B86" w:rsidRDefault="005D2B86" w:rsidP="005D2B86">
            <w:pPr>
              <w:keepNext/>
              <w:tabs>
                <w:tab w:val="left" w:pos="4190"/>
                <w:tab w:val="right" w:pos="8640"/>
              </w:tabs>
              <w:ind w:right="-180"/>
              <w:jc w:val="both"/>
            </w:pPr>
          </w:p>
          <w:p w14:paraId="3F849071" w14:textId="77777777" w:rsidR="005D2B86" w:rsidRDefault="005D2B86" w:rsidP="005D2B86">
            <w:pPr>
              <w:keepNext/>
              <w:tabs>
                <w:tab w:val="left" w:pos="4190"/>
                <w:tab w:val="right" w:pos="8640"/>
              </w:tabs>
              <w:ind w:right="-180"/>
              <w:jc w:val="both"/>
            </w:pPr>
          </w:p>
          <w:p w14:paraId="4D5C7E6D" w14:textId="7254EFE8" w:rsidR="007A2013" w:rsidRDefault="007A2013" w:rsidP="005D2B86">
            <w:pPr>
              <w:keepNext/>
              <w:tabs>
                <w:tab w:val="left" w:pos="4190"/>
                <w:tab w:val="right" w:pos="8640"/>
              </w:tabs>
              <w:ind w:right="-180"/>
              <w:jc w:val="both"/>
            </w:pPr>
            <w:r>
              <w:t>By:</w:t>
            </w:r>
            <w:r>
              <w:rPr>
                <w:u w:val="single"/>
              </w:rPr>
              <w:tab/>
            </w:r>
            <w:r>
              <w:rPr>
                <w:u w:val="single"/>
              </w:rPr>
              <w:br/>
            </w:r>
          </w:p>
          <w:p w14:paraId="706B0744" w14:textId="77777777" w:rsidR="007A2013" w:rsidRDefault="007A2013" w:rsidP="003D5E39">
            <w:pPr>
              <w:tabs>
                <w:tab w:val="left" w:pos="4190"/>
                <w:tab w:val="right" w:pos="8640"/>
              </w:tabs>
              <w:ind w:left="-18"/>
              <w:jc w:val="both"/>
            </w:pPr>
            <w:r>
              <w:t>Name:</w:t>
            </w:r>
            <w:r>
              <w:rPr>
                <w:u w:val="single"/>
              </w:rPr>
              <w:tab/>
            </w:r>
            <w:r>
              <w:rPr>
                <w:u w:val="single"/>
              </w:rPr>
              <w:br/>
            </w:r>
          </w:p>
          <w:p w14:paraId="5502BC94" w14:textId="77777777" w:rsidR="007A2013" w:rsidRDefault="007A2013" w:rsidP="003D5E39">
            <w:pPr>
              <w:tabs>
                <w:tab w:val="left" w:pos="4190"/>
                <w:tab w:val="right" w:pos="8640"/>
              </w:tabs>
              <w:ind w:left="-18"/>
              <w:jc w:val="both"/>
              <w:rPr>
                <w:u w:val="single"/>
              </w:rPr>
            </w:pPr>
            <w:r>
              <w:t>Title:</w:t>
            </w:r>
            <w:r>
              <w:rPr>
                <w:u w:val="single"/>
              </w:rPr>
              <w:tab/>
            </w:r>
          </w:p>
          <w:p w14:paraId="650963CA" w14:textId="77777777" w:rsidR="007A2013" w:rsidRDefault="007A2013" w:rsidP="003D5E39">
            <w:pPr>
              <w:ind w:left="-18"/>
              <w:jc w:val="both"/>
            </w:pPr>
          </w:p>
        </w:tc>
      </w:tr>
    </w:tbl>
    <w:p w14:paraId="34DCD419" w14:textId="77777777" w:rsidR="005D2B86" w:rsidRDefault="005D2B86" w:rsidP="007A2013">
      <w:pPr>
        <w:jc w:val="center"/>
        <w:rPr>
          <w:b/>
        </w:rPr>
      </w:pPr>
    </w:p>
    <w:p w14:paraId="7FEEF8F4" w14:textId="16C31A49" w:rsidR="007A2013" w:rsidRPr="00345B18" w:rsidRDefault="007A2013" w:rsidP="007A2013">
      <w:pPr>
        <w:jc w:val="center"/>
        <w:rPr>
          <w:b/>
          <w:u w:val="single"/>
        </w:rPr>
      </w:pPr>
      <w:r w:rsidRPr="00345B18">
        <w:rPr>
          <w:b/>
        </w:rPr>
        <w:t xml:space="preserve">Other Contract Provisions Required by Law or </w:t>
      </w:r>
      <w:r w:rsidR="005D2B86">
        <w:rPr>
          <w:b/>
        </w:rPr>
        <w:t>MC</w:t>
      </w:r>
      <w:r w:rsidRPr="00345B18">
        <w:rPr>
          <w:b/>
        </w:rPr>
        <w:t xml:space="preserve"> Donor</w:t>
      </w:r>
      <w:r w:rsidR="005D2B86">
        <w:rPr>
          <w:b/>
        </w:rPr>
        <w:t>s</w:t>
      </w:r>
    </w:p>
    <w:p w14:paraId="586A7736" w14:textId="77777777" w:rsidR="005D2B86" w:rsidRDefault="005D2B86" w:rsidP="007A2013">
      <w:pPr>
        <w:jc w:val="both"/>
        <w:rPr>
          <w:b/>
          <w:u w:val="single"/>
        </w:rPr>
      </w:pPr>
    </w:p>
    <w:p w14:paraId="0DD1A16E" w14:textId="356AAC8D" w:rsidR="007A2013" w:rsidRPr="00345B18" w:rsidRDefault="007A2013" w:rsidP="007A2013">
      <w:pPr>
        <w:jc w:val="both"/>
        <w:rPr>
          <w:b/>
          <w:u w:val="single"/>
        </w:rPr>
      </w:pPr>
      <w:r w:rsidRPr="00345B18">
        <w:rPr>
          <w:b/>
          <w:u w:val="single"/>
        </w:rPr>
        <w:t>A: ECHO General Conditions</w:t>
      </w:r>
    </w:p>
    <w:p w14:paraId="5BB81800" w14:textId="77777777" w:rsidR="005D2B86" w:rsidRDefault="005D2B86" w:rsidP="007A2013">
      <w:pPr>
        <w:jc w:val="both"/>
        <w:rPr>
          <w:b/>
          <w:bCs/>
          <w:u w:val="single"/>
        </w:rPr>
      </w:pPr>
    </w:p>
    <w:p w14:paraId="3E2AA4F2" w14:textId="630BEE0B" w:rsidR="007A2013" w:rsidRPr="00345B18" w:rsidRDefault="007A2013" w:rsidP="007A2013">
      <w:pPr>
        <w:jc w:val="both"/>
        <w:rPr>
          <w:b/>
          <w:bCs/>
          <w:u w:val="single"/>
        </w:rPr>
      </w:pPr>
      <w:r w:rsidRPr="00345B18">
        <w:rPr>
          <w:b/>
          <w:bCs/>
          <w:u w:val="single"/>
        </w:rPr>
        <w:t>Liability/Indemnity</w:t>
      </w:r>
    </w:p>
    <w:p w14:paraId="0506A34C" w14:textId="77777777" w:rsidR="007A2013" w:rsidRPr="00345B18" w:rsidRDefault="007A2013" w:rsidP="007A2013">
      <w:pPr>
        <w:jc w:val="both"/>
        <w:rPr>
          <w:b/>
          <w:bCs/>
        </w:rPr>
      </w:pPr>
      <w:r w:rsidRPr="00345B18">
        <w:rPr>
          <w:bCs/>
        </w:rPr>
        <w:t xml:space="preserve">Under no circumstances nor for any reason whatsoever will the European Commission be held liable for damages as a result of the work pursuant to this Contract.  </w:t>
      </w:r>
    </w:p>
    <w:p w14:paraId="517BA738" w14:textId="77777777" w:rsidR="005D2B86" w:rsidRDefault="005D2B86" w:rsidP="007A2013">
      <w:pPr>
        <w:jc w:val="both"/>
        <w:rPr>
          <w:b/>
          <w:bCs/>
          <w:u w:val="single"/>
        </w:rPr>
      </w:pPr>
    </w:p>
    <w:p w14:paraId="6AB343BE" w14:textId="1C5DB1D3" w:rsidR="007A2013" w:rsidRPr="00345B18" w:rsidRDefault="007A2013" w:rsidP="007A2013">
      <w:pPr>
        <w:jc w:val="both"/>
        <w:rPr>
          <w:b/>
          <w:bCs/>
          <w:u w:val="single"/>
        </w:rPr>
      </w:pPr>
      <w:r w:rsidRPr="00345B18">
        <w:rPr>
          <w:b/>
          <w:bCs/>
          <w:u w:val="single"/>
        </w:rPr>
        <w:t>Right of Access/ Audit</w:t>
      </w:r>
    </w:p>
    <w:p w14:paraId="7A3AC582" w14:textId="77777777" w:rsidR="007A2013" w:rsidRPr="00345B18" w:rsidRDefault="007A2013" w:rsidP="007A2013">
      <w:pPr>
        <w:pStyle w:val="ListParagraph"/>
        <w:widowControl/>
        <w:numPr>
          <w:ilvl w:val="0"/>
          <w:numId w:val="29"/>
        </w:numPr>
        <w:autoSpaceDE/>
        <w:autoSpaceDN/>
        <w:adjustRightInd/>
        <w:jc w:val="both"/>
      </w:pPr>
      <w:r w:rsidRPr="00345B18">
        <w:t>The Contractor will be responsible for holding all invoices, receipts and financial and accounting documents relating to this Contract for at least seven years following final payment made under this Contract.</w:t>
      </w:r>
    </w:p>
    <w:p w14:paraId="3BB8053D" w14:textId="77777777" w:rsidR="007A2013" w:rsidRPr="00345B18" w:rsidRDefault="007A2013" w:rsidP="007A2013">
      <w:pPr>
        <w:pStyle w:val="ListParagraph"/>
        <w:widowControl/>
        <w:numPr>
          <w:ilvl w:val="0"/>
          <w:numId w:val="29"/>
        </w:numPr>
        <w:autoSpaceDE/>
        <w:autoSpaceDN/>
        <w:adjustRightInd/>
        <w:jc w:val="both"/>
      </w:pPr>
      <w:r w:rsidRPr="00345B18">
        <w:t>The Contractor will allow Mercy Corps or the European Commission (or any other organization authorized by the European Commission) access to the location where the Contractor is based or any location where the Services are being implemented and to all documents, information and other material related to this Contract (including in electronic format), necessary to assess, or audit the implementation of the project and compliance with this Contract.   Such audit may take place at any time during this Contract and up to seven years following final payment made under this Contract.  #</w:t>
      </w:r>
    </w:p>
    <w:p w14:paraId="6F3F261D" w14:textId="77777777" w:rsidR="005D2B86" w:rsidRDefault="005D2B86" w:rsidP="007A2013">
      <w:pPr>
        <w:jc w:val="both"/>
        <w:rPr>
          <w:b/>
          <w:bCs/>
          <w:u w:val="single"/>
        </w:rPr>
      </w:pPr>
    </w:p>
    <w:p w14:paraId="1DADB620" w14:textId="6514EFC4" w:rsidR="007A2013" w:rsidRPr="00345B18" w:rsidRDefault="007A2013" w:rsidP="007A2013">
      <w:pPr>
        <w:jc w:val="both"/>
        <w:rPr>
          <w:b/>
          <w:bCs/>
          <w:u w:val="single"/>
        </w:rPr>
      </w:pPr>
      <w:r w:rsidRPr="00345B18">
        <w:rPr>
          <w:b/>
          <w:bCs/>
          <w:u w:val="single"/>
        </w:rPr>
        <w:t xml:space="preserve">Confidentiality </w:t>
      </w:r>
    </w:p>
    <w:p w14:paraId="2C30AF9C" w14:textId="77777777" w:rsidR="007A2013" w:rsidRPr="00345B18" w:rsidRDefault="007A2013" w:rsidP="007A2013">
      <w:pPr>
        <w:jc w:val="both"/>
        <w:rPr>
          <w:iCs/>
        </w:rPr>
      </w:pPr>
      <w:r w:rsidRPr="00345B18">
        <w:rPr>
          <w:bCs/>
        </w:rPr>
        <w:t xml:space="preserve">The Contractor </w:t>
      </w:r>
      <w:r w:rsidRPr="00345B18">
        <w:rPr>
          <w:iCs/>
        </w:rPr>
        <w:t>acknowledges that Mercy Corps Nigeria has reporting obligations to the European Commission.  Accordingly, the Contractor consents to Mercy Corps Nigeria sharing information about the Contractor or the Services with the European Commission as required.</w:t>
      </w:r>
    </w:p>
    <w:p w14:paraId="682D6896" w14:textId="77777777" w:rsidR="005D2B86" w:rsidRDefault="005D2B86" w:rsidP="007A2013">
      <w:pPr>
        <w:jc w:val="both"/>
        <w:rPr>
          <w:b/>
          <w:u w:val="single"/>
        </w:rPr>
      </w:pPr>
    </w:p>
    <w:p w14:paraId="62CDC02C" w14:textId="0FE1E57B" w:rsidR="007A2013" w:rsidRPr="00345B18" w:rsidRDefault="007A2013" w:rsidP="007A2013">
      <w:pPr>
        <w:jc w:val="both"/>
        <w:rPr>
          <w:b/>
          <w:u w:val="single"/>
        </w:rPr>
      </w:pPr>
      <w:r w:rsidRPr="00345B18">
        <w:rPr>
          <w:b/>
          <w:u w:val="single"/>
        </w:rPr>
        <w:t>Conflict of Interest</w:t>
      </w:r>
    </w:p>
    <w:p w14:paraId="0A524349" w14:textId="66362887" w:rsidR="007A2013" w:rsidRPr="00345B18" w:rsidRDefault="007A2013" w:rsidP="007A2013">
      <w:pPr>
        <w:pStyle w:val="ListParagraph"/>
        <w:widowControl/>
        <w:numPr>
          <w:ilvl w:val="0"/>
          <w:numId w:val="30"/>
        </w:numPr>
        <w:autoSpaceDE/>
        <w:autoSpaceDN/>
        <w:adjustRightInd/>
        <w:ind w:left="360"/>
        <w:jc w:val="both"/>
      </w:pPr>
      <w:r w:rsidRPr="00345B18">
        <w:t>The Contractor shall take all reasonable precautions to avoid any conflic</w:t>
      </w:r>
      <w:r w:rsidR="005D2B86">
        <w:t>t of interests and shall inform MC</w:t>
      </w:r>
      <w:r w:rsidR="00A416F9">
        <w:t xml:space="preserve"> </w:t>
      </w:r>
      <w:r w:rsidRPr="00345B18">
        <w:t xml:space="preserve">without delay of any situation constituting or likely to entail a conflict of interests.   </w:t>
      </w:r>
    </w:p>
    <w:p w14:paraId="10EBFF32" w14:textId="67F08908" w:rsidR="007A2013" w:rsidRDefault="007A2013" w:rsidP="005D2B86">
      <w:pPr>
        <w:pStyle w:val="ListParagraph"/>
        <w:widowControl/>
        <w:numPr>
          <w:ilvl w:val="0"/>
          <w:numId w:val="30"/>
        </w:numPr>
        <w:autoSpaceDE/>
        <w:autoSpaceDN/>
        <w:adjustRightInd/>
        <w:ind w:left="360"/>
        <w:jc w:val="both"/>
      </w:pPr>
      <w:r w:rsidRPr="00345B18">
        <w:t xml:space="preserve">There is a conflict of interests where the impartial and objective exercise of the functions, tasks and activities under this Contract is compromised for reasons involving family, emotional life, political or national affinity, economic interest or any other shared interest with another person or party.  </w:t>
      </w:r>
    </w:p>
    <w:p w14:paraId="11C5E348" w14:textId="77777777" w:rsidR="005D2B86" w:rsidRPr="00345B18" w:rsidRDefault="005D2B86" w:rsidP="005D2B86">
      <w:pPr>
        <w:pStyle w:val="ListParagraph"/>
        <w:widowControl/>
        <w:autoSpaceDE/>
        <w:autoSpaceDN/>
        <w:adjustRightInd/>
        <w:ind w:left="360" w:firstLine="0"/>
        <w:jc w:val="both"/>
      </w:pPr>
    </w:p>
    <w:p w14:paraId="48A9D311" w14:textId="77777777" w:rsidR="007A2013" w:rsidRPr="00345B18" w:rsidRDefault="007A2013" w:rsidP="007A2013">
      <w:pPr>
        <w:jc w:val="both"/>
        <w:rPr>
          <w:b/>
          <w:u w:val="single"/>
        </w:rPr>
      </w:pPr>
      <w:r w:rsidRPr="00345B18">
        <w:rPr>
          <w:b/>
          <w:u w:val="single"/>
        </w:rPr>
        <w:t>Anti-Corruption</w:t>
      </w:r>
    </w:p>
    <w:p w14:paraId="36130BF7" w14:textId="7B7DFA33" w:rsidR="007A2013" w:rsidRPr="00345B18" w:rsidRDefault="007A2013" w:rsidP="007A2013">
      <w:pPr>
        <w:jc w:val="both"/>
        <w:rPr>
          <w:bCs/>
        </w:rPr>
      </w:pPr>
      <w:r w:rsidRPr="00345B18">
        <w:rPr>
          <w:bCs/>
        </w:rPr>
        <w:t xml:space="preserve">The Parties recognize that Mercy Corps has a zero tolerance approach to bribery and corruption.  The Contractor will comply with all relevant anti-bribery and anti-corruption laws (including the UK Bribery Act 2010) and comply with the principles of Mercy Corps Anti-Corruption and Anti-Bribery Policies, or equivalent policies, including: (a) not accepting or offering a bribe of facilitation payment; and (b) reporting immediately to Mercy Corps any bribery issues which the Contractor becomes aware of during this Contract; and, at the reasonable request of </w:t>
      </w:r>
      <w:r w:rsidR="00A416F9">
        <w:rPr>
          <w:bCs/>
        </w:rPr>
        <w:t xml:space="preserve">MERCY CORPS </w:t>
      </w:r>
      <w:r w:rsidRPr="00345B18">
        <w:rPr>
          <w:bCs/>
        </w:rPr>
        <w:t xml:space="preserve">, confirming in writing that they have complied with this Clause number and provide any information reasonably requested in support of such compliance.  </w:t>
      </w:r>
    </w:p>
    <w:p w14:paraId="7BA78BFE" w14:textId="77777777" w:rsidR="005D2B86" w:rsidRDefault="005D2B86" w:rsidP="007A2013">
      <w:pPr>
        <w:jc w:val="both"/>
        <w:rPr>
          <w:bCs/>
        </w:rPr>
      </w:pPr>
    </w:p>
    <w:p w14:paraId="13BEE5F0" w14:textId="73E036E9" w:rsidR="007A2013" w:rsidRPr="00345B18" w:rsidRDefault="007A2013" w:rsidP="007A2013">
      <w:pPr>
        <w:jc w:val="both"/>
        <w:rPr>
          <w:b/>
        </w:rPr>
      </w:pPr>
      <w:r w:rsidRPr="00345B18">
        <w:rPr>
          <w:bCs/>
        </w:rPr>
        <w:t>Mercy Corps recognizes that in complying with this Clause number, the Contractor is not expected to risk life, limb or freedom.</w:t>
      </w:r>
      <w:r w:rsidRPr="00345B18">
        <w:rPr>
          <w:b/>
        </w:rPr>
        <w:t xml:space="preserve">  </w:t>
      </w:r>
    </w:p>
    <w:p w14:paraId="1D87EE8C" w14:textId="77777777" w:rsidR="007A2013" w:rsidRPr="00345B18" w:rsidRDefault="007A2013" w:rsidP="007A2013">
      <w:pPr>
        <w:jc w:val="both"/>
        <w:rPr>
          <w:b/>
        </w:rPr>
      </w:pPr>
    </w:p>
    <w:p w14:paraId="02D739D8" w14:textId="77777777" w:rsidR="007A2013" w:rsidRPr="00345B18" w:rsidRDefault="007A2013" w:rsidP="007A2013">
      <w:pPr>
        <w:jc w:val="both"/>
        <w:rPr>
          <w:b/>
          <w:u w:val="single"/>
        </w:rPr>
      </w:pPr>
      <w:r w:rsidRPr="00345B18">
        <w:rPr>
          <w:b/>
          <w:u w:val="single"/>
        </w:rPr>
        <w:t>B: DFID requires certain clauses and provisions to be included in all contracts;</w:t>
      </w:r>
    </w:p>
    <w:p w14:paraId="2114BE49" w14:textId="77777777" w:rsidR="005D2B86" w:rsidRDefault="005D2B86" w:rsidP="007A2013">
      <w:pPr>
        <w:jc w:val="both"/>
        <w:rPr>
          <w:b/>
          <w:bCs/>
          <w:u w:val="single"/>
        </w:rPr>
      </w:pPr>
    </w:p>
    <w:p w14:paraId="15D2C3CD" w14:textId="2CE9D172" w:rsidR="007A2013" w:rsidRPr="00345B18" w:rsidRDefault="007A2013" w:rsidP="007A2013">
      <w:pPr>
        <w:jc w:val="both"/>
        <w:rPr>
          <w:b/>
          <w:bCs/>
          <w:u w:val="single"/>
        </w:rPr>
      </w:pPr>
      <w:r w:rsidRPr="00345B18">
        <w:rPr>
          <w:b/>
          <w:bCs/>
          <w:u w:val="single"/>
        </w:rPr>
        <w:t>Liability/Indemnity</w:t>
      </w:r>
    </w:p>
    <w:p w14:paraId="51AE4905" w14:textId="77777777" w:rsidR="007A2013" w:rsidRPr="00345B18" w:rsidRDefault="007A2013" w:rsidP="007A2013">
      <w:pPr>
        <w:pStyle w:val="BodyTextIndent3"/>
        <w:spacing w:after="240"/>
        <w:ind w:left="0"/>
        <w:jc w:val="both"/>
        <w:rPr>
          <w:sz w:val="22"/>
          <w:szCs w:val="22"/>
        </w:rPr>
      </w:pPr>
      <w:r w:rsidRPr="00345B18">
        <w:rPr>
          <w:sz w:val="22"/>
          <w:szCs w:val="22"/>
        </w:rPr>
        <w:t xml:space="preserve">The Solicitor acknowledges that DFID will not be held responsible for or in relation to the activities of the Solicitor under this Contract.    </w:t>
      </w:r>
    </w:p>
    <w:p w14:paraId="2634227B" w14:textId="77777777" w:rsidR="007A2013" w:rsidRPr="00345B18" w:rsidRDefault="007A2013" w:rsidP="007A2013">
      <w:pPr>
        <w:jc w:val="both"/>
        <w:rPr>
          <w:b/>
          <w:bCs/>
          <w:u w:val="single"/>
        </w:rPr>
      </w:pPr>
      <w:r w:rsidRPr="00345B18">
        <w:rPr>
          <w:b/>
          <w:bCs/>
          <w:u w:val="single"/>
        </w:rPr>
        <w:t>Right of Access/ Audit</w:t>
      </w:r>
    </w:p>
    <w:p w14:paraId="391B7E1C" w14:textId="68464986" w:rsidR="007A2013" w:rsidRPr="00345B18" w:rsidRDefault="007A2013" w:rsidP="007A2013">
      <w:pPr>
        <w:pStyle w:val="BodyTextIndent3"/>
        <w:spacing w:after="240"/>
        <w:ind w:left="0"/>
        <w:jc w:val="both"/>
        <w:rPr>
          <w:sz w:val="22"/>
          <w:szCs w:val="22"/>
        </w:rPr>
      </w:pPr>
      <w:r w:rsidRPr="00345B18">
        <w:rPr>
          <w:b/>
          <w:sz w:val="22"/>
          <w:szCs w:val="22"/>
          <w:u w:val="single"/>
        </w:rPr>
        <w:t xml:space="preserve">Access </w:t>
      </w:r>
      <w:r w:rsidRPr="00345B18">
        <w:rPr>
          <w:sz w:val="22"/>
          <w:szCs w:val="22"/>
        </w:rPr>
        <w:t xml:space="preserve">– The Solicitor shall permit Mercy Corps, its donor, DFID (UK), and/or the UK’s National Audit Office and/or any of their duly authorized representatives, access to project sites and relevant records, including books, documents, papers (including in electronic format) for the purpose of monitoring, evaluation and audit.    Such verification or audit may take place at any time during this Contract and up to seven years after final payment made under this Contract.  </w:t>
      </w:r>
    </w:p>
    <w:p w14:paraId="6EC1BF34" w14:textId="77777777" w:rsidR="007A2013" w:rsidRPr="00345B18" w:rsidRDefault="007A2013" w:rsidP="007A2013">
      <w:pPr>
        <w:pStyle w:val="BodyTextIndent3"/>
        <w:spacing w:after="240"/>
        <w:ind w:left="0"/>
        <w:jc w:val="both"/>
        <w:rPr>
          <w:sz w:val="22"/>
          <w:szCs w:val="22"/>
          <w:lang w:val="en-GB"/>
        </w:rPr>
      </w:pPr>
      <w:r w:rsidRPr="00345B18">
        <w:rPr>
          <w:b/>
          <w:sz w:val="22"/>
          <w:szCs w:val="22"/>
          <w:u w:val="single"/>
        </w:rPr>
        <w:t xml:space="preserve">Anti-Corruption and Anti-Bribery </w:t>
      </w:r>
    </w:p>
    <w:p w14:paraId="19D10F3A" w14:textId="77777777" w:rsidR="007A2013" w:rsidRPr="00345B18" w:rsidRDefault="007A2013" w:rsidP="007A2013">
      <w:pPr>
        <w:pStyle w:val="BodyTextIndent3"/>
        <w:spacing w:after="240"/>
        <w:ind w:left="0"/>
        <w:jc w:val="both"/>
        <w:rPr>
          <w:sz w:val="22"/>
          <w:szCs w:val="22"/>
          <w:lang w:val="en-GB"/>
        </w:rPr>
      </w:pPr>
      <w:r w:rsidRPr="00345B18">
        <w:rPr>
          <w:sz w:val="22"/>
          <w:szCs w:val="22"/>
          <w:lang w:val="en-GB"/>
        </w:rPr>
        <w:t xml:space="preserve">The parties recognize that Mercy Corps has a zero tolerance approach to bribery and corruption.  The Solicitor will comply with all relevant anti-bribery and anti-corruption laws (including the UK Bribery Act 2010) and comply with the principles of Mercy Corps’ Anti-Corruption and Anti-Bribery Policies, or equivalent policies, including: (a) not accepting or offering a bribe of facilitation payment; and (b) reporting immediately to Mercy Corps any bribery issues which the Solicitor becomes aware of during this Contract; and, at the reasonable request of Mercy Corps, confirming in writing that they have complied with this Section and provide any information reasonably requested in support of such compliance.    </w:t>
      </w:r>
    </w:p>
    <w:p w14:paraId="0441D5C0" w14:textId="77777777" w:rsidR="007A2013" w:rsidRPr="00345B18" w:rsidRDefault="007A2013" w:rsidP="007A2013">
      <w:pPr>
        <w:pStyle w:val="BodyTextIndent3"/>
        <w:spacing w:after="240"/>
        <w:ind w:left="0"/>
        <w:jc w:val="both"/>
        <w:rPr>
          <w:b/>
          <w:bCs/>
          <w:sz w:val="22"/>
          <w:szCs w:val="22"/>
          <w:u w:val="single"/>
          <w:lang w:val="en-GB"/>
        </w:rPr>
      </w:pPr>
      <w:r w:rsidRPr="00345B18">
        <w:rPr>
          <w:b/>
          <w:sz w:val="22"/>
          <w:szCs w:val="22"/>
          <w:u w:val="single"/>
          <w:lang w:val="en-GB"/>
        </w:rPr>
        <w:t>Cancelation of the contract</w:t>
      </w:r>
    </w:p>
    <w:p w14:paraId="6CB1EAA2" w14:textId="77777777" w:rsidR="007A2013" w:rsidRPr="00345B18" w:rsidRDefault="007A2013" w:rsidP="007A2013">
      <w:pPr>
        <w:pStyle w:val="BodyTextIndent3"/>
        <w:spacing w:after="240"/>
        <w:ind w:left="0"/>
        <w:jc w:val="both"/>
        <w:rPr>
          <w:sz w:val="22"/>
          <w:szCs w:val="22"/>
          <w:lang w:val="en-GB"/>
        </w:rPr>
      </w:pPr>
      <w:r w:rsidRPr="00345B18">
        <w:rPr>
          <w:sz w:val="22"/>
          <w:szCs w:val="22"/>
        </w:rPr>
        <w:t xml:space="preserve">If </w:t>
      </w:r>
      <w:r w:rsidRPr="00345B18">
        <w:rPr>
          <w:sz w:val="22"/>
          <w:szCs w:val="22"/>
          <w:lang w:val="en-GB"/>
        </w:rPr>
        <w:t xml:space="preserve">any illegal or corrupt practices were or are committed in the award or execution of this Contract, including if any offer, gift, payment, contribution or benefit of any kind was accepted as an inducement or reward for the award or execution of this Contract, this Contract will be cancelled with immediate effect, in which case Mercy Corps will return to the Solicitor any items delivered and the Solicitor will return to Mercy Corps any funds paid (at each of their own cost, unless otherwise agreed).    </w:t>
      </w:r>
    </w:p>
    <w:p w14:paraId="0083386D" w14:textId="77777777" w:rsidR="007A2013" w:rsidRPr="00345B18" w:rsidRDefault="007A2013" w:rsidP="007A2013">
      <w:pPr>
        <w:jc w:val="both"/>
        <w:rPr>
          <w:b/>
          <w:bCs/>
          <w:u w:val="single"/>
        </w:rPr>
      </w:pPr>
      <w:r w:rsidRPr="00345B18">
        <w:rPr>
          <w:b/>
          <w:bCs/>
          <w:u w:val="single"/>
        </w:rPr>
        <w:t xml:space="preserve">Confidentiality </w:t>
      </w:r>
    </w:p>
    <w:p w14:paraId="45184C8B" w14:textId="77777777" w:rsidR="007A2013" w:rsidRPr="00345B18" w:rsidRDefault="007A2013" w:rsidP="007A2013">
      <w:pPr>
        <w:jc w:val="both"/>
        <w:rPr>
          <w:iCs/>
        </w:rPr>
      </w:pPr>
      <w:r w:rsidRPr="00345B18">
        <w:rPr>
          <w:bCs/>
        </w:rPr>
        <w:t xml:space="preserve">The Solicitor </w:t>
      </w:r>
      <w:r w:rsidRPr="00345B18">
        <w:rPr>
          <w:iCs/>
        </w:rPr>
        <w:t>acknowledges that Mercy Corps has reporting obligations to DFID.  Accordingly, the Solicitor consents to Mercy Corps sharing information about the Solicitor or the Services with the DFID as required.</w:t>
      </w:r>
    </w:p>
    <w:p w14:paraId="503D4B03" w14:textId="77777777" w:rsidR="007A2013" w:rsidRPr="00345B18" w:rsidRDefault="007A2013" w:rsidP="007A2013">
      <w:pPr>
        <w:jc w:val="both"/>
        <w:rPr>
          <w:b/>
          <w:iCs/>
          <w:u w:val="single"/>
        </w:rPr>
      </w:pPr>
    </w:p>
    <w:p w14:paraId="5A738136" w14:textId="77777777" w:rsidR="007A2013" w:rsidRPr="00345B18" w:rsidRDefault="007A2013" w:rsidP="007A2013">
      <w:pPr>
        <w:jc w:val="both"/>
        <w:rPr>
          <w:b/>
          <w:iCs/>
          <w:u w:val="single"/>
        </w:rPr>
      </w:pPr>
      <w:r w:rsidRPr="00345B18">
        <w:rPr>
          <w:b/>
          <w:iCs/>
          <w:u w:val="single"/>
        </w:rPr>
        <w:t>Conflict of interest</w:t>
      </w:r>
    </w:p>
    <w:p w14:paraId="1C30EDA1" w14:textId="77777777" w:rsidR="007A2013" w:rsidRPr="00345B18" w:rsidRDefault="007A2013" w:rsidP="005D2B86">
      <w:pPr>
        <w:pStyle w:val="ListParagraph"/>
        <w:ind w:left="0" w:firstLine="0"/>
        <w:jc w:val="both"/>
      </w:pPr>
      <w:r w:rsidRPr="00345B18">
        <w:t xml:space="preserve">The Solicitor shall take all reasonable precautions to avoid any conflict of interests and shall inform Mercy Corps without delay of any situation constituting or likely to entail a conflict of interests.   </w:t>
      </w:r>
    </w:p>
    <w:p w14:paraId="1C18FA61" w14:textId="77777777" w:rsidR="007A2013" w:rsidRPr="00345B18" w:rsidRDefault="007A2013" w:rsidP="007A2013">
      <w:pPr>
        <w:jc w:val="both"/>
      </w:pPr>
      <w:r w:rsidRPr="00345B18">
        <w:t xml:space="preserve">There is a conflict of interests where the impartial and objective exercise of the functions, tasks and activities under this Contract is compromised for reasons involving family, emotional life, political or national affinity, economic interest or any other shared interest with another person or party. </w:t>
      </w:r>
    </w:p>
    <w:p w14:paraId="170DC79C" w14:textId="77777777" w:rsidR="005D2B86" w:rsidRDefault="005D2B86" w:rsidP="007A2013">
      <w:pPr>
        <w:jc w:val="both"/>
        <w:rPr>
          <w:b/>
          <w:iCs/>
          <w:u w:val="single"/>
        </w:rPr>
      </w:pPr>
    </w:p>
    <w:p w14:paraId="054A1A42" w14:textId="5391AFB0" w:rsidR="007A2013" w:rsidRPr="00345B18" w:rsidRDefault="007A2013" w:rsidP="007A2013">
      <w:pPr>
        <w:jc w:val="both"/>
        <w:rPr>
          <w:bCs/>
        </w:rPr>
      </w:pPr>
      <w:r w:rsidRPr="00345B18">
        <w:rPr>
          <w:b/>
          <w:iCs/>
          <w:u w:val="single"/>
        </w:rPr>
        <w:t>Intellectual Property Rights</w:t>
      </w:r>
      <w:r w:rsidRPr="00345B18">
        <w:rPr>
          <w:bCs/>
        </w:rPr>
        <w:t xml:space="preserve"> </w:t>
      </w:r>
    </w:p>
    <w:p w14:paraId="06DE003D" w14:textId="77777777" w:rsidR="007A2013" w:rsidRPr="00345B18" w:rsidRDefault="007A2013" w:rsidP="007A2013">
      <w:pPr>
        <w:jc w:val="both"/>
      </w:pPr>
      <w:r w:rsidRPr="00345B18">
        <w:t>Mercy Corps shall be the owner of any product and/or copyrightable item that results from the performance of the Contract.</w:t>
      </w:r>
    </w:p>
    <w:p w14:paraId="7CDBBC66" w14:textId="77777777" w:rsidR="007A2013" w:rsidRPr="00345B18" w:rsidRDefault="007A2013" w:rsidP="007A2013">
      <w:pPr>
        <w:pStyle w:val="NormalWeb"/>
        <w:jc w:val="both"/>
        <w:rPr>
          <w:b/>
          <w:sz w:val="22"/>
          <w:szCs w:val="22"/>
        </w:rPr>
      </w:pPr>
      <w:r w:rsidRPr="00345B18">
        <w:rPr>
          <w:b/>
          <w:sz w:val="22"/>
          <w:szCs w:val="22"/>
        </w:rPr>
        <w:t>C: CHILD AND VULNERABLE ADULTS PROTECTION POLICY</w:t>
      </w:r>
    </w:p>
    <w:p w14:paraId="14D781EE" w14:textId="77777777" w:rsidR="007A2013" w:rsidRPr="00345B18" w:rsidRDefault="007A2013" w:rsidP="007A2013">
      <w:pPr>
        <w:pStyle w:val="NormalWeb"/>
        <w:jc w:val="both"/>
        <w:rPr>
          <w:sz w:val="22"/>
          <w:szCs w:val="22"/>
        </w:rPr>
      </w:pPr>
      <w:r w:rsidRPr="00345B18">
        <w:rPr>
          <w:sz w:val="22"/>
          <w:szCs w:val="22"/>
        </w:rPr>
        <w:t xml:space="preserve">Mercy Corps aims to safeguard children/vulnerable adults from abuse, violence and exploitation in all that we do, in line with Article 19* of United Nations Convention on the Rights of the Child. </w:t>
      </w:r>
    </w:p>
    <w:p w14:paraId="2AA03817" w14:textId="719984F5" w:rsidR="007A2013" w:rsidRPr="00345B18" w:rsidRDefault="007A2013" w:rsidP="007A2013">
      <w:pPr>
        <w:pStyle w:val="NormalWeb"/>
        <w:jc w:val="both"/>
        <w:rPr>
          <w:sz w:val="22"/>
          <w:szCs w:val="22"/>
        </w:rPr>
      </w:pPr>
      <w:r w:rsidRPr="00345B18">
        <w:rPr>
          <w:sz w:val="22"/>
          <w:szCs w:val="22"/>
        </w:rPr>
        <w:t xml:space="preserve">Besides economic, social and political problems affecting large numbers of children/vulnerable adults in countries where Mercy Corps works, individuals may be at risk from abuse by adults or other children. This policy concerns maltreatment of a child/vulnerable adult in contact with a Mercy Corps team member. Mercy Corps’ policy is to react sensitively to any suspicions or allegations and deal with them appropriately. Any team member who has suspicions of or has witnessed any form of inappropriate </w:t>
      </w:r>
      <w:r w:rsidR="005D2B86" w:rsidRPr="00345B18">
        <w:rPr>
          <w:sz w:val="22"/>
          <w:szCs w:val="22"/>
        </w:rPr>
        <w:t>behaviour</w:t>
      </w:r>
      <w:r w:rsidRPr="00345B18">
        <w:rPr>
          <w:sz w:val="22"/>
          <w:szCs w:val="22"/>
        </w:rPr>
        <w:t xml:space="preserve"> as defined in this policy should immediately report it to the Country Director or Regional Program Director as appropriate and the UK HR Director or US HR Services Director. </w:t>
      </w:r>
    </w:p>
    <w:p w14:paraId="5F949FC6" w14:textId="04396C20" w:rsidR="007A2013" w:rsidRPr="00345B18" w:rsidRDefault="007A2013" w:rsidP="007A2013">
      <w:pPr>
        <w:pStyle w:val="NormalWeb"/>
        <w:jc w:val="both"/>
        <w:rPr>
          <w:sz w:val="22"/>
          <w:szCs w:val="22"/>
        </w:rPr>
      </w:pPr>
      <w:r w:rsidRPr="00345B18">
        <w:rPr>
          <w:sz w:val="22"/>
          <w:szCs w:val="22"/>
        </w:rPr>
        <w:t xml:space="preserve">Any employee who is accused of inappropriate </w:t>
      </w:r>
      <w:r w:rsidR="005D2B86" w:rsidRPr="00345B18">
        <w:rPr>
          <w:sz w:val="22"/>
          <w:szCs w:val="22"/>
        </w:rPr>
        <w:t>behaviour</w:t>
      </w:r>
      <w:r w:rsidRPr="00345B18">
        <w:rPr>
          <w:sz w:val="22"/>
          <w:szCs w:val="22"/>
        </w:rPr>
        <w:t xml:space="preserve"> towards a child/vulnerable adult, regardless of whether this is within or outside the work context, will be immediately removed from contact with children/vulnerable adults in the work context while the incident is being investigated. </w:t>
      </w:r>
    </w:p>
    <w:p w14:paraId="63C24B77" w14:textId="267A84B2" w:rsidR="007A2013" w:rsidRPr="00345B18" w:rsidRDefault="007A2013" w:rsidP="007A2013">
      <w:pPr>
        <w:pStyle w:val="NormalWeb"/>
        <w:jc w:val="both"/>
        <w:rPr>
          <w:sz w:val="22"/>
          <w:szCs w:val="22"/>
        </w:rPr>
      </w:pPr>
      <w:r w:rsidRPr="00345B18">
        <w:rPr>
          <w:sz w:val="22"/>
          <w:szCs w:val="22"/>
        </w:rPr>
        <w:t xml:space="preserve">Any inappropriate </w:t>
      </w:r>
      <w:r w:rsidR="005D2B86" w:rsidRPr="00345B18">
        <w:rPr>
          <w:sz w:val="22"/>
          <w:szCs w:val="22"/>
        </w:rPr>
        <w:t>behaviour</w:t>
      </w:r>
      <w:r w:rsidRPr="00345B18">
        <w:rPr>
          <w:sz w:val="22"/>
          <w:szCs w:val="22"/>
        </w:rPr>
        <w:t xml:space="preserve"> towards a child/vulnerable adult, regardless of whether this is within or outside the work context, could constitute gross misconduct and could result in termination of employment. Appropriate action will also be taken against partners and others engaged in our work. </w:t>
      </w:r>
    </w:p>
    <w:p w14:paraId="2FD5FA95" w14:textId="77777777" w:rsidR="007A2013" w:rsidRPr="00345B18" w:rsidRDefault="007A2013" w:rsidP="007A2013">
      <w:pPr>
        <w:pStyle w:val="NormalWeb"/>
        <w:jc w:val="both"/>
        <w:rPr>
          <w:sz w:val="22"/>
          <w:szCs w:val="22"/>
        </w:rPr>
      </w:pPr>
      <w:r w:rsidRPr="00345B18">
        <w:rPr>
          <w:sz w:val="22"/>
          <w:szCs w:val="22"/>
        </w:rPr>
        <w:t xml:space="preserve">Mercy Corps works in many situations which are inherently abusive to children/vulnerable adults, and in some situations it is unrealistic to intervene on a personal level in the lives of individuals who could be seen as suffering ‘abuse’ in the widest sense. Such concerns may be addressed more appropriately at a programmatic level. However, Mercy Corps team members may well have a professional duty to act where there are concerns in relation to children/vulnerable adults with whom they are in contact, directly or indirectly. Their ability to act may be severely limited by particular circumstances prevailing locally, but concerns must still be raised, and possible action considered. </w:t>
      </w:r>
    </w:p>
    <w:p w14:paraId="3EFB049D" w14:textId="77777777" w:rsidR="007A2013" w:rsidRPr="00345B18" w:rsidRDefault="007A2013" w:rsidP="007A2013">
      <w:pPr>
        <w:pStyle w:val="NormalWeb"/>
        <w:jc w:val="both"/>
        <w:rPr>
          <w:b/>
          <w:sz w:val="22"/>
          <w:szCs w:val="22"/>
        </w:rPr>
      </w:pPr>
      <w:r w:rsidRPr="00345B18">
        <w:rPr>
          <w:b/>
          <w:sz w:val="22"/>
          <w:szCs w:val="22"/>
        </w:rPr>
        <w:t xml:space="preserve">Values and Principles in working with Children/Vulnerable Adults: </w:t>
      </w:r>
    </w:p>
    <w:p w14:paraId="3EECD6BF" w14:textId="77777777" w:rsidR="007A2013" w:rsidRPr="00345B18" w:rsidRDefault="007A2013" w:rsidP="007A2013">
      <w:pPr>
        <w:pStyle w:val="NormalWeb"/>
        <w:jc w:val="both"/>
        <w:rPr>
          <w:sz w:val="22"/>
          <w:szCs w:val="22"/>
        </w:rPr>
      </w:pPr>
      <w:r w:rsidRPr="00345B18">
        <w:rPr>
          <w:sz w:val="22"/>
          <w:szCs w:val="22"/>
        </w:rPr>
        <w:t xml:space="preserve">When team members are in contact with children/vulnerable adults, they should: </w:t>
      </w:r>
    </w:p>
    <w:p w14:paraId="1EF743D1" w14:textId="77777777" w:rsidR="007A2013" w:rsidRPr="00345B18" w:rsidRDefault="007A2013" w:rsidP="007A2013">
      <w:pPr>
        <w:pStyle w:val="NormalWeb"/>
        <w:numPr>
          <w:ilvl w:val="0"/>
          <w:numId w:val="22"/>
        </w:numPr>
        <w:jc w:val="both"/>
        <w:rPr>
          <w:sz w:val="22"/>
          <w:szCs w:val="22"/>
        </w:rPr>
      </w:pPr>
      <w:r w:rsidRPr="00345B18">
        <w:rPr>
          <w:sz w:val="22"/>
          <w:szCs w:val="22"/>
        </w:rPr>
        <w:t xml:space="preserve">At all times treat children/vulnerable adults with respect. </w:t>
      </w:r>
    </w:p>
    <w:p w14:paraId="0EF16805" w14:textId="77777777" w:rsidR="007A2013" w:rsidRPr="00345B18" w:rsidRDefault="007A2013" w:rsidP="007A2013">
      <w:pPr>
        <w:pStyle w:val="NormalWeb"/>
        <w:numPr>
          <w:ilvl w:val="0"/>
          <w:numId w:val="22"/>
        </w:numPr>
        <w:jc w:val="both"/>
        <w:rPr>
          <w:sz w:val="22"/>
          <w:szCs w:val="22"/>
        </w:rPr>
      </w:pPr>
      <w:r w:rsidRPr="00345B18">
        <w:rPr>
          <w:sz w:val="22"/>
          <w:szCs w:val="22"/>
        </w:rPr>
        <w:t xml:space="preserve">Regard them positively and value them as individuals who have specific needs and rights and a particular contribution to make. </w:t>
      </w:r>
    </w:p>
    <w:p w14:paraId="5E30390B" w14:textId="77777777" w:rsidR="007A2013" w:rsidRPr="00345B18" w:rsidRDefault="007A2013" w:rsidP="007A2013">
      <w:pPr>
        <w:pStyle w:val="NormalWeb"/>
        <w:numPr>
          <w:ilvl w:val="0"/>
          <w:numId w:val="22"/>
        </w:numPr>
        <w:jc w:val="both"/>
        <w:rPr>
          <w:sz w:val="22"/>
          <w:szCs w:val="22"/>
        </w:rPr>
      </w:pPr>
      <w:r w:rsidRPr="00345B18">
        <w:rPr>
          <w:sz w:val="22"/>
          <w:szCs w:val="22"/>
        </w:rPr>
        <w:t xml:space="preserve">Work with them in a spirit of co-operation and partnership based on mutual trust and respect; value their views and take them seriously </w:t>
      </w:r>
    </w:p>
    <w:p w14:paraId="7B0941CB" w14:textId="77777777" w:rsidR="007A2013" w:rsidRPr="00345B18" w:rsidRDefault="007A2013" w:rsidP="007A2013">
      <w:pPr>
        <w:pStyle w:val="NormalWeb"/>
        <w:numPr>
          <w:ilvl w:val="0"/>
          <w:numId w:val="22"/>
        </w:numPr>
        <w:jc w:val="both"/>
        <w:rPr>
          <w:sz w:val="22"/>
          <w:szCs w:val="22"/>
        </w:rPr>
      </w:pPr>
      <w:r w:rsidRPr="00345B18">
        <w:rPr>
          <w:sz w:val="22"/>
          <w:szCs w:val="22"/>
        </w:rPr>
        <w:t xml:space="preserve">Work with them in ways that enhance their inherent capacities and capabilities, and develop their potential </w:t>
      </w:r>
    </w:p>
    <w:p w14:paraId="2D2E110B" w14:textId="77777777" w:rsidR="007A2013" w:rsidRPr="00345B18" w:rsidRDefault="007A2013" w:rsidP="007A2013">
      <w:pPr>
        <w:pStyle w:val="NormalWeb"/>
        <w:numPr>
          <w:ilvl w:val="0"/>
          <w:numId w:val="22"/>
        </w:numPr>
        <w:jc w:val="both"/>
        <w:rPr>
          <w:sz w:val="22"/>
          <w:szCs w:val="22"/>
        </w:rPr>
      </w:pPr>
      <w:r w:rsidRPr="00345B18">
        <w:rPr>
          <w:sz w:val="22"/>
          <w:szCs w:val="22"/>
        </w:rPr>
        <w:t xml:space="preserve">Strive to understand them within the context in which they live. </w:t>
      </w:r>
    </w:p>
    <w:p w14:paraId="5B50960E" w14:textId="77777777" w:rsidR="007A2013" w:rsidRPr="00345B18" w:rsidRDefault="007A2013" w:rsidP="007A2013">
      <w:pPr>
        <w:pStyle w:val="NormalWeb"/>
        <w:jc w:val="both"/>
        <w:rPr>
          <w:b/>
          <w:sz w:val="22"/>
          <w:szCs w:val="22"/>
        </w:rPr>
      </w:pPr>
      <w:r w:rsidRPr="00345B18">
        <w:rPr>
          <w:b/>
          <w:sz w:val="22"/>
          <w:szCs w:val="22"/>
        </w:rPr>
        <w:t xml:space="preserve">It is important for all team members in contact with children/vulnerable adults to: </w:t>
      </w:r>
    </w:p>
    <w:p w14:paraId="3D9986BB" w14:textId="77777777" w:rsidR="007A2013" w:rsidRPr="00345B18" w:rsidRDefault="007A2013" w:rsidP="007A2013">
      <w:pPr>
        <w:pStyle w:val="NormalWeb"/>
        <w:numPr>
          <w:ilvl w:val="0"/>
          <w:numId w:val="23"/>
        </w:numPr>
        <w:jc w:val="both"/>
        <w:rPr>
          <w:sz w:val="22"/>
          <w:szCs w:val="22"/>
        </w:rPr>
      </w:pPr>
      <w:r w:rsidRPr="00345B18">
        <w:rPr>
          <w:sz w:val="22"/>
          <w:szCs w:val="22"/>
        </w:rPr>
        <w:t xml:space="preserve">Be aware of situations which may present risks and manage these risks. </w:t>
      </w:r>
    </w:p>
    <w:p w14:paraId="45D28023" w14:textId="77777777" w:rsidR="007A2013" w:rsidRPr="00345B18" w:rsidRDefault="007A2013" w:rsidP="007A2013">
      <w:pPr>
        <w:pStyle w:val="NormalWeb"/>
        <w:numPr>
          <w:ilvl w:val="0"/>
          <w:numId w:val="23"/>
        </w:numPr>
        <w:jc w:val="both"/>
        <w:rPr>
          <w:sz w:val="22"/>
          <w:szCs w:val="22"/>
        </w:rPr>
      </w:pPr>
      <w:r w:rsidRPr="00345B18">
        <w:rPr>
          <w:sz w:val="22"/>
          <w:szCs w:val="22"/>
        </w:rPr>
        <w:t xml:space="preserve">Plan and organize the work and the workplace so as to minimize risks as far as possible. </w:t>
      </w:r>
    </w:p>
    <w:p w14:paraId="378A8E24" w14:textId="77777777" w:rsidR="007A2013" w:rsidRPr="00345B18" w:rsidRDefault="007A2013" w:rsidP="007A2013">
      <w:pPr>
        <w:pStyle w:val="NormalWeb"/>
        <w:numPr>
          <w:ilvl w:val="0"/>
          <w:numId w:val="23"/>
        </w:numPr>
        <w:jc w:val="both"/>
        <w:rPr>
          <w:sz w:val="22"/>
          <w:szCs w:val="22"/>
        </w:rPr>
      </w:pPr>
      <w:r w:rsidRPr="00345B18">
        <w:rPr>
          <w:sz w:val="22"/>
          <w:szCs w:val="22"/>
        </w:rPr>
        <w:t xml:space="preserve">Ensure that a culture of openness exists to enable any issues or concerns to be raised and discussed. </w:t>
      </w:r>
    </w:p>
    <w:p w14:paraId="597BC33C" w14:textId="6D2BDCD8" w:rsidR="007A2013" w:rsidRPr="00345B18" w:rsidRDefault="007A2013" w:rsidP="007A2013">
      <w:pPr>
        <w:pStyle w:val="NormalWeb"/>
        <w:numPr>
          <w:ilvl w:val="0"/>
          <w:numId w:val="23"/>
        </w:numPr>
        <w:jc w:val="both"/>
        <w:rPr>
          <w:sz w:val="22"/>
          <w:szCs w:val="22"/>
        </w:rPr>
      </w:pPr>
      <w:r w:rsidRPr="00345B18">
        <w:rPr>
          <w:sz w:val="22"/>
          <w:szCs w:val="22"/>
        </w:rPr>
        <w:t xml:space="preserve">Ensure that a sense of accountability exists between team members so that poor practice or potentially abusive </w:t>
      </w:r>
      <w:r w:rsidR="005D2B86" w:rsidRPr="00345B18">
        <w:rPr>
          <w:sz w:val="22"/>
          <w:szCs w:val="22"/>
        </w:rPr>
        <w:t>behaviour</w:t>
      </w:r>
      <w:r w:rsidRPr="00345B18">
        <w:rPr>
          <w:sz w:val="22"/>
          <w:szCs w:val="22"/>
        </w:rPr>
        <w:t xml:space="preserve"> does not go unchallenged. </w:t>
      </w:r>
    </w:p>
    <w:p w14:paraId="7BFDAB8F" w14:textId="77777777" w:rsidR="007A2013" w:rsidRPr="00345B18" w:rsidRDefault="007A2013" w:rsidP="007A2013">
      <w:pPr>
        <w:pStyle w:val="NormalWeb"/>
        <w:jc w:val="both"/>
        <w:rPr>
          <w:b/>
          <w:sz w:val="22"/>
          <w:szCs w:val="22"/>
        </w:rPr>
      </w:pPr>
      <w:r w:rsidRPr="00345B18">
        <w:rPr>
          <w:b/>
          <w:sz w:val="22"/>
          <w:szCs w:val="22"/>
        </w:rPr>
        <w:t xml:space="preserve">Team members must be especially aware of potential abusive situations when working with children. </w:t>
      </w:r>
    </w:p>
    <w:p w14:paraId="4DAB9A30" w14:textId="77777777" w:rsidR="007A2013" w:rsidRPr="00345B18" w:rsidRDefault="007A2013" w:rsidP="007A2013">
      <w:pPr>
        <w:pStyle w:val="NormalWeb"/>
        <w:jc w:val="both"/>
        <w:rPr>
          <w:sz w:val="22"/>
          <w:szCs w:val="22"/>
        </w:rPr>
      </w:pPr>
      <w:r w:rsidRPr="00345B18">
        <w:rPr>
          <w:sz w:val="22"/>
          <w:szCs w:val="22"/>
        </w:rPr>
        <w:t xml:space="preserve">Team members must never: </w:t>
      </w:r>
    </w:p>
    <w:p w14:paraId="4B470C69" w14:textId="77777777" w:rsidR="007A2013" w:rsidRPr="00345B18" w:rsidRDefault="007A2013" w:rsidP="007A2013">
      <w:pPr>
        <w:pStyle w:val="NormalWeb"/>
        <w:numPr>
          <w:ilvl w:val="0"/>
          <w:numId w:val="24"/>
        </w:numPr>
        <w:jc w:val="both"/>
        <w:rPr>
          <w:sz w:val="22"/>
          <w:szCs w:val="22"/>
        </w:rPr>
      </w:pPr>
      <w:r w:rsidRPr="00345B18">
        <w:rPr>
          <w:sz w:val="22"/>
          <w:szCs w:val="22"/>
        </w:rPr>
        <w:t xml:space="preserve">Develop physical/sexual relationships with children </w:t>
      </w:r>
    </w:p>
    <w:p w14:paraId="7FB40456" w14:textId="77777777" w:rsidR="007A2013" w:rsidRPr="00345B18" w:rsidRDefault="007A2013" w:rsidP="007A2013">
      <w:pPr>
        <w:pStyle w:val="NormalWeb"/>
        <w:numPr>
          <w:ilvl w:val="0"/>
          <w:numId w:val="24"/>
        </w:numPr>
        <w:jc w:val="both"/>
        <w:rPr>
          <w:sz w:val="22"/>
          <w:szCs w:val="22"/>
        </w:rPr>
      </w:pPr>
      <w:r w:rsidRPr="00345B18">
        <w:rPr>
          <w:sz w:val="22"/>
          <w:szCs w:val="22"/>
        </w:rPr>
        <w:t xml:space="preserve">Develop relationships with children which could in any way be deemed exploitative or abusive </w:t>
      </w:r>
    </w:p>
    <w:p w14:paraId="38176289" w14:textId="77777777" w:rsidR="007A2013" w:rsidRPr="00345B18" w:rsidRDefault="007A2013" w:rsidP="007A2013">
      <w:pPr>
        <w:pStyle w:val="NormalWeb"/>
        <w:numPr>
          <w:ilvl w:val="0"/>
          <w:numId w:val="24"/>
        </w:numPr>
        <w:jc w:val="both"/>
        <w:rPr>
          <w:sz w:val="22"/>
          <w:szCs w:val="22"/>
        </w:rPr>
      </w:pPr>
      <w:r w:rsidRPr="00345B18">
        <w:rPr>
          <w:sz w:val="22"/>
          <w:szCs w:val="22"/>
        </w:rPr>
        <w:t xml:space="preserve">Act in ways that may be abusive or may place a child at risk of abuse. </w:t>
      </w:r>
    </w:p>
    <w:p w14:paraId="742BEF05" w14:textId="38416124" w:rsidR="007A2013" w:rsidRPr="00345B18" w:rsidRDefault="007A2013" w:rsidP="007A2013">
      <w:pPr>
        <w:pStyle w:val="NormalWeb"/>
        <w:jc w:val="both"/>
        <w:rPr>
          <w:b/>
          <w:sz w:val="22"/>
          <w:szCs w:val="22"/>
        </w:rPr>
      </w:pPr>
      <w:r w:rsidRPr="00345B18">
        <w:rPr>
          <w:b/>
          <w:sz w:val="22"/>
          <w:szCs w:val="22"/>
        </w:rPr>
        <w:t xml:space="preserve">Team members must avoid actions or </w:t>
      </w:r>
      <w:r w:rsidR="00E17343" w:rsidRPr="00345B18">
        <w:rPr>
          <w:b/>
          <w:sz w:val="22"/>
          <w:szCs w:val="22"/>
        </w:rPr>
        <w:t>behaviour</w:t>
      </w:r>
      <w:r w:rsidRPr="00345B18">
        <w:rPr>
          <w:b/>
          <w:sz w:val="22"/>
          <w:szCs w:val="22"/>
        </w:rPr>
        <w:t xml:space="preserve"> that could be construed as poor practice or potentially abusive. For example, they should never: </w:t>
      </w:r>
    </w:p>
    <w:p w14:paraId="547D7712" w14:textId="77777777" w:rsidR="007A2013" w:rsidRPr="00345B18" w:rsidRDefault="007A2013" w:rsidP="007A2013">
      <w:pPr>
        <w:pStyle w:val="NormalWeb"/>
        <w:numPr>
          <w:ilvl w:val="0"/>
          <w:numId w:val="25"/>
        </w:numPr>
        <w:jc w:val="both"/>
        <w:rPr>
          <w:sz w:val="22"/>
          <w:szCs w:val="22"/>
        </w:rPr>
      </w:pPr>
      <w:r w:rsidRPr="00345B18">
        <w:rPr>
          <w:sz w:val="22"/>
          <w:szCs w:val="22"/>
        </w:rPr>
        <w:t xml:space="preserve">Use language, make suggestions or offer advice which is inappropriate, offensive or abusive </w:t>
      </w:r>
    </w:p>
    <w:p w14:paraId="6C4DC8E0" w14:textId="77777777" w:rsidR="007A2013" w:rsidRPr="00345B18" w:rsidRDefault="007A2013" w:rsidP="007A2013">
      <w:pPr>
        <w:pStyle w:val="NormalWeb"/>
        <w:numPr>
          <w:ilvl w:val="0"/>
          <w:numId w:val="25"/>
        </w:numPr>
        <w:jc w:val="both"/>
        <w:rPr>
          <w:sz w:val="22"/>
          <w:szCs w:val="22"/>
        </w:rPr>
      </w:pPr>
      <w:r w:rsidRPr="00345B18">
        <w:rPr>
          <w:sz w:val="22"/>
          <w:szCs w:val="22"/>
        </w:rPr>
        <w:t xml:space="preserve">Behave physically in a manner toward children which is inappropriate or sexually provocative </w:t>
      </w:r>
    </w:p>
    <w:p w14:paraId="7F202352" w14:textId="77777777" w:rsidR="007A2013" w:rsidRPr="00345B18" w:rsidRDefault="007A2013" w:rsidP="007A2013">
      <w:pPr>
        <w:pStyle w:val="NormalWeb"/>
        <w:numPr>
          <w:ilvl w:val="0"/>
          <w:numId w:val="25"/>
        </w:numPr>
        <w:jc w:val="both"/>
        <w:rPr>
          <w:sz w:val="22"/>
          <w:szCs w:val="22"/>
        </w:rPr>
      </w:pPr>
      <w:r w:rsidRPr="00345B18">
        <w:rPr>
          <w:sz w:val="22"/>
          <w:szCs w:val="22"/>
        </w:rPr>
        <w:t xml:space="preserve">Have a child/children with whom they are working stay overnight at their home unsupervised </w:t>
      </w:r>
    </w:p>
    <w:p w14:paraId="0EF7FB00" w14:textId="77777777" w:rsidR="007A2013" w:rsidRPr="00345B18" w:rsidRDefault="007A2013" w:rsidP="007A2013">
      <w:pPr>
        <w:pStyle w:val="NormalWeb"/>
        <w:numPr>
          <w:ilvl w:val="0"/>
          <w:numId w:val="25"/>
        </w:numPr>
        <w:jc w:val="both"/>
        <w:rPr>
          <w:sz w:val="22"/>
          <w:szCs w:val="22"/>
        </w:rPr>
      </w:pPr>
      <w:r w:rsidRPr="00345B18">
        <w:rPr>
          <w:sz w:val="22"/>
          <w:szCs w:val="22"/>
        </w:rPr>
        <w:t xml:space="preserve">Sleep in the same room or bed as a child with whom they are working </w:t>
      </w:r>
    </w:p>
    <w:p w14:paraId="5A64EC5D" w14:textId="77777777" w:rsidR="007A2013" w:rsidRPr="00345B18" w:rsidRDefault="007A2013" w:rsidP="007A2013">
      <w:pPr>
        <w:pStyle w:val="NormalWeb"/>
        <w:numPr>
          <w:ilvl w:val="0"/>
          <w:numId w:val="25"/>
        </w:numPr>
        <w:jc w:val="both"/>
        <w:rPr>
          <w:sz w:val="22"/>
          <w:szCs w:val="22"/>
        </w:rPr>
      </w:pPr>
      <w:r w:rsidRPr="00345B18">
        <w:rPr>
          <w:sz w:val="22"/>
          <w:szCs w:val="22"/>
        </w:rPr>
        <w:t xml:space="preserve">Do things for children of an intimate personal nature that they can do for themselves </w:t>
      </w:r>
    </w:p>
    <w:p w14:paraId="6CCCA2EB" w14:textId="054F026E" w:rsidR="007A2013" w:rsidRPr="00345B18" w:rsidRDefault="007A2013" w:rsidP="007A2013">
      <w:pPr>
        <w:pStyle w:val="NormalWeb"/>
        <w:numPr>
          <w:ilvl w:val="0"/>
          <w:numId w:val="25"/>
        </w:numPr>
        <w:jc w:val="both"/>
        <w:rPr>
          <w:sz w:val="22"/>
          <w:szCs w:val="22"/>
        </w:rPr>
      </w:pPr>
      <w:r w:rsidRPr="00345B18">
        <w:rPr>
          <w:sz w:val="22"/>
          <w:szCs w:val="22"/>
        </w:rPr>
        <w:t xml:space="preserve">Condone, or participate in, </w:t>
      </w:r>
      <w:r w:rsidR="00E17343" w:rsidRPr="00345B18">
        <w:rPr>
          <w:sz w:val="22"/>
          <w:szCs w:val="22"/>
        </w:rPr>
        <w:t>behaviour</w:t>
      </w:r>
      <w:r w:rsidRPr="00345B18">
        <w:rPr>
          <w:sz w:val="22"/>
          <w:szCs w:val="22"/>
        </w:rPr>
        <w:t xml:space="preserve"> toward children which is illegal, unsafe or abusive </w:t>
      </w:r>
    </w:p>
    <w:p w14:paraId="01930A3C" w14:textId="3E212F08" w:rsidR="007A2013" w:rsidRPr="00345B18" w:rsidRDefault="007A2013" w:rsidP="007A2013">
      <w:pPr>
        <w:pStyle w:val="NormalWeb"/>
        <w:numPr>
          <w:ilvl w:val="0"/>
          <w:numId w:val="25"/>
        </w:numPr>
        <w:jc w:val="both"/>
        <w:rPr>
          <w:sz w:val="22"/>
          <w:szCs w:val="22"/>
        </w:rPr>
      </w:pPr>
      <w:r w:rsidRPr="00345B18">
        <w:rPr>
          <w:sz w:val="22"/>
          <w:szCs w:val="22"/>
        </w:rPr>
        <w:t xml:space="preserve">Act in ways intended to shame, humiliate, belittle or degrade children, or otherwise perpetrate any form of emotional abuse discriminate against, show differential treatment, or </w:t>
      </w:r>
      <w:r w:rsidR="00E17343" w:rsidRPr="00345B18">
        <w:rPr>
          <w:sz w:val="22"/>
          <w:szCs w:val="22"/>
        </w:rPr>
        <w:t>favour</w:t>
      </w:r>
      <w:r w:rsidRPr="00345B18">
        <w:rPr>
          <w:sz w:val="22"/>
          <w:szCs w:val="22"/>
        </w:rPr>
        <w:t xml:space="preserve"> particular children to the exclusion of others </w:t>
      </w:r>
    </w:p>
    <w:p w14:paraId="00FC52D4" w14:textId="77777777" w:rsidR="007A2013" w:rsidRPr="00345B18" w:rsidRDefault="007A2013" w:rsidP="007A2013">
      <w:pPr>
        <w:pStyle w:val="NormalWeb"/>
        <w:ind w:firstLine="360"/>
        <w:jc w:val="both"/>
        <w:rPr>
          <w:b/>
          <w:sz w:val="22"/>
          <w:szCs w:val="22"/>
        </w:rPr>
      </w:pPr>
      <w:r w:rsidRPr="00345B18">
        <w:rPr>
          <w:b/>
          <w:sz w:val="22"/>
          <w:szCs w:val="22"/>
        </w:rPr>
        <w:t xml:space="preserve">PREVENTION OF SEXUAL EXPLOITATION AND ABUSE POLICY </w:t>
      </w:r>
    </w:p>
    <w:p w14:paraId="6B0236E0" w14:textId="77777777" w:rsidR="007A2013" w:rsidRPr="00345B18" w:rsidRDefault="007A2013" w:rsidP="007A2013">
      <w:pPr>
        <w:pStyle w:val="NormalWeb"/>
        <w:ind w:left="360"/>
        <w:jc w:val="both"/>
        <w:rPr>
          <w:sz w:val="22"/>
          <w:szCs w:val="22"/>
        </w:rPr>
      </w:pPr>
      <w:r w:rsidRPr="00345B18">
        <w:rPr>
          <w:sz w:val="22"/>
          <w:szCs w:val="22"/>
        </w:rPr>
        <w:t xml:space="preserve">All Mercy Corps team members must be aware of and adhere to the Core Principles laid out by the United Nations and INTERACTION in 2002, to which Mercy Corps is committed. </w:t>
      </w:r>
    </w:p>
    <w:p w14:paraId="4F002CFD" w14:textId="262C7726" w:rsidR="007A2013" w:rsidRPr="00345B18" w:rsidRDefault="007A2013" w:rsidP="007A2013">
      <w:pPr>
        <w:pStyle w:val="NormalWeb"/>
        <w:numPr>
          <w:ilvl w:val="0"/>
          <w:numId w:val="26"/>
        </w:numPr>
        <w:jc w:val="both"/>
        <w:rPr>
          <w:sz w:val="22"/>
          <w:szCs w:val="22"/>
        </w:rPr>
      </w:pPr>
      <w:r w:rsidRPr="00345B18">
        <w:rPr>
          <w:sz w:val="22"/>
          <w:szCs w:val="22"/>
        </w:rPr>
        <w:t xml:space="preserve">Sexual activity with children (persons under the age of 18, when not legally married) is prohibited regardless of the age of majority or age of consent locally. Mistaken belief in the age of a child is not a </w:t>
      </w:r>
      <w:r w:rsidR="00E17343" w:rsidRPr="00345B18">
        <w:rPr>
          <w:sz w:val="22"/>
          <w:szCs w:val="22"/>
        </w:rPr>
        <w:t>defence</w:t>
      </w:r>
      <w:r w:rsidRPr="00345B18">
        <w:rPr>
          <w:sz w:val="22"/>
          <w:szCs w:val="22"/>
        </w:rPr>
        <w:t xml:space="preserve">. </w:t>
      </w:r>
    </w:p>
    <w:p w14:paraId="54CACFEF" w14:textId="411CC855" w:rsidR="007A2013" w:rsidRPr="00345B18" w:rsidRDefault="007A2013" w:rsidP="007A2013">
      <w:pPr>
        <w:pStyle w:val="NormalWeb"/>
        <w:numPr>
          <w:ilvl w:val="0"/>
          <w:numId w:val="26"/>
        </w:numPr>
        <w:jc w:val="both"/>
        <w:rPr>
          <w:sz w:val="22"/>
          <w:szCs w:val="22"/>
        </w:rPr>
      </w:pPr>
      <w:r w:rsidRPr="00345B18">
        <w:rPr>
          <w:sz w:val="22"/>
          <w:szCs w:val="22"/>
        </w:rPr>
        <w:t xml:space="preserve">Exchange of money, employment, goods or services for sex, including sexual </w:t>
      </w:r>
      <w:r w:rsidR="00E17343" w:rsidRPr="00345B18">
        <w:rPr>
          <w:sz w:val="22"/>
          <w:szCs w:val="22"/>
        </w:rPr>
        <w:t>favours</w:t>
      </w:r>
      <w:r w:rsidRPr="00345B18">
        <w:rPr>
          <w:sz w:val="22"/>
          <w:szCs w:val="22"/>
        </w:rPr>
        <w:t xml:space="preserve"> or other forms of humiliating, degrading or exploitative </w:t>
      </w:r>
      <w:r w:rsidR="00E17343" w:rsidRPr="00345B18">
        <w:rPr>
          <w:sz w:val="22"/>
          <w:szCs w:val="22"/>
        </w:rPr>
        <w:t>behaviour</w:t>
      </w:r>
      <w:r w:rsidRPr="00345B18">
        <w:rPr>
          <w:sz w:val="22"/>
          <w:szCs w:val="22"/>
        </w:rPr>
        <w:t xml:space="preserve"> is prohibited. This includes an exchange of assistance that is due to beneficiaries. Sexual acts with prostitutes are prohibited at any time during employment with Mercy Corps. </w:t>
      </w:r>
    </w:p>
    <w:p w14:paraId="0397DE7E" w14:textId="77777777" w:rsidR="007A2013" w:rsidRPr="00345B18" w:rsidRDefault="007A2013" w:rsidP="007A2013">
      <w:pPr>
        <w:pStyle w:val="NormalWeb"/>
        <w:numPr>
          <w:ilvl w:val="0"/>
          <w:numId w:val="26"/>
        </w:numPr>
        <w:jc w:val="both"/>
        <w:rPr>
          <w:sz w:val="22"/>
          <w:szCs w:val="22"/>
        </w:rPr>
      </w:pPr>
      <w:r w:rsidRPr="00345B18">
        <w:rPr>
          <w:sz w:val="22"/>
          <w:szCs w:val="22"/>
        </w:rPr>
        <w:t xml:space="preserve">Sexual relationships between expatriate humanitarian workers and beneficiaries are prohibited since they are based on inherently unequal power dynamics. Such relationships undermine the credibility and integrity of humanitarian aid work. </w:t>
      </w:r>
    </w:p>
    <w:p w14:paraId="743F3301" w14:textId="77777777" w:rsidR="007A2013" w:rsidRPr="00345B18" w:rsidRDefault="007A2013" w:rsidP="007A2013">
      <w:pPr>
        <w:pStyle w:val="NormalWeb"/>
        <w:numPr>
          <w:ilvl w:val="0"/>
          <w:numId w:val="26"/>
        </w:numPr>
        <w:jc w:val="both"/>
        <w:rPr>
          <w:sz w:val="22"/>
          <w:szCs w:val="22"/>
        </w:rPr>
      </w:pPr>
      <w:r w:rsidRPr="00345B18">
        <w:rPr>
          <w:sz w:val="22"/>
          <w:szCs w:val="22"/>
        </w:rPr>
        <w:t xml:space="preserve">Where a humanitarian worker develops concerns or suspicions regarding sexual abuse or exploitation by a fellow worker, whether in the same agency or not, s/he must report such concerns via established agency reporting mechanisms. </w:t>
      </w:r>
    </w:p>
    <w:p w14:paraId="3794A626" w14:textId="77777777" w:rsidR="007A2013" w:rsidRPr="00345B18" w:rsidRDefault="007A2013" w:rsidP="007A2013">
      <w:pPr>
        <w:pStyle w:val="NormalWeb"/>
        <w:numPr>
          <w:ilvl w:val="0"/>
          <w:numId w:val="26"/>
        </w:numPr>
        <w:jc w:val="both"/>
        <w:rPr>
          <w:sz w:val="22"/>
          <w:szCs w:val="22"/>
        </w:rPr>
      </w:pPr>
      <w:r w:rsidRPr="00345B18">
        <w:rPr>
          <w:sz w:val="22"/>
          <w:szCs w:val="22"/>
        </w:rPr>
        <w:t xml:space="preserve">Humanitarian workers are obliged to create and maintain an environment that prevents sexual exploitation and abuse and promotes the implementation of the code of conduct. Managers at all levels have particular responsibility to support and develop systems that maintain this environment. </w:t>
      </w:r>
    </w:p>
    <w:p w14:paraId="5CB6D226" w14:textId="77777777" w:rsidR="007A2013" w:rsidRPr="00345B18" w:rsidRDefault="007A2013" w:rsidP="007A2013">
      <w:pPr>
        <w:widowControl/>
        <w:numPr>
          <w:ilvl w:val="0"/>
          <w:numId w:val="26"/>
        </w:numPr>
        <w:autoSpaceDE/>
        <w:autoSpaceDN/>
        <w:adjustRightInd/>
        <w:jc w:val="both"/>
      </w:pPr>
      <w:r w:rsidRPr="00345B18">
        <w:t>Sexual exploitation and abuse by humanitarian workers constitute acts of gross misconduct and are therefore grounds for termination of employment</w:t>
      </w:r>
    </w:p>
    <w:p w14:paraId="42A6F679" w14:textId="77777777" w:rsidR="005D2B86" w:rsidRDefault="005D2B86" w:rsidP="007A2013">
      <w:pPr>
        <w:jc w:val="both"/>
        <w:rPr>
          <w:b/>
        </w:rPr>
      </w:pPr>
    </w:p>
    <w:p w14:paraId="6CA8ED8B" w14:textId="09D16F49" w:rsidR="007A2013" w:rsidRPr="00E57EED" w:rsidRDefault="007A2013" w:rsidP="007A2013">
      <w:pPr>
        <w:jc w:val="both"/>
        <w:rPr>
          <w:b/>
        </w:rPr>
      </w:pPr>
      <w:r w:rsidRPr="00E57EED">
        <w:rPr>
          <w:b/>
        </w:rPr>
        <w:t>D: Other USAID Contract Provisions Required by Law</w:t>
      </w:r>
    </w:p>
    <w:p w14:paraId="508AC9CE" w14:textId="77777777" w:rsidR="005D2B86" w:rsidRDefault="005D2B86" w:rsidP="007A2013">
      <w:pPr>
        <w:jc w:val="both"/>
      </w:pPr>
    </w:p>
    <w:p w14:paraId="27ADE35C" w14:textId="3C602C28" w:rsidR="007A2013" w:rsidRPr="00E57EED" w:rsidRDefault="007A2013" w:rsidP="007A2013">
      <w:pPr>
        <w:jc w:val="both"/>
      </w:pPr>
      <w:r w:rsidRPr="00E57EED">
        <w:t>Mercy Corps, in accordance with donor regulations, requires certain certifications and provisions, set forth herein, to be included in all contracts.</w:t>
      </w:r>
    </w:p>
    <w:p w14:paraId="73F2E601" w14:textId="2F29D734" w:rsidR="007A2013" w:rsidRPr="00E57EED" w:rsidRDefault="007A2013" w:rsidP="003B07BC">
      <w:pPr>
        <w:pStyle w:val="ListParagraph"/>
        <w:widowControl/>
        <w:numPr>
          <w:ilvl w:val="0"/>
          <w:numId w:val="27"/>
        </w:numPr>
        <w:ind w:left="360"/>
        <w:contextualSpacing/>
        <w:jc w:val="both"/>
      </w:pPr>
      <w:r w:rsidRPr="00E57EED">
        <w:t xml:space="preserve">The recipient must not engage in transactions with, or provide resources or support to, individuals and organizations associated with terrorism, including those individuals or entities that appear on the Specially Designated Nationals and Blocked Persons List maintained by the U.S. Treasury (online at: </w:t>
      </w:r>
      <w:hyperlink r:id="rId17" w:history="1">
        <w:r w:rsidRPr="00E57EED">
          <w:rPr>
            <w:rStyle w:val="Hyperlink"/>
          </w:rPr>
          <w:t>http://www.treasury.gov/resource</w:t>
        </w:r>
      </w:hyperlink>
      <w:r w:rsidR="005D2B86">
        <w:rPr>
          <w:rStyle w:val="Hyperlink"/>
        </w:rPr>
        <w:t xml:space="preserve"> </w:t>
      </w:r>
      <w:r w:rsidRPr="00E57EED">
        <w:t xml:space="preserve">center/sanctions/SDNList/Pages/default.aspx) or the United Nations Security designation list (online at: </w:t>
      </w:r>
      <w:hyperlink r:id="rId18" w:history="1">
        <w:r w:rsidRPr="00E57EED">
          <w:rPr>
            <w:rStyle w:val="Hyperlink"/>
          </w:rPr>
          <w:t>http://www.un.org/sc/committees/1267/aq_sanctions_list.shtml</w:t>
        </w:r>
      </w:hyperlink>
      <w:r w:rsidRPr="00E57EED">
        <w:t xml:space="preserve">). </w:t>
      </w:r>
    </w:p>
    <w:p w14:paraId="486E9A1E" w14:textId="77777777" w:rsidR="007A2013" w:rsidRPr="00E57EED" w:rsidRDefault="007A2013" w:rsidP="007A2013">
      <w:pPr>
        <w:pStyle w:val="ListParagraph"/>
        <w:ind w:left="360"/>
        <w:jc w:val="both"/>
      </w:pPr>
    </w:p>
    <w:p w14:paraId="561B3E26" w14:textId="77777777" w:rsidR="007A2013" w:rsidRPr="00E57EED" w:rsidRDefault="007A2013" w:rsidP="007A2013">
      <w:pPr>
        <w:pStyle w:val="ListParagraph"/>
        <w:widowControl/>
        <w:numPr>
          <w:ilvl w:val="0"/>
          <w:numId w:val="27"/>
        </w:numPr>
        <w:autoSpaceDE/>
        <w:autoSpaceDN/>
        <w:adjustRightInd/>
        <w:ind w:left="360"/>
        <w:contextualSpacing/>
        <w:jc w:val="both"/>
      </w:pPr>
      <w:r w:rsidRPr="00E57EED">
        <w:t xml:space="preserve">Contractor certifies that neither it nor its principals is presently excluded or disqualified from participation in this transaction by any US Government department or agency. </w:t>
      </w:r>
    </w:p>
    <w:p w14:paraId="6E2C1C0E" w14:textId="77777777" w:rsidR="007A2013" w:rsidRPr="00E57EED" w:rsidRDefault="007A2013" w:rsidP="007A2013">
      <w:pPr>
        <w:jc w:val="both"/>
      </w:pPr>
    </w:p>
    <w:p w14:paraId="2D3D46A3" w14:textId="77777777" w:rsidR="007A2013" w:rsidRPr="00E57EED" w:rsidRDefault="007A2013" w:rsidP="007A2013">
      <w:pPr>
        <w:pStyle w:val="ListParagraph"/>
        <w:widowControl/>
        <w:numPr>
          <w:ilvl w:val="0"/>
          <w:numId w:val="27"/>
        </w:numPr>
        <w:autoSpaceDE/>
        <w:autoSpaceDN/>
        <w:adjustRightInd/>
        <w:ind w:left="360"/>
        <w:contextualSpacing/>
        <w:jc w:val="both"/>
      </w:pPr>
      <w:r w:rsidRPr="00E57EED">
        <w:t xml:space="preserve">Contractor certifies that it will not and has not used any funds received directly or indirectly from the U.S. Government to pay any person or organization for influencing or attempting to influence an officer or employee of any agency, a member of U.S. Congress, officer or employee of Congress, or an employee of a member of Congress in connection with obtaining this Contract or any other U.S. government funded project.  </w:t>
      </w:r>
    </w:p>
    <w:p w14:paraId="22CBB74E" w14:textId="77777777" w:rsidR="007A2013" w:rsidRPr="00E57EED" w:rsidRDefault="007A2013" w:rsidP="007A2013">
      <w:pPr>
        <w:jc w:val="both"/>
      </w:pPr>
    </w:p>
    <w:p w14:paraId="7C43E7E0" w14:textId="77777777" w:rsidR="007A2013" w:rsidRPr="00E57EED" w:rsidRDefault="007A2013" w:rsidP="007A2013">
      <w:pPr>
        <w:pStyle w:val="ListParagraph"/>
        <w:widowControl/>
        <w:numPr>
          <w:ilvl w:val="0"/>
          <w:numId w:val="27"/>
        </w:numPr>
        <w:autoSpaceDE/>
        <w:autoSpaceDN/>
        <w:adjustRightInd/>
        <w:ind w:left="360"/>
        <w:contextualSpacing/>
        <w:jc w:val="both"/>
      </w:pPr>
      <w:r w:rsidRPr="00E57EED">
        <w:t xml:space="preserve">Mercy Corps, USAID, and the Comptroller General of the United States, or any of their duly authorized representatives, shall have access to any books, documents, papers and records of Contractor which are directly pertinent to this Contract for the purpose of making audits, examinations, excerpts and transcriptions.  </w:t>
      </w:r>
    </w:p>
    <w:p w14:paraId="54237396" w14:textId="77777777" w:rsidR="007A2013" w:rsidRPr="00E57EED" w:rsidRDefault="007A2013" w:rsidP="007A2013">
      <w:pPr>
        <w:jc w:val="both"/>
      </w:pPr>
    </w:p>
    <w:p w14:paraId="6F161B07" w14:textId="77777777" w:rsidR="007A2013" w:rsidRPr="00E57EED" w:rsidRDefault="007A2013" w:rsidP="007A2013">
      <w:pPr>
        <w:pStyle w:val="ListParagraph"/>
        <w:widowControl/>
        <w:numPr>
          <w:ilvl w:val="0"/>
          <w:numId w:val="27"/>
        </w:numPr>
        <w:autoSpaceDE/>
        <w:autoSpaceDN/>
        <w:adjustRightInd/>
        <w:ind w:left="360"/>
        <w:contextualSpacing/>
        <w:jc w:val="both"/>
      </w:pPr>
      <w:r w:rsidRPr="00E57EED">
        <w:t>The Contractor or its employees, or any Subcontractor or its employees, must not engage in any of the following conduct:</w:t>
      </w:r>
    </w:p>
    <w:p w14:paraId="3E17DE12" w14:textId="77777777" w:rsidR="007A2013" w:rsidRPr="00E57EED" w:rsidRDefault="007A2013" w:rsidP="007A2013">
      <w:pPr>
        <w:ind w:left="720"/>
        <w:jc w:val="both"/>
      </w:pPr>
      <w:r w:rsidRPr="00E57EED">
        <w:t>(i) Trafficking in persons (as defined in the Protocol to Prevent, Suppress, and Punish Trafficking in Persons, especially Women and Children, supplementing the UN Convention against Transnational Organized Crime) during the period of this Contract;</w:t>
      </w:r>
    </w:p>
    <w:p w14:paraId="34AF1C33" w14:textId="77777777" w:rsidR="007A2013" w:rsidRPr="00E57EED" w:rsidRDefault="007A2013" w:rsidP="005D2B86">
      <w:pPr>
        <w:ind w:left="720"/>
        <w:jc w:val="both"/>
      </w:pPr>
      <w:r w:rsidRPr="00E57EED">
        <w:t xml:space="preserve">(ii) Procure a commercial sex act during the period of this Contract; </w:t>
      </w:r>
    </w:p>
    <w:p w14:paraId="3CD9AB31" w14:textId="77777777" w:rsidR="007A2013" w:rsidRPr="00E57EED" w:rsidRDefault="007A2013" w:rsidP="005D2B86">
      <w:pPr>
        <w:ind w:left="720"/>
        <w:jc w:val="both"/>
      </w:pPr>
      <w:r w:rsidRPr="00E57EED">
        <w:t>(iii) Use forced labor in the performance of the Contract; or</w:t>
      </w:r>
    </w:p>
    <w:p w14:paraId="05894867" w14:textId="77777777" w:rsidR="007A2013" w:rsidRPr="00E57EED" w:rsidRDefault="007A2013" w:rsidP="007A2013">
      <w:pPr>
        <w:ind w:left="720"/>
        <w:jc w:val="both"/>
      </w:pPr>
      <w:r w:rsidRPr="00E57EED">
        <w:t>(iv) Commit acts that directly support or advance trafficking in persons, including the following acts:</w:t>
      </w:r>
    </w:p>
    <w:p w14:paraId="7EAB4379" w14:textId="77777777" w:rsidR="007A2013" w:rsidRPr="00E57EED" w:rsidRDefault="007A2013" w:rsidP="007A2013">
      <w:pPr>
        <w:pStyle w:val="Default"/>
        <w:ind w:left="990" w:hanging="270"/>
        <w:jc w:val="both"/>
        <w:rPr>
          <w:rFonts w:ascii="Times New Roman" w:eastAsia="Times New Roman" w:hAnsi="Times New Roman" w:cs="Times New Roman"/>
          <w:color w:val="auto"/>
          <w:sz w:val="22"/>
          <w:szCs w:val="22"/>
        </w:rPr>
      </w:pPr>
      <w:r w:rsidRPr="00E57EED">
        <w:rPr>
          <w:rFonts w:ascii="Times New Roman" w:eastAsia="Times New Roman" w:hAnsi="Times New Roman" w:cs="Times New Roman"/>
          <w:color w:val="auto"/>
          <w:sz w:val="22"/>
          <w:szCs w:val="22"/>
        </w:rPr>
        <w:t xml:space="preserve">a. Destroying, concealing, confiscating, or otherwise denying an employee access to that employee's identity or immigration documents; </w:t>
      </w:r>
    </w:p>
    <w:p w14:paraId="0B4871AC" w14:textId="77777777" w:rsidR="007A2013" w:rsidRPr="00E57EED" w:rsidRDefault="007A2013" w:rsidP="007A2013">
      <w:pPr>
        <w:pStyle w:val="Default"/>
        <w:ind w:left="990" w:hanging="270"/>
        <w:jc w:val="both"/>
        <w:rPr>
          <w:rFonts w:ascii="Times New Roman" w:eastAsia="Times New Roman" w:hAnsi="Times New Roman" w:cs="Times New Roman"/>
          <w:color w:val="auto"/>
          <w:sz w:val="22"/>
          <w:szCs w:val="22"/>
        </w:rPr>
      </w:pPr>
    </w:p>
    <w:p w14:paraId="753D7892" w14:textId="77777777" w:rsidR="007A2013" w:rsidRPr="00E57EED" w:rsidRDefault="007A2013" w:rsidP="007A2013">
      <w:pPr>
        <w:pStyle w:val="Default"/>
        <w:ind w:left="990" w:hanging="270"/>
        <w:jc w:val="both"/>
        <w:rPr>
          <w:rFonts w:ascii="Times New Roman" w:eastAsia="Times New Roman" w:hAnsi="Times New Roman" w:cs="Times New Roman"/>
          <w:color w:val="auto"/>
          <w:sz w:val="22"/>
          <w:szCs w:val="22"/>
        </w:rPr>
      </w:pPr>
      <w:r w:rsidRPr="00E57EED">
        <w:rPr>
          <w:rFonts w:ascii="Times New Roman" w:eastAsia="Times New Roman" w:hAnsi="Times New Roman" w:cs="Times New Roman"/>
          <w:color w:val="auto"/>
          <w:sz w:val="22"/>
          <w:szCs w:val="22"/>
        </w:rPr>
        <w:t xml:space="preserve">b. Failing to provide return transportation or pay for return transportation costs to an employee from a country outside the United States to the country from which the employee was recruited upon the end of employment if requested by the employee, unless: </w:t>
      </w:r>
    </w:p>
    <w:p w14:paraId="524775DE" w14:textId="77777777" w:rsidR="007A2013" w:rsidRPr="00E57EED" w:rsidRDefault="007A2013" w:rsidP="007A2013">
      <w:pPr>
        <w:pStyle w:val="Default"/>
        <w:jc w:val="both"/>
        <w:rPr>
          <w:rFonts w:ascii="Times New Roman" w:eastAsia="Times New Roman" w:hAnsi="Times New Roman" w:cs="Times New Roman"/>
          <w:color w:val="auto"/>
          <w:sz w:val="22"/>
          <w:szCs w:val="22"/>
        </w:rPr>
      </w:pPr>
    </w:p>
    <w:p w14:paraId="1A81B72B" w14:textId="77777777" w:rsidR="007A2013" w:rsidRPr="00E57EED" w:rsidRDefault="007A2013" w:rsidP="007A2013">
      <w:pPr>
        <w:pStyle w:val="Default"/>
        <w:numPr>
          <w:ilvl w:val="0"/>
          <w:numId w:val="28"/>
        </w:numPr>
        <w:adjustRightInd/>
        <w:ind w:left="1260"/>
        <w:jc w:val="both"/>
        <w:rPr>
          <w:rFonts w:ascii="Times New Roman" w:eastAsia="Times New Roman" w:hAnsi="Times New Roman" w:cs="Times New Roman"/>
          <w:color w:val="auto"/>
          <w:sz w:val="22"/>
          <w:szCs w:val="22"/>
        </w:rPr>
      </w:pPr>
      <w:r w:rsidRPr="00E57EED">
        <w:rPr>
          <w:rFonts w:ascii="Times New Roman" w:eastAsia="Times New Roman" w:hAnsi="Times New Roman" w:cs="Times New Roman"/>
          <w:color w:val="auto"/>
          <w:sz w:val="22"/>
          <w:szCs w:val="22"/>
        </w:rPr>
        <w:t xml:space="preserve">exempted from the requirement to provide or pay for such return transportation by Mercy Corps under this award; or </w:t>
      </w:r>
    </w:p>
    <w:p w14:paraId="7D5CA736" w14:textId="77777777" w:rsidR="007A2013" w:rsidRPr="00E57EED" w:rsidRDefault="007A2013" w:rsidP="007A2013">
      <w:pPr>
        <w:pStyle w:val="Default"/>
        <w:ind w:left="1260"/>
        <w:jc w:val="both"/>
        <w:rPr>
          <w:rFonts w:ascii="Times New Roman" w:eastAsia="Times New Roman" w:hAnsi="Times New Roman" w:cs="Times New Roman"/>
          <w:color w:val="auto"/>
          <w:sz w:val="22"/>
          <w:szCs w:val="22"/>
        </w:rPr>
      </w:pPr>
    </w:p>
    <w:p w14:paraId="6687C477" w14:textId="77777777" w:rsidR="007A2013" w:rsidRPr="00E57EED" w:rsidRDefault="007A2013" w:rsidP="007A2013">
      <w:pPr>
        <w:pStyle w:val="Default"/>
        <w:numPr>
          <w:ilvl w:val="0"/>
          <w:numId w:val="28"/>
        </w:numPr>
        <w:adjustRightInd/>
        <w:ind w:left="1260"/>
        <w:jc w:val="both"/>
        <w:rPr>
          <w:rFonts w:ascii="Times New Roman" w:eastAsia="Times New Roman" w:hAnsi="Times New Roman" w:cs="Times New Roman"/>
          <w:color w:val="auto"/>
          <w:sz w:val="22"/>
          <w:szCs w:val="22"/>
        </w:rPr>
      </w:pPr>
      <w:r w:rsidRPr="00E57EED">
        <w:rPr>
          <w:rFonts w:ascii="Times New Roman" w:eastAsia="Times New Roman" w:hAnsi="Times New Roman" w:cs="Times New Roman"/>
          <w:color w:val="auto"/>
          <w:sz w:val="22"/>
          <w:szCs w:val="22"/>
        </w:rPr>
        <w:t xml:space="preserve">the employee is a victim of human trafficking seeking victim services or legal redres in the country of employment or a witness in a human trafficking enforcement action; </w:t>
      </w:r>
    </w:p>
    <w:p w14:paraId="01890132" w14:textId="77777777" w:rsidR="007A2013" w:rsidRPr="00E57EED" w:rsidRDefault="007A2013" w:rsidP="007A2013">
      <w:pPr>
        <w:pStyle w:val="Default"/>
        <w:jc w:val="both"/>
        <w:rPr>
          <w:rFonts w:ascii="Times New Roman" w:eastAsia="Times New Roman" w:hAnsi="Times New Roman" w:cs="Times New Roman"/>
          <w:color w:val="auto"/>
          <w:sz w:val="22"/>
          <w:szCs w:val="22"/>
        </w:rPr>
      </w:pPr>
    </w:p>
    <w:p w14:paraId="7FFF8738" w14:textId="77777777" w:rsidR="007A2013" w:rsidRPr="00E57EED" w:rsidRDefault="007A2013" w:rsidP="007A2013">
      <w:pPr>
        <w:pStyle w:val="Default"/>
        <w:ind w:left="990" w:hanging="270"/>
        <w:jc w:val="both"/>
        <w:rPr>
          <w:rFonts w:ascii="Times New Roman" w:eastAsia="Times New Roman" w:hAnsi="Times New Roman" w:cs="Times New Roman"/>
          <w:color w:val="auto"/>
          <w:sz w:val="22"/>
          <w:szCs w:val="22"/>
        </w:rPr>
      </w:pPr>
      <w:r w:rsidRPr="00E57EED">
        <w:rPr>
          <w:rFonts w:ascii="Times New Roman" w:eastAsia="Times New Roman" w:hAnsi="Times New Roman" w:cs="Times New Roman"/>
          <w:color w:val="auto"/>
          <w:sz w:val="22"/>
          <w:szCs w:val="22"/>
        </w:rPr>
        <w:t xml:space="preserve">c. Soliciting a person for the purpose of employment, or offering employment, by means of materially false or fraudulent pretenses, representations, or promises regarding that employment; </w:t>
      </w:r>
    </w:p>
    <w:p w14:paraId="08F3680F" w14:textId="77777777" w:rsidR="007A2013" w:rsidRPr="00E57EED" w:rsidRDefault="007A2013" w:rsidP="007A2013">
      <w:pPr>
        <w:pStyle w:val="Default"/>
        <w:ind w:left="990" w:hanging="270"/>
        <w:jc w:val="both"/>
        <w:rPr>
          <w:rFonts w:ascii="Times New Roman" w:eastAsia="Times New Roman" w:hAnsi="Times New Roman" w:cs="Times New Roman"/>
          <w:color w:val="auto"/>
          <w:sz w:val="22"/>
          <w:szCs w:val="22"/>
        </w:rPr>
      </w:pPr>
    </w:p>
    <w:p w14:paraId="7CEBB813" w14:textId="5FD2E1C3" w:rsidR="007A2013" w:rsidRPr="00E57EED" w:rsidRDefault="007A2013" w:rsidP="007A2013">
      <w:pPr>
        <w:pStyle w:val="Default"/>
        <w:ind w:left="990" w:hanging="270"/>
        <w:jc w:val="both"/>
        <w:rPr>
          <w:rFonts w:ascii="Times New Roman" w:eastAsia="Times New Roman" w:hAnsi="Times New Roman" w:cs="Times New Roman"/>
          <w:color w:val="auto"/>
          <w:sz w:val="22"/>
          <w:szCs w:val="22"/>
        </w:rPr>
      </w:pPr>
      <w:r w:rsidRPr="00E57EED">
        <w:rPr>
          <w:rFonts w:ascii="Times New Roman" w:eastAsia="Times New Roman" w:hAnsi="Times New Roman" w:cs="Times New Roman"/>
          <w:color w:val="auto"/>
          <w:sz w:val="22"/>
          <w:szCs w:val="22"/>
        </w:rPr>
        <w:t xml:space="preserve">d. Charging </w:t>
      </w:r>
      <w:r w:rsidR="005D2B86" w:rsidRPr="00E57EED">
        <w:rPr>
          <w:rFonts w:ascii="Times New Roman" w:eastAsia="Times New Roman" w:hAnsi="Times New Roman" w:cs="Times New Roman"/>
          <w:color w:val="auto"/>
          <w:sz w:val="22"/>
          <w:szCs w:val="22"/>
        </w:rPr>
        <w:t>employee’s</w:t>
      </w:r>
      <w:r w:rsidRPr="00E57EED">
        <w:rPr>
          <w:rFonts w:ascii="Times New Roman" w:eastAsia="Times New Roman" w:hAnsi="Times New Roman" w:cs="Times New Roman"/>
          <w:color w:val="auto"/>
          <w:sz w:val="22"/>
          <w:szCs w:val="22"/>
        </w:rPr>
        <w:t xml:space="preserve"> recruitment fees; or </w:t>
      </w:r>
    </w:p>
    <w:p w14:paraId="7A01ACAE" w14:textId="77777777" w:rsidR="007A2013" w:rsidRPr="00E57EED" w:rsidRDefault="007A2013" w:rsidP="007A2013">
      <w:pPr>
        <w:pStyle w:val="Default"/>
        <w:jc w:val="both"/>
        <w:rPr>
          <w:rFonts w:ascii="Times New Roman" w:eastAsia="Times New Roman" w:hAnsi="Times New Roman" w:cs="Times New Roman"/>
          <w:color w:val="auto"/>
          <w:sz w:val="22"/>
          <w:szCs w:val="22"/>
        </w:rPr>
      </w:pPr>
    </w:p>
    <w:p w14:paraId="2D4A921D" w14:textId="77777777" w:rsidR="007A2013" w:rsidRPr="00E57EED" w:rsidRDefault="007A2013" w:rsidP="007A2013">
      <w:pPr>
        <w:pStyle w:val="Default"/>
        <w:ind w:left="990" w:hanging="270"/>
        <w:jc w:val="both"/>
        <w:rPr>
          <w:rFonts w:ascii="Times New Roman" w:eastAsia="Times New Roman" w:hAnsi="Times New Roman" w:cs="Times New Roman"/>
          <w:color w:val="auto"/>
          <w:sz w:val="22"/>
          <w:szCs w:val="22"/>
        </w:rPr>
      </w:pPr>
      <w:r w:rsidRPr="00E57EED">
        <w:rPr>
          <w:rFonts w:ascii="Times New Roman" w:eastAsia="Times New Roman" w:hAnsi="Times New Roman" w:cs="Times New Roman"/>
          <w:color w:val="auto"/>
          <w:sz w:val="22"/>
          <w:szCs w:val="22"/>
        </w:rPr>
        <w:t xml:space="preserve">e. Providing or arranging housing that fails to meet the host country housing and safety standards. </w:t>
      </w:r>
    </w:p>
    <w:p w14:paraId="3A774706" w14:textId="77777777" w:rsidR="005D2B86" w:rsidRDefault="005D2B86" w:rsidP="007A2013">
      <w:pPr>
        <w:ind w:left="360"/>
        <w:jc w:val="both"/>
      </w:pPr>
    </w:p>
    <w:p w14:paraId="20D4229A" w14:textId="47C3B804" w:rsidR="007A2013" w:rsidRPr="00E57EED" w:rsidRDefault="007A2013" w:rsidP="007A2013">
      <w:pPr>
        <w:ind w:left="360"/>
        <w:jc w:val="both"/>
      </w:pPr>
      <w:r w:rsidRPr="00E57EED">
        <w:t xml:space="preserve">Contractor agrees to report in a timely manner to Mercy Corps any credible information from any source that alleges the contractor or any sub-contractor has engaged in any of the prohibited activities identified in this provision. </w:t>
      </w:r>
    </w:p>
    <w:p w14:paraId="05402D0A" w14:textId="77777777" w:rsidR="007A2013" w:rsidRPr="00E57EED" w:rsidRDefault="007A2013" w:rsidP="007A2013">
      <w:pPr>
        <w:ind w:left="360"/>
        <w:jc w:val="both"/>
      </w:pPr>
    </w:p>
    <w:p w14:paraId="0A0C89DD" w14:textId="77777777" w:rsidR="007A2013" w:rsidRPr="00E57EED" w:rsidRDefault="007A2013" w:rsidP="007A2013">
      <w:pPr>
        <w:pStyle w:val="Default"/>
        <w:numPr>
          <w:ilvl w:val="0"/>
          <w:numId w:val="27"/>
        </w:numPr>
        <w:adjustRightInd/>
        <w:ind w:left="360"/>
        <w:jc w:val="both"/>
        <w:rPr>
          <w:rFonts w:ascii="Times New Roman" w:eastAsia="Times New Roman" w:hAnsi="Times New Roman" w:cs="Times New Roman"/>
          <w:color w:val="auto"/>
          <w:sz w:val="22"/>
          <w:szCs w:val="22"/>
        </w:rPr>
      </w:pPr>
      <w:r w:rsidRPr="00E57EED">
        <w:rPr>
          <w:rFonts w:ascii="Times New Roman" w:eastAsia="Times New Roman" w:hAnsi="Times New Roman" w:cs="Times New Roman"/>
          <w:color w:val="auto"/>
          <w:sz w:val="22"/>
          <w:szCs w:val="22"/>
        </w:rPr>
        <w:t xml:space="preserve">The Contractor must inform its employees working under this contract in the predominant native language of the workforce that they are afforded the employee whistleblower rights and protections provided under 41 U.S.C. § 4712; and </w:t>
      </w:r>
    </w:p>
    <w:p w14:paraId="1E11A3BA" w14:textId="77777777" w:rsidR="007A2013" w:rsidRPr="00E57EED" w:rsidRDefault="007A2013" w:rsidP="007A2013">
      <w:pPr>
        <w:pStyle w:val="Default"/>
        <w:ind w:firstLine="720"/>
        <w:jc w:val="both"/>
        <w:rPr>
          <w:rFonts w:ascii="Times New Roman" w:eastAsia="Times New Roman" w:hAnsi="Times New Roman" w:cs="Times New Roman"/>
          <w:color w:val="auto"/>
          <w:sz w:val="22"/>
          <w:szCs w:val="22"/>
        </w:rPr>
      </w:pPr>
    </w:p>
    <w:p w14:paraId="25C2D224" w14:textId="77777777" w:rsidR="007A2013" w:rsidRPr="00E57EED" w:rsidRDefault="007A2013" w:rsidP="007A2013">
      <w:pPr>
        <w:pStyle w:val="Default"/>
        <w:numPr>
          <w:ilvl w:val="0"/>
          <w:numId w:val="27"/>
        </w:numPr>
        <w:adjustRightInd/>
        <w:ind w:left="360"/>
        <w:jc w:val="both"/>
        <w:rPr>
          <w:rFonts w:ascii="Times New Roman" w:eastAsia="Times New Roman" w:hAnsi="Times New Roman" w:cs="Times New Roman"/>
          <w:color w:val="auto"/>
          <w:sz w:val="22"/>
          <w:szCs w:val="22"/>
        </w:rPr>
      </w:pPr>
      <w:r w:rsidRPr="00E57EED">
        <w:rPr>
          <w:rFonts w:ascii="Times New Roman" w:eastAsia="Times New Roman" w:hAnsi="Times New Roman" w:cs="Times New Roman"/>
          <w:color w:val="auto"/>
          <w:sz w:val="22"/>
          <w:szCs w:val="22"/>
        </w:rPr>
        <w:t>Contractor must disclose, in a timely manner, in writing to the USAID Office of Inspector General and Mercy Corps all violations of US government criminal law involving fraud, bribery or gratuity violations potentially affecting this Contract.</w:t>
      </w:r>
    </w:p>
    <w:p w14:paraId="3E047211" w14:textId="77777777" w:rsidR="007A2013" w:rsidRPr="00E57EED" w:rsidRDefault="007A2013" w:rsidP="007A2013">
      <w:pPr>
        <w:pStyle w:val="Default"/>
        <w:ind w:left="360"/>
        <w:jc w:val="both"/>
        <w:rPr>
          <w:rFonts w:ascii="Times New Roman" w:eastAsia="Times New Roman" w:hAnsi="Times New Roman" w:cs="Times New Roman"/>
          <w:color w:val="auto"/>
          <w:sz w:val="22"/>
          <w:szCs w:val="22"/>
        </w:rPr>
      </w:pPr>
    </w:p>
    <w:p w14:paraId="4B98B87D" w14:textId="77777777" w:rsidR="007A2013" w:rsidRPr="00E57EED" w:rsidRDefault="007A2013" w:rsidP="007A2013">
      <w:pPr>
        <w:pStyle w:val="Default"/>
        <w:ind w:left="360"/>
        <w:jc w:val="both"/>
        <w:rPr>
          <w:rFonts w:ascii="Times New Roman" w:eastAsia="Times New Roman" w:hAnsi="Times New Roman" w:cs="Times New Roman"/>
          <w:color w:val="auto"/>
          <w:sz w:val="22"/>
          <w:szCs w:val="22"/>
        </w:rPr>
      </w:pPr>
      <w:r w:rsidRPr="00E57EED">
        <w:rPr>
          <w:rFonts w:ascii="Times New Roman" w:eastAsia="Times New Roman" w:hAnsi="Times New Roman" w:cs="Times New Roman"/>
          <w:color w:val="auto"/>
          <w:sz w:val="22"/>
          <w:szCs w:val="22"/>
        </w:rPr>
        <w:t>Disclosures to USAID must be sent to:</w:t>
      </w:r>
    </w:p>
    <w:p w14:paraId="3CEA63BC" w14:textId="77777777" w:rsidR="007A2013" w:rsidRPr="00E57EED" w:rsidRDefault="007A2013" w:rsidP="007A2013">
      <w:pPr>
        <w:pStyle w:val="Default"/>
        <w:ind w:left="360"/>
        <w:jc w:val="both"/>
        <w:rPr>
          <w:rFonts w:ascii="Times New Roman" w:eastAsia="Times New Roman" w:hAnsi="Times New Roman" w:cs="Times New Roman"/>
          <w:color w:val="auto"/>
          <w:sz w:val="22"/>
          <w:szCs w:val="22"/>
        </w:rPr>
      </w:pPr>
      <w:r w:rsidRPr="00E57EED">
        <w:rPr>
          <w:rFonts w:ascii="Times New Roman" w:eastAsia="Times New Roman" w:hAnsi="Times New Roman" w:cs="Times New Roman"/>
          <w:color w:val="auto"/>
          <w:sz w:val="22"/>
          <w:szCs w:val="22"/>
        </w:rPr>
        <w:t>U.S. Agency for International Development</w:t>
      </w:r>
    </w:p>
    <w:p w14:paraId="0700F25A" w14:textId="77777777" w:rsidR="007A2013" w:rsidRPr="00E57EED" w:rsidRDefault="007A2013" w:rsidP="007A2013">
      <w:pPr>
        <w:pStyle w:val="Default"/>
        <w:ind w:left="360"/>
        <w:jc w:val="both"/>
        <w:rPr>
          <w:rFonts w:ascii="Times New Roman" w:eastAsia="Times New Roman" w:hAnsi="Times New Roman" w:cs="Times New Roman"/>
          <w:color w:val="auto"/>
          <w:sz w:val="22"/>
          <w:szCs w:val="22"/>
        </w:rPr>
      </w:pPr>
      <w:r w:rsidRPr="00E57EED">
        <w:rPr>
          <w:rFonts w:ascii="Times New Roman" w:eastAsia="Times New Roman" w:hAnsi="Times New Roman" w:cs="Times New Roman"/>
          <w:color w:val="auto"/>
          <w:sz w:val="22"/>
          <w:szCs w:val="22"/>
        </w:rPr>
        <w:t>Office of the Inspector General</w:t>
      </w:r>
    </w:p>
    <w:p w14:paraId="4A5E0C02" w14:textId="77777777" w:rsidR="007A2013" w:rsidRPr="00E57EED" w:rsidRDefault="007A2013" w:rsidP="007A2013">
      <w:pPr>
        <w:pStyle w:val="Default"/>
        <w:ind w:left="360"/>
        <w:jc w:val="both"/>
        <w:rPr>
          <w:rFonts w:ascii="Times New Roman" w:eastAsia="Times New Roman" w:hAnsi="Times New Roman" w:cs="Times New Roman"/>
          <w:color w:val="auto"/>
          <w:sz w:val="22"/>
          <w:szCs w:val="22"/>
        </w:rPr>
      </w:pPr>
      <w:r w:rsidRPr="00E57EED">
        <w:rPr>
          <w:rFonts w:ascii="Times New Roman" w:eastAsia="Times New Roman" w:hAnsi="Times New Roman" w:cs="Times New Roman"/>
          <w:color w:val="auto"/>
          <w:sz w:val="22"/>
          <w:szCs w:val="22"/>
        </w:rPr>
        <w:t>P.O. Box 657</w:t>
      </w:r>
    </w:p>
    <w:p w14:paraId="14FF941A" w14:textId="77777777" w:rsidR="007A2013" w:rsidRPr="00E57EED" w:rsidRDefault="007A2013" w:rsidP="007A2013">
      <w:pPr>
        <w:pStyle w:val="Default"/>
        <w:ind w:left="360"/>
        <w:jc w:val="both"/>
        <w:rPr>
          <w:rFonts w:ascii="Times New Roman" w:eastAsia="Times New Roman" w:hAnsi="Times New Roman" w:cs="Times New Roman"/>
          <w:color w:val="auto"/>
          <w:sz w:val="22"/>
          <w:szCs w:val="22"/>
        </w:rPr>
      </w:pPr>
      <w:r w:rsidRPr="00E57EED">
        <w:rPr>
          <w:rFonts w:ascii="Times New Roman" w:eastAsia="Times New Roman" w:hAnsi="Times New Roman" w:cs="Times New Roman"/>
          <w:color w:val="auto"/>
          <w:sz w:val="22"/>
          <w:szCs w:val="22"/>
        </w:rPr>
        <w:t>Washington, DC 200044-0657</w:t>
      </w:r>
    </w:p>
    <w:p w14:paraId="2BE16816" w14:textId="77777777" w:rsidR="007A2013" w:rsidRPr="00E57EED" w:rsidRDefault="007A2013" w:rsidP="007A2013">
      <w:pPr>
        <w:pStyle w:val="Default"/>
        <w:ind w:left="360"/>
        <w:jc w:val="both"/>
        <w:rPr>
          <w:rFonts w:ascii="Times New Roman" w:eastAsia="Times New Roman" w:hAnsi="Times New Roman" w:cs="Times New Roman"/>
          <w:color w:val="auto"/>
          <w:sz w:val="22"/>
          <w:szCs w:val="22"/>
        </w:rPr>
      </w:pPr>
      <w:r w:rsidRPr="00E57EED">
        <w:rPr>
          <w:rFonts w:ascii="Times New Roman" w:eastAsia="Times New Roman" w:hAnsi="Times New Roman" w:cs="Times New Roman"/>
          <w:color w:val="auto"/>
          <w:sz w:val="22"/>
          <w:szCs w:val="22"/>
        </w:rPr>
        <w:t>Phone: 1-800-230-6539 or 202-712-1023</w:t>
      </w:r>
    </w:p>
    <w:p w14:paraId="0162E824" w14:textId="77777777" w:rsidR="007A2013" w:rsidRPr="00E57EED" w:rsidRDefault="007A2013" w:rsidP="007A2013">
      <w:pPr>
        <w:pStyle w:val="Default"/>
        <w:ind w:left="360"/>
        <w:jc w:val="both"/>
        <w:rPr>
          <w:rFonts w:ascii="Times New Roman" w:eastAsia="Times New Roman" w:hAnsi="Times New Roman" w:cs="Times New Roman"/>
          <w:color w:val="auto"/>
          <w:sz w:val="22"/>
          <w:szCs w:val="22"/>
        </w:rPr>
      </w:pPr>
      <w:r w:rsidRPr="00E57EED">
        <w:rPr>
          <w:rFonts w:ascii="Times New Roman" w:eastAsia="Times New Roman" w:hAnsi="Times New Roman" w:cs="Times New Roman"/>
          <w:color w:val="auto"/>
          <w:sz w:val="22"/>
          <w:szCs w:val="22"/>
        </w:rPr>
        <w:t xml:space="preserve">Email: </w:t>
      </w:r>
      <w:hyperlink r:id="rId19" w:history="1">
        <w:r w:rsidRPr="00E57EED">
          <w:rPr>
            <w:rFonts w:ascii="Times New Roman" w:hAnsi="Times New Roman" w:cs="Times New Roman"/>
            <w:color w:val="auto"/>
            <w:sz w:val="22"/>
            <w:szCs w:val="22"/>
          </w:rPr>
          <w:t>ig.hotline@usaid.gov</w:t>
        </w:r>
      </w:hyperlink>
    </w:p>
    <w:p w14:paraId="4A705FE1" w14:textId="77777777" w:rsidR="007A2013" w:rsidRPr="00E57EED" w:rsidRDefault="007A2013" w:rsidP="007A2013">
      <w:pPr>
        <w:pStyle w:val="Default"/>
        <w:ind w:left="360"/>
        <w:jc w:val="both"/>
        <w:rPr>
          <w:rFonts w:ascii="Times New Roman" w:eastAsia="Times New Roman" w:hAnsi="Times New Roman" w:cs="Times New Roman"/>
          <w:color w:val="auto"/>
          <w:sz w:val="22"/>
          <w:szCs w:val="22"/>
        </w:rPr>
      </w:pPr>
      <w:r w:rsidRPr="00E57EED">
        <w:rPr>
          <w:rFonts w:ascii="Times New Roman" w:eastAsia="Times New Roman" w:hAnsi="Times New Roman" w:cs="Times New Roman"/>
          <w:color w:val="auto"/>
          <w:sz w:val="22"/>
          <w:szCs w:val="22"/>
        </w:rPr>
        <w:t>URL: https://oig.usaid.gov/content/usaid-contractor-reporting-form</w:t>
      </w:r>
    </w:p>
    <w:p w14:paraId="541B1A6C" w14:textId="77777777" w:rsidR="007A2013" w:rsidRPr="00E57EED" w:rsidRDefault="007A2013" w:rsidP="007A2013">
      <w:pPr>
        <w:pStyle w:val="Default"/>
        <w:ind w:firstLine="720"/>
        <w:jc w:val="both"/>
        <w:rPr>
          <w:rFonts w:ascii="Times New Roman" w:eastAsia="Times New Roman" w:hAnsi="Times New Roman" w:cs="Times New Roman"/>
          <w:color w:val="auto"/>
          <w:sz w:val="22"/>
          <w:szCs w:val="22"/>
        </w:rPr>
      </w:pPr>
    </w:p>
    <w:p w14:paraId="2ED184D1" w14:textId="77777777" w:rsidR="007A2013" w:rsidRPr="00E57EED" w:rsidRDefault="007A2013" w:rsidP="007A2013">
      <w:pPr>
        <w:pStyle w:val="ListParagraph"/>
        <w:widowControl/>
        <w:numPr>
          <w:ilvl w:val="0"/>
          <w:numId w:val="27"/>
        </w:numPr>
        <w:autoSpaceDE/>
        <w:autoSpaceDN/>
        <w:adjustRightInd/>
        <w:ind w:left="360"/>
        <w:contextualSpacing/>
        <w:jc w:val="both"/>
      </w:pPr>
      <w:r w:rsidRPr="00E57EED">
        <w:t xml:space="preserve">The Contractor agrees to incorporate the terms of “Annex C” word-for-word in all of its sub-contracts funded under this Contract, if any.  </w:t>
      </w:r>
    </w:p>
    <w:p w14:paraId="36E108C3" w14:textId="77777777" w:rsidR="007A2013" w:rsidRPr="00E57EED" w:rsidRDefault="007A2013" w:rsidP="007A2013">
      <w:pPr>
        <w:pStyle w:val="ListParagraph"/>
        <w:widowControl/>
        <w:numPr>
          <w:ilvl w:val="0"/>
          <w:numId w:val="27"/>
        </w:numPr>
        <w:autoSpaceDE/>
        <w:autoSpaceDN/>
        <w:adjustRightInd/>
        <w:ind w:left="360"/>
        <w:contextualSpacing/>
        <w:jc w:val="both"/>
      </w:pPr>
      <w:r w:rsidRPr="00E57EED">
        <w:t>Department of State Annex C [For Contracts to Be Performed Outside of the U.S.]</w:t>
      </w:r>
    </w:p>
    <w:p w14:paraId="7219FB93" w14:textId="77777777" w:rsidR="007A2013" w:rsidRPr="00E57EED" w:rsidRDefault="007A2013" w:rsidP="007A2013">
      <w:pPr>
        <w:pStyle w:val="ListParagraph"/>
        <w:ind w:left="360"/>
        <w:jc w:val="both"/>
      </w:pPr>
    </w:p>
    <w:p w14:paraId="69D53554" w14:textId="77777777" w:rsidR="007A2013" w:rsidRPr="00E57EED" w:rsidRDefault="007A2013" w:rsidP="007A2013">
      <w:pPr>
        <w:jc w:val="both"/>
        <w:rPr>
          <w:b/>
        </w:rPr>
      </w:pPr>
      <w:r w:rsidRPr="00E57EED">
        <w:rPr>
          <w:b/>
        </w:rPr>
        <w:t>E: Other DOS Contract Provisions Required by Law</w:t>
      </w:r>
    </w:p>
    <w:p w14:paraId="5C238A86" w14:textId="77777777" w:rsidR="005D2B86" w:rsidRDefault="005D2B86" w:rsidP="007A2013">
      <w:pPr>
        <w:jc w:val="both"/>
      </w:pPr>
    </w:p>
    <w:p w14:paraId="336BCC54" w14:textId="746EDD0F" w:rsidR="007A2013" w:rsidRPr="00E57EED" w:rsidRDefault="007A2013" w:rsidP="007A2013">
      <w:pPr>
        <w:jc w:val="both"/>
      </w:pPr>
      <w:r w:rsidRPr="00E57EED">
        <w:t>Mercy Corps, in accordance with donor regulations, requires certain certifications and provisions, set forth herein, to be included in all contracts.</w:t>
      </w:r>
    </w:p>
    <w:p w14:paraId="498A932C" w14:textId="77777777" w:rsidR="007A2013" w:rsidRPr="00E57EED" w:rsidRDefault="007A2013" w:rsidP="007A2013">
      <w:pPr>
        <w:jc w:val="both"/>
      </w:pPr>
    </w:p>
    <w:p w14:paraId="643CE4F6" w14:textId="77777777" w:rsidR="007A2013" w:rsidRPr="00E57EED" w:rsidRDefault="007A2013" w:rsidP="007A2013">
      <w:pPr>
        <w:widowControl/>
        <w:numPr>
          <w:ilvl w:val="0"/>
          <w:numId w:val="20"/>
        </w:numPr>
        <w:jc w:val="both"/>
      </w:pPr>
      <w:r w:rsidRPr="00E57EED">
        <w:t xml:space="preserve">The Contractor is reminded that U.S. Executive Orders and U.S. law prohibits transactions with, and the provision of resources and support to, individuals and organizations associated with terrorism. It is the legal responsibility of the Contractor to ensure compliance with these Executive Orders and laws. </w:t>
      </w:r>
    </w:p>
    <w:p w14:paraId="0F289360" w14:textId="77777777" w:rsidR="007A2013" w:rsidRPr="00E57EED" w:rsidRDefault="007A2013" w:rsidP="007A2013">
      <w:pPr>
        <w:ind w:left="720"/>
        <w:jc w:val="both"/>
      </w:pPr>
    </w:p>
    <w:p w14:paraId="22AA93D5" w14:textId="77777777" w:rsidR="007A2013" w:rsidRPr="00E57EED" w:rsidRDefault="007A2013" w:rsidP="007A2013">
      <w:pPr>
        <w:widowControl/>
        <w:numPr>
          <w:ilvl w:val="0"/>
          <w:numId w:val="20"/>
        </w:numPr>
        <w:autoSpaceDE/>
        <w:autoSpaceDN/>
        <w:adjustRightInd/>
        <w:jc w:val="both"/>
      </w:pPr>
      <w:r w:rsidRPr="00E57EED">
        <w:t xml:space="preserve">Contractor certifies that neither it nor its principals is presently excluded or disqualified from participation in this transaction by any US Government department or agency. </w:t>
      </w:r>
    </w:p>
    <w:p w14:paraId="04F61093" w14:textId="77777777" w:rsidR="007A2013" w:rsidRPr="00E57EED" w:rsidRDefault="007A2013" w:rsidP="007A2013">
      <w:pPr>
        <w:jc w:val="both"/>
      </w:pPr>
    </w:p>
    <w:p w14:paraId="6EE681BC" w14:textId="77777777" w:rsidR="007A2013" w:rsidRPr="00E57EED" w:rsidRDefault="007A2013" w:rsidP="007A2013">
      <w:pPr>
        <w:widowControl/>
        <w:numPr>
          <w:ilvl w:val="0"/>
          <w:numId w:val="20"/>
        </w:numPr>
        <w:autoSpaceDE/>
        <w:autoSpaceDN/>
        <w:adjustRightInd/>
        <w:jc w:val="both"/>
      </w:pPr>
      <w:r w:rsidRPr="00E57EED">
        <w:t xml:space="preserve">Contractor certifies that it will not and has not used any funds received directly or indirectly from the U.S. Government has been paid or will be paid to any person or organization for influencing or attempting to influence an officer or employee of any agency, a member of U.S. Congress, officer or employee of Congress, or an employee of a member of Congress in connection with obtaining this Contract or any other U.S. government funded project.  </w:t>
      </w:r>
    </w:p>
    <w:p w14:paraId="1C0BFB31" w14:textId="77777777" w:rsidR="007A2013" w:rsidRPr="00E57EED" w:rsidRDefault="007A2013" w:rsidP="007A2013">
      <w:pPr>
        <w:jc w:val="both"/>
      </w:pPr>
    </w:p>
    <w:p w14:paraId="12B03DE0" w14:textId="77777777" w:rsidR="007A2013" w:rsidRPr="00E57EED" w:rsidRDefault="007A2013" w:rsidP="007A2013">
      <w:pPr>
        <w:widowControl/>
        <w:numPr>
          <w:ilvl w:val="0"/>
          <w:numId w:val="20"/>
        </w:numPr>
        <w:autoSpaceDE/>
        <w:autoSpaceDN/>
        <w:adjustRightInd/>
        <w:jc w:val="both"/>
      </w:pPr>
      <w:r w:rsidRPr="00E57EED">
        <w:t xml:space="preserve">Mercy Corps, the US Department of State, the Inspector General of the United States, and the Comptroller General of the United States, or any of their duly authorized representatives have the right of timely and unrestricted access to any books, documents, papers and records of Contractor that are pertinent to this Contract, in order to make audits, examinations, excerpts and transcripts and copies of such documents. This right also includes timely and reasonable access to a Contractor’s personnel for the purpose of interview and discussion related to such documents.   </w:t>
      </w:r>
    </w:p>
    <w:p w14:paraId="0E428143" w14:textId="77777777" w:rsidR="007A2013" w:rsidRPr="00E57EED" w:rsidRDefault="007A2013" w:rsidP="007A2013">
      <w:pPr>
        <w:pStyle w:val="ListParagraph"/>
        <w:jc w:val="both"/>
      </w:pPr>
    </w:p>
    <w:p w14:paraId="28659460" w14:textId="77777777" w:rsidR="007A2013" w:rsidRPr="00E57EED" w:rsidRDefault="007A2013" w:rsidP="007A2013">
      <w:pPr>
        <w:widowControl/>
        <w:numPr>
          <w:ilvl w:val="0"/>
          <w:numId w:val="20"/>
        </w:numPr>
        <w:autoSpaceDE/>
        <w:autoSpaceDN/>
        <w:adjustRightInd/>
        <w:jc w:val="both"/>
      </w:pPr>
      <w:r w:rsidRPr="00E57EED">
        <w:t>The U.S. Government is opposed to prostitution and related activities, which are inherently harmful and dehumanizing, and contribute to the phenomenon of trafficking in persons. None of the funds made available under this contract may be used to promote, support, or advocate for the legalization or practice of prostitution. Nothing in the preceding sentence shall be construed to preclude assistance designed to ameliorate the suffering of, or health risks to, victims while they are being trafficked or after they are out of the situation that resulted from such victims being trafficked. The Contractor does not promote, support, or advocate the legalization or practice of prostitution.</w:t>
      </w:r>
    </w:p>
    <w:p w14:paraId="17FCC976" w14:textId="77777777" w:rsidR="005D2B86" w:rsidRDefault="005D2B86" w:rsidP="005D2B86">
      <w:pPr>
        <w:widowControl/>
        <w:autoSpaceDE/>
        <w:autoSpaceDN/>
        <w:adjustRightInd/>
        <w:ind w:left="540"/>
        <w:jc w:val="both"/>
      </w:pPr>
    </w:p>
    <w:p w14:paraId="5BF9E0B8" w14:textId="314AA731" w:rsidR="007A2013" w:rsidRPr="00E57EED" w:rsidRDefault="007A2013" w:rsidP="007A2013">
      <w:pPr>
        <w:widowControl/>
        <w:numPr>
          <w:ilvl w:val="0"/>
          <w:numId w:val="20"/>
        </w:numPr>
        <w:autoSpaceDE/>
        <w:autoSpaceDN/>
        <w:adjustRightInd/>
        <w:jc w:val="both"/>
      </w:pPr>
      <w:r w:rsidRPr="00E57EED">
        <w:t>Mercy Corps has the right to terminate this Contract, without penalty, if Contractor or its employees, or any Subcontractor or its employees, engage in any of the following conduct:</w:t>
      </w:r>
    </w:p>
    <w:p w14:paraId="1C2ED561" w14:textId="77777777" w:rsidR="007A2013" w:rsidRPr="00E57EED" w:rsidRDefault="007A2013" w:rsidP="007A2013">
      <w:pPr>
        <w:jc w:val="both"/>
      </w:pPr>
    </w:p>
    <w:p w14:paraId="4BBC983E" w14:textId="77777777" w:rsidR="007A2013" w:rsidRPr="00E57EED" w:rsidRDefault="007A2013" w:rsidP="007A2013">
      <w:pPr>
        <w:ind w:left="720"/>
        <w:jc w:val="both"/>
      </w:pPr>
      <w:r w:rsidRPr="00E57EED">
        <w:t>(i) Trafficking in persons (as defined in the Protocol to Prevent, Suppress, and Punish Trafficking in Persons, especially Women and Children, supplementing the UN Convention against Transnational Organized Crime) during the period of this Contract;</w:t>
      </w:r>
    </w:p>
    <w:p w14:paraId="1D297098" w14:textId="77777777" w:rsidR="007A2013" w:rsidRPr="00E57EED" w:rsidRDefault="007A2013" w:rsidP="007A2013">
      <w:pPr>
        <w:ind w:left="720"/>
        <w:jc w:val="both"/>
      </w:pPr>
      <w:r w:rsidRPr="00E57EED">
        <w:t>(ii) Procure a commercial sex act during the period of time that this Contract is in effect; or</w:t>
      </w:r>
    </w:p>
    <w:p w14:paraId="59D14A8A" w14:textId="77777777" w:rsidR="007A2013" w:rsidRPr="00E57EED" w:rsidRDefault="007A2013" w:rsidP="007A2013">
      <w:pPr>
        <w:jc w:val="both"/>
      </w:pPr>
      <w:r w:rsidRPr="00E57EED">
        <w:t>(iii) Use forced labor in the performance of the Contract.</w:t>
      </w:r>
    </w:p>
    <w:p w14:paraId="4D25695F" w14:textId="77777777" w:rsidR="007A2013" w:rsidRPr="00E57EED" w:rsidRDefault="007A2013" w:rsidP="007A2013">
      <w:pPr>
        <w:jc w:val="both"/>
      </w:pPr>
    </w:p>
    <w:p w14:paraId="2F48482A" w14:textId="77777777" w:rsidR="007A2013" w:rsidRPr="00E57EED" w:rsidRDefault="007A2013" w:rsidP="007A2013">
      <w:pPr>
        <w:widowControl/>
        <w:numPr>
          <w:ilvl w:val="0"/>
          <w:numId w:val="20"/>
        </w:numPr>
        <w:autoSpaceDE/>
        <w:autoSpaceDN/>
        <w:adjustRightInd/>
        <w:jc w:val="both"/>
      </w:pPr>
      <w:r w:rsidRPr="00E57EED">
        <w:t xml:space="preserve">The Contractor agrees to incorporate the terms of “Annex E” word-for-word in all of its sub-contracts funded under this Contract, if any.  </w:t>
      </w:r>
    </w:p>
    <w:p w14:paraId="03054742" w14:textId="77777777" w:rsidR="007A2013" w:rsidRPr="00E57EED" w:rsidRDefault="007A2013" w:rsidP="007A2013">
      <w:pPr>
        <w:rPr>
          <w:b/>
        </w:rPr>
      </w:pPr>
    </w:p>
    <w:p w14:paraId="7C8B53D7" w14:textId="77777777" w:rsidR="007A2013" w:rsidRPr="00E57EED" w:rsidRDefault="007A2013" w:rsidP="007A2013">
      <w:pPr>
        <w:rPr>
          <w:b/>
        </w:rPr>
      </w:pPr>
      <w:r w:rsidRPr="00E57EED">
        <w:rPr>
          <w:b/>
        </w:rPr>
        <w:t>F: Other Contract Provisions Required by Law or European Union</w:t>
      </w:r>
    </w:p>
    <w:p w14:paraId="081C4709" w14:textId="77777777" w:rsidR="007A2013" w:rsidRPr="00E57EED" w:rsidRDefault="007A2013" w:rsidP="007A2013">
      <w:pPr>
        <w:rPr>
          <w:b/>
        </w:rPr>
      </w:pPr>
    </w:p>
    <w:p w14:paraId="3FDDEC47" w14:textId="28C78031" w:rsidR="007A2013" w:rsidRPr="00E57EED" w:rsidRDefault="005D2B86" w:rsidP="007A2013">
      <w:pPr>
        <w:spacing w:after="240"/>
        <w:contextualSpacing/>
        <w:jc w:val="both"/>
        <w:rPr>
          <w:rFonts w:eastAsia="Calibri"/>
        </w:rPr>
      </w:pPr>
      <w:r>
        <w:rPr>
          <w:rFonts w:eastAsia="Calibri"/>
        </w:rPr>
        <w:t>MC</w:t>
      </w:r>
      <w:r w:rsidR="007A2013" w:rsidRPr="00E57EED">
        <w:rPr>
          <w:rFonts w:eastAsia="Calibri"/>
        </w:rPr>
        <w:t xml:space="preserve"> has received funding from the European Union. </w:t>
      </w:r>
      <w:r>
        <w:rPr>
          <w:rFonts w:eastAsia="Calibri"/>
        </w:rPr>
        <w:t>MC</w:t>
      </w:r>
      <w:r w:rsidR="007A2013" w:rsidRPr="00E57EED">
        <w:rPr>
          <w:rFonts w:eastAsia="Calibri"/>
        </w:rPr>
        <w:t>, in accordance with the European Union regulations under which this contract is executed, requires certain certifications and provisions, set forth herein, to be included in all contracts.</w:t>
      </w:r>
    </w:p>
    <w:p w14:paraId="3FBE28A0" w14:textId="77777777" w:rsidR="007A2013" w:rsidRPr="00E57EED" w:rsidRDefault="007A2013" w:rsidP="007A2013">
      <w:pPr>
        <w:spacing w:after="240"/>
        <w:contextualSpacing/>
        <w:jc w:val="both"/>
      </w:pPr>
    </w:p>
    <w:p w14:paraId="7D294AE1" w14:textId="77777777" w:rsidR="007A2013" w:rsidRPr="007A2013" w:rsidRDefault="007A2013" w:rsidP="007A2013">
      <w:pPr>
        <w:spacing w:after="200"/>
        <w:rPr>
          <w:rFonts w:eastAsia="Calibri"/>
          <w:b/>
          <w:bCs/>
          <w:lang w:val="en-GB"/>
        </w:rPr>
      </w:pPr>
      <w:r w:rsidRPr="007A2013">
        <w:rPr>
          <w:rFonts w:eastAsia="Calibri"/>
          <w:b/>
          <w:bCs/>
          <w:lang w:val="en-GB"/>
        </w:rPr>
        <w:t>Liability/Indemnity</w:t>
      </w:r>
    </w:p>
    <w:p w14:paraId="342A81E4" w14:textId="77777777" w:rsidR="007A2013" w:rsidRPr="007A2013" w:rsidRDefault="007A2013" w:rsidP="007A2013">
      <w:pPr>
        <w:spacing w:after="200"/>
        <w:rPr>
          <w:rFonts w:eastAsia="Calibri"/>
          <w:b/>
          <w:bCs/>
          <w:lang w:val="en-GB"/>
        </w:rPr>
      </w:pPr>
      <w:r w:rsidRPr="007A2013">
        <w:rPr>
          <w:rFonts w:eastAsia="Calibri"/>
          <w:bCs/>
          <w:lang w:val="en-GB"/>
        </w:rPr>
        <w:t xml:space="preserve">Under no circumstances nor for any reason whatsoever will the European Union be held liable for damages as a result of the work pursuant to this Contract.  </w:t>
      </w:r>
    </w:p>
    <w:p w14:paraId="5DC5CDE2" w14:textId="77777777" w:rsidR="007A2013" w:rsidRPr="007A2013" w:rsidRDefault="007A2013" w:rsidP="007A2013">
      <w:pPr>
        <w:spacing w:after="200"/>
        <w:rPr>
          <w:rFonts w:eastAsia="Calibri"/>
          <w:b/>
          <w:bCs/>
          <w:lang w:val="en-GB"/>
        </w:rPr>
      </w:pPr>
      <w:r w:rsidRPr="007A2013">
        <w:rPr>
          <w:rFonts w:eastAsia="Calibri"/>
          <w:b/>
          <w:bCs/>
          <w:lang w:val="en-GB"/>
        </w:rPr>
        <w:t>Right of Access/ Audit</w:t>
      </w:r>
    </w:p>
    <w:p w14:paraId="087850F0" w14:textId="77777777" w:rsidR="007A2013" w:rsidRPr="007A2013" w:rsidRDefault="007A2013" w:rsidP="007A2013">
      <w:pPr>
        <w:widowControl/>
        <w:numPr>
          <w:ilvl w:val="0"/>
          <w:numId w:val="29"/>
        </w:numPr>
        <w:autoSpaceDE/>
        <w:autoSpaceDN/>
        <w:adjustRightInd/>
        <w:spacing w:after="200" w:line="276" w:lineRule="auto"/>
        <w:rPr>
          <w:rFonts w:eastAsia="Calibri"/>
          <w:lang w:val="en-GB"/>
        </w:rPr>
      </w:pPr>
      <w:r w:rsidRPr="007A2013">
        <w:rPr>
          <w:rFonts w:eastAsia="Calibri"/>
          <w:lang w:val="en-GB"/>
        </w:rPr>
        <w:t>The Vendor will be responsible for holding all invoices, receipts and financial and accounting documents relating to this Contract for at least seven years following final payment made under this Contract.</w:t>
      </w:r>
    </w:p>
    <w:p w14:paraId="0AC5C801" w14:textId="77777777" w:rsidR="007A2013" w:rsidRPr="007A2013" w:rsidRDefault="007A2013" w:rsidP="007A2013">
      <w:pPr>
        <w:widowControl/>
        <w:numPr>
          <w:ilvl w:val="0"/>
          <w:numId w:val="29"/>
        </w:numPr>
        <w:autoSpaceDE/>
        <w:autoSpaceDN/>
        <w:adjustRightInd/>
        <w:spacing w:after="200" w:line="276" w:lineRule="auto"/>
        <w:rPr>
          <w:rFonts w:eastAsia="Calibri"/>
          <w:lang w:val="en-GB"/>
        </w:rPr>
      </w:pPr>
      <w:r w:rsidRPr="007A2013">
        <w:rPr>
          <w:rFonts w:eastAsia="Calibri"/>
          <w:lang w:val="en-GB"/>
        </w:rPr>
        <w:t xml:space="preserve">The Vendor will allow </w:t>
      </w:r>
      <w:r w:rsidRPr="00E57EED">
        <w:rPr>
          <w:rFonts w:eastAsia="Calibri"/>
        </w:rPr>
        <w:t>MERCY CORPS</w:t>
      </w:r>
      <w:r w:rsidRPr="007A2013">
        <w:rPr>
          <w:rFonts w:eastAsia="Calibri"/>
          <w:lang w:val="en-GB"/>
        </w:rPr>
        <w:t xml:space="preserve"> or the European Union (or any other organisation authorised by the European Union) access to the location where the Vendor is based or any location where the Services are being implemented and to all documents, information and other material related to this Contract (including in electronic format), necessary to assess, or audit the implementation of the project and compliance with this Contract.   Such audit may take place at any time during this Contract and up to seven years following final payment made under this Contract.  </w:t>
      </w:r>
    </w:p>
    <w:p w14:paraId="60968668" w14:textId="77777777" w:rsidR="007A2013" w:rsidRPr="007A2013" w:rsidRDefault="007A2013" w:rsidP="007A2013">
      <w:pPr>
        <w:spacing w:after="200"/>
        <w:ind w:left="360"/>
        <w:rPr>
          <w:rFonts w:eastAsia="Calibri"/>
          <w:b/>
          <w:lang w:val="en-GB"/>
        </w:rPr>
      </w:pPr>
      <w:r w:rsidRPr="007A2013">
        <w:rPr>
          <w:rFonts w:eastAsia="Calibri"/>
          <w:b/>
          <w:lang w:val="en-GB"/>
        </w:rPr>
        <w:t>Conflict of Interest</w:t>
      </w:r>
    </w:p>
    <w:p w14:paraId="09AF3EE4" w14:textId="36A84DAA" w:rsidR="007A2013" w:rsidRPr="00E57EED" w:rsidRDefault="007A2013" w:rsidP="005D2B86">
      <w:pPr>
        <w:pStyle w:val="ListParagraph"/>
        <w:ind w:left="360" w:firstLine="0"/>
      </w:pPr>
      <w:r w:rsidRPr="00E57EED">
        <w:t xml:space="preserve">The Contractor shall take all reasonable precautions to avoid any conflict of interests and shall inform </w:t>
      </w:r>
      <w:r w:rsidR="005D2B86">
        <w:t>MC</w:t>
      </w:r>
      <w:r w:rsidRPr="00E57EED">
        <w:t xml:space="preserve"> without delay of any situation constituting or likely to entail a conflict of interests.   </w:t>
      </w:r>
    </w:p>
    <w:p w14:paraId="230C7504" w14:textId="77777777" w:rsidR="007A2013" w:rsidRPr="007A2013" w:rsidRDefault="007A2013" w:rsidP="007A2013">
      <w:pPr>
        <w:spacing w:after="200"/>
        <w:ind w:left="360"/>
        <w:rPr>
          <w:rFonts w:eastAsia="Calibri"/>
          <w:b/>
          <w:lang w:val="en-GB"/>
        </w:rPr>
      </w:pPr>
      <w:r w:rsidRPr="00E57EED">
        <w:t xml:space="preserve">There is a conflict of interests where the impartial and objective exercise of the functions, tasks and activities under this Contract is compromised for reasons involving family, emotional life, political or national affinity, economic interest or any other shared interest with another person or party.  </w:t>
      </w:r>
    </w:p>
    <w:p w14:paraId="2FF1D92B" w14:textId="77777777" w:rsidR="007A2013" w:rsidRPr="007A2013" w:rsidRDefault="007A2013" w:rsidP="007A2013">
      <w:pPr>
        <w:spacing w:after="200"/>
        <w:rPr>
          <w:rFonts w:eastAsia="Calibri"/>
          <w:b/>
          <w:bCs/>
          <w:lang w:val="en-GB"/>
        </w:rPr>
      </w:pPr>
      <w:r w:rsidRPr="007A2013">
        <w:rPr>
          <w:rFonts w:eastAsia="Calibri"/>
          <w:b/>
          <w:bCs/>
          <w:lang w:val="en-GB"/>
        </w:rPr>
        <w:t xml:space="preserve">Confidentiality </w:t>
      </w:r>
    </w:p>
    <w:p w14:paraId="6C2521BB" w14:textId="7E4B064F" w:rsidR="007A2013" w:rsidRPr="007A2013" w:rsidRDefault="007A2013" w:rsidP="007A2013">
      <w:pPr>
        <w:spacing w:after="200"/>
        <w:jc w:val="both"/>
        <w:rPr>
          <w:rFonts w:eastAsia="Calibri"/>
          <w:iCs/>
          <w:lang w:val="en-GB"/>
        </w:rPr>
      </w:pPr>
      <w:r w:rsidRPr="007A2013">
        <w:rPr>
          <w:rFonts w:eastAsia="Calibri"/>
          <w:bCs/>
          <w:lang w:val="en-GB"/>
        </w:rPr>
        <w:t xml:space="preserve">The Vendor </w:t>
      </w:r>
      <w:r w:rsidRPr="007A2013">
        <w:rPr>
          <w:rFonts w:eastAsia="Calibri"/>
          <w:iCs/>
          <w:lang w:val="en-GB"/>
        </w:rPr>
        <w:t xml:space="preserve">acknowledges that </w:t>
      </w:r>
      <w:r w:rsidR="005D2B86">
        <w:rPr>
          <w:rFonts w:eastAsia="Calibri"/>
        </w:rPr>
        <w:t>MC</w:t>
      </w:r>
      <w:r w:rsidRPr="007A2013">
        <w:rPr>
          <w:rFonts w:eastAsia="Calibri"/>
          <w:iCs/>
          <w:lang w:val="en-GB"/>
        </w:rPr>
        <w:t xml:space="preserve"> has reporting obligations to the European Union.  Accordingly, the Vendor consents to </w:t>
      </w:r>
      <w:r w:rsidR="005D2B86">
        <w:rPr>
          <w:rFonts w:eastAsia="Calibri"/>
        </w:rPr>
        <w:t>MC</w:t>
      </w:r>
      <w:r w:rsidRPr="007A2013">
        <w:rPr>
          <w:rFonts w:eastAsia="Calibri"/>
          <w:iCs/>
          <w:lang w:val="en-GB"/>
        </w:rPr>
        <w:t xml:space="preserve"> sharing information about the Vendor or the Services with the European Union as required.</w:t>
      </w:r>
    </w:p>
    <w:p w14:paraId="678BFE57" w14:textId="77777777" w:rsidR="007A2013" w:rsidRPr="00E57EED" w:rsidRDefault="007A2013" w:rsidP="007A2013">
      <w:pPr>
        <w:spacing w:after="240"/>
        <w:contextualSpacing/>
        <w:jc w:val="both"/>
        <w:rPr>
          <w:rFonts w:eastAsia="Calibri"/>
          <w:b/>
        </w:rPr>
      </w:pPr>
      <w:r w:rsidRPr="00E57EED">
        <w:rPr>
          <w:rFonts w:eastAsia="Calibri"/>
          <w:b/>
        </w:rPr>
        <w:t>Anti-corruption</w:t>
      </w:r>
    </w:p>
    <w:p w14:paraId="00A92FBE" w14:textId="77777777" w:rsidR="007A2013" w:rsidRPr="00E57EED" w:rsidRDefault="007A2013" w:rsidP="007A2013">
      <w:pPr>
        <w:spacing w:after="240"/>
        <w:contextualSpacing/>
        <w:jc w:val="both"/>
        <w:rPr>
          <w:rFonts w:eastAsia="Calibri"/>
          <w:b/>
        </w:rPr>
      </w:pPr>
    </w:p>
    <w:p w14:paraId="75994138" w14:textId="7EA69D04" w:rsidR="007A2013" w:rsidRPr="00E57EED" w:rsidRDefault="007A2013" w:rsidP="007A2013">
      <w:pPr>
        <w:spacing w:after="240"/>
        <w:contextualSpacing/>
        <w:jc w:val="both"/>
        <w:rPr>
          <w:rFonts w:eastAsia="Calibri"/>
        </w:rPr>
      </w:pPr>
      <w:r w:rsidRPr="00E57EED">
        <w:rPr>
          <w:rFonts w:eastAsia="Calibri"/>
        </w:rPr>
        <w:t xml:space="preserve">The Parties recognize that </w:t>
      </w:r>
      <w:r w:rsidR="005D2B86">
        <w:rPr>
          <w:rFonts w:eastAsia="Calibri"/>
        </w:rPr>
        <w:t>MC</w:t>
      </w:r>
      <w:r w:rsidRPr="00E57EED">
        <w:rPr>
          <w:rFonts w:eastAsia="Calibri"/>
        </w:rPr>
        <w:t xml:space="preserve"> has a zero tolerance approach to bribery and corruption.  The Vendor will comply with all relevant anti-bribery and anti-corruption laws (including the UK Bribery Act 2010) and comply with the principles of </w:t>
      </w:r>
      <w:r w:rsidR="005D2B86">
        <w:rPr>
          <w:rFonts w:eastAsia="Calibri"/>
        </w:rPr>
        <w:t>MC</w:t>
      </w:r>
      <w:r w:rsidRPr="00E57EED">
        <w:rPr>
          <w:rFonts w:eastAsia="Calibri"/>
        </w:rPr>
        <w:t xml:space="preserve"> Anti-Corruption and Anti-Bribery Policies, or equivalent policies, including: (a) not accepting or offering a bribe of facilitation payment; and (b) reporting immediately to </w:t>
      </w:r>
      <w:r w:rsidR="005D2B86">
        <w:rPr>
          <w:rFonts w:eastAsia="Calibri"/>
        </w:rPr>
        <w:t>MC</w:t>
      </w:r>
      <w:r w:rsidRPr="00E57EED">
        <w:rPr>
          <w:rFonts w:eastAsia="Calibri"/>
        </w:rPr>
        <w:t xml:space="preserve"> any bribery issues which the Vendor becomes aware of during this Contract; and, at the reasonable request of M</w:t>
      </w:r>
      <w:r w:rsidR="005D2B86">
        <w:rPr>
          <w:rFonts w:eastAsia="Calibri"/>
        </w:rPr>
        <w:t>C</w:t>
      </w:r>
      <w:r w:rsidRPr="00E57EED">
        <w:rPr>
          <w:rFonts w:eastAsia="Calibri"/>
        </w:rPr>
        <w:t xml:space="preserve">, confirming in writing that they have complied with this Clause and provide any information reasonably requested in support of such compliance.  </w:t>
      </w:r>
    </w:p>
    <w:p w14:paraId="13680034" w14:textId="77777777" w:rsidR="007A2013" w:rsidRPr="00E57EED" w:rsidRDefault="007A2013" w:rsidP="007A2013">
      <w:pPr>
        <w:spacing w:after="240"/>
        <w:contextualSpacing/>
        <w:jc w:val="both"/>
        <w:rPr>
          <w:rFonts w:eastAsia="Calibri"/>
        </w:rPr>
      </w:pPr>
    </w:p>
    <w:p w14:paraId="17DC777A" w14:textId="5393D01F" w:rsidR="007A2013" w:rsidRPr="00E57EED" w:rsidRDefault="005D2B86" w:rsidP="007A2013">
      <w:pPr>
        <w:spacing w:after="240"/>
        <w:contextualSpacing/>
        <w:jc w:val="both"/>
        <w:rPr>
          <w:rFonts w:eastAsia="Calibri"/>
        </w:rPr>
      </w:pPr>
      <w:r>
        <w:rPr>
          <w:rFonts w:eastAsia="Calibri"/>
        </w:rPr>
        <w:t>MC</w:t>
      </w:r>
      <w:r w:rsidR="007A2013" w:rsidRPr="00E57EED">
        <w:rPr>
          <w:rFonts w:eastAsia="Calibri"/>
        </w:rPr>
        <w:t xml:space="preserve"> recognizes that in complying with this Clause, the Vendor is not expected to risk life, limb or freedom.  </w:t>
      </w:r>
      <w:r w:rsidR="007A2013" w:rsidRPr="00E57EED">
        <w:rPr>
          <w:rFonts w:eastAsia="Calibri"/>
        </w:rPr>
        <w:tab/>
      </w:r>
    </w:p>
    <w:p w14:paraId="4D0FB726" w14:textId="77777777" w:rsidR="005D2B86" w:rsidRDefault="005D2B86" w:rsidP="007A2013">
      <w:pPr>
        <w:spacing w:after="240"/>
        <w:contextualSpacing/>
        <w:jc w:val="both"/>
        <w:rPr>
          <w:rFonts w:eastAsia="Calibri"/>
          <w:b/>
        </w:rPr>
      </w:pPr>
    </w:p>
    <w:p w14:paraId="58131CBD" w14:textId="220FA3E8" w:rsidR="007A2013" w:rsidRPr="00E57EED" w:rsidRDefault="007A2013" w:rsidP="007A2013">
      <w:pPr>
        <w:spacing w:after="240"/>
        <w:contextualSpacing/>
        <w:jc w:val="both"/>
        <w:rPr>
          <w:rFonts w:eastAsia="Calibri"/>
          <w:b/>
        </w:rPr>
      </w:pPr>
      <w:r w:rsidRPr="00E57EED">
        <w:rPr>
          <w:rFonts w:eastAsia="Calibri"/>
          <w:b/>
        </w:rPr>
        <w:t>Visibility</w:t>
      </w:r>
    </w:p>
    <w:p w14:paraId="704250DB" w14:textId="77777777" w:rsidR="007A2013" w:rsidRPr="00E57EED" w:rsidRDefault="007A2013" w:rsidP="007A2013">
      <w:pPr>
        <w:spacing w:after="240"/>
        <w:contextualSpacing/>
        <w:jc w:val="both"/>
        <w:rPr>
          <w:rFonts w:eastAsia="Calibri"/>
          <w:b/>
        </w:rPr>
      </w:pPr>
    </w:p>
    <w:p w14:paraId="3B24C55D" w14:textId="77777777" w:rsidR="007A2013" w:rsidRPr="00E57EED" w:rsidRDefault="007A2013" w:rsidP="007A2013">
      <w:pPr>
        <w:spacing w:after="240"/>
        <w:contextualSpacing/>
        <w:jc w:val="both"/>
        <w:rPr>
          <w:rFonts w:eastAsia="Calibri"/>
        </w:rPr>
      </w:pPr>
      <w:r w:rsidRPr="00E57EED">
        <w:rPr>
          <w:rFonts w:eastAsia="Calibri"/>
        </w:rPr>
        <w:t>Any information or publications, in any form and medium, including the Internet, published pursuant to this Contract must include the following text or a similar disclaimer: “This document has been produced with the financial assistance of the European Union.  The views expressed herein should not be taken, in any way, to reflect the official opinion of the European Union.</w:t>
      </w:r>
    </w:p>
    <w:p w14:paraId="0CB45888" w14:textId="77777777" w:rsidR="007A2013" w:rsidRPr="00E57EED" w:rsidRDefault="007A2013" w:rsidP="007A2013">
      <w:pPr>
        <w:spacing w:after="240"/>
        <w:contextualSpacing/>
        <w:jc w:val="both"/>
        <w:rPr>
          <w:rFonts w:eastAsia="Calibri"/>
          <w:b/>
        </w:rPr>
      </w:pPr>
    </w:p>
    <w:p w14:paraId="7DB5016A" w14:textId="77777777" w:rsidR="007A2013" w:rsidRPr="00E57EED" w:rsidRDefault="007A2013" w:rsidP="007A2013">
      <w:pPr>
        <w:spacing w:after="240"/>
        <w:contextualSpacing/>
        <w:jc w:val="both"/>
        <w:rPr>
          <w:rFonts w:eastAsia="Calibri"/>
          <w:b/>
        </w:rPr>
      </w:pPr>
      <w:r w:rsidRPr="00E57EED">
        <w:rPr>
          <w:rFonts w:eastAsia="Calibri"/>
          <w:b/>
        </w:rPr>
        <w:t>Principal of Ethical Procurement</w:t>
      </w:r>
    </w:p>
    <w:p w14:paraId="24043F90" w14:textId="77777777" w:rsidR="007A2013" w:rsidRPr="00E57EED" w:rsidRDefault="007A2013" w:rsidP="007A2013">
      <w:pPr>
        <w:spacing w:after="240"/>
        <w:contextualSpacing/>
        <w:jc w:val="both"/>
        <w:rPr>
          <w:rFonts w:eastAsia="Calibri"/>
        </w:rPr>
      </w:pPr>
    </w:p>
    <w:p w14:paraId="52073B1F" w14:textId="2F190C6C" w:rsidR="007A2013" w:rsidRPr="00E57EED" w:rsidRDefault="007A2013" w:rsidP="007A2013">
      <w:pPr>
        <w:spacing w:after="240"/>
        <w:contextualSpacing/>
        <w:jc w:val="both"/>
        <w:rPr>
          <w:rFonts w:eastAsia="Calibri"/>
        </w:rPr>
      </w:pPr>
      <w:r w:rsidRPr="00E57EED">
        <w:rPr>
          <w:rFonts w:eastAsia="Calibri"/>
        </w:rPr>
        <w:t xml:space="preserve">The Vendor acknowledges that </w:t>
      </w:r>
      <w:r w:rsidR="005D2B86">
        <w:rPr>
          <w:rFonts w:eastAsia="Calibri"/>
        </w:rPr>
        <w:t>MC</w:t>
      </w:r>
      <w:r w:rsidRPr="00E57EED">
        <w:rPr>
          <w:rFonts w:eastAsia="Calibri"/>
        </w:rPr>
        <w:t xml:space="preserve"> must comply with the European Union’s principle of Ethical Procurement including adhering to the minimum ethical standards of the avoidance of child labour, and the respect of basic social rights and working conditions based on international labour standards. </w:t>
      </w:r>
    </w:p>
    <w:p w14:paraId="7A73FCDC" w14:textId="77777777" w:rsidR="007A2013" w:rsidRPr="00E57EED" w:rsidRDefault="007A2013" w:rsidP="007A2013">
      <w:pPr>
        <w:spacing w:after="240"/>
        <w:contextualSpacing/>
        <w:jc w:val="both"/>
        <w:rPr>
          <w:rFonts w:eastAsia="Calibri"/>
        </w:rPr>
      </w:pPr>
    </w:p>
    <w:p w14:paraId="4EB873A4" w14:textId="77777777" w:rsidR="007A2013" w:rsidRPr="00E57EED" w:rsidRDefault="007A2013" w:rsidP="007A2013">
      <w:pPr>
        <w:spacing w:after="240"/>
        <w:contextualSpacing/>
        <w:jc w:val="both"/>
        <w:rPr>
          <w:b/>
          <w:bCs/>
        </w:rPr>
      </w:pPr>
      <w:r w:rsidRPr="00E57EED">
        <w:rPr>
          <w:b/>
          <w:bCs/>
        </w:rPr>
        <w:t>Payment/ Service Fee</w:t>
      </w:r>
    </w:p>
    <w:p w14:paraId="15392DD4" w14:textId="77777777" w:rsidR="007A2013" w:rsidRPr="00E57EED" w:rsidRDefault="007A2013" w:rsidP="007A2013">
      <w:pPr>
        <w:spacing w:after="240"/>
        <w:contextualSpacing/>
        <w:jc w:val="both"/>
        <w:rPr>
          <w:b/>
          <w:bCs/>
        </w:rPr>
      </w:pPr>
    </w:p>
    <w:p w14:paraId="4D9FC9EC" w14:textId="5C5017DA" w:rsidR="007A2013" w:rsidRDefault="007A2013" w:rsidP="007A2013">
      <w:pPr>
        <w:spacing w:after="240"/>
        <w:contextualSpacing/>
        <w:jc w:val="both"/>
        <w:rPr>
          <w:bCs/>
        </w:rPr>
      </w:pPr>
      <w:r w:rsidRPr="00E57EED">
        <w:rPr>
          <w:bCs/>
        </w:rPr>
        <w:t>Payment will be made to [Contractor’s] bank account:</w:t>
      </w:r>
    </w:p>
    <w:p w14:paraId="07AFE715" w14:textId="77777777" w:rsidR="005D2B86" w:rsidRPr="00E57EED" w:rsidRDefault="005D2B86" w:rsidP="007A2013">
      <w:pPr>
        <w:spacing w:after="240"/>
        <w:contextualSpacing/>
        <w:jc w:val="both"/>
        <w:rPr>
          <w:bCs/>
        </w:rPr>
      </w:pPr>
    </w:p>
    <w:tbl>
      <w:tblPr>
        <w:tblStyle w:val="TableGrid"/>
        <w:tblpPr w:leftFromText="180" w:rightFromText="180" w:vertAnchor="text" w:horzAnchor="margin" w:tblpXSpec="center" w:tblpY="156"/>
        <w:tblW w:w="0" w:type="auto"/>
        <w:tblLook w:val="04A0" w:firstRow="1" w:lastRow="0" w:firstColumn="1" w:lastColumn="0" w:noHBand="0" w:noVBand="1"/>
      </w:tblPr>
      <w:tblGrid>
        <w:gridCol w:w="1998"/>
        <w:gridCol w:w="4590"/>
      </w:tblGrid>
      <w:tr w:rsidR="007A2013" w:rsidRPr="00E57EED" w14:paraId="7BB51E94" w14:textId="77777777" w:rsidTr="003D5E39">
        <w:trPr>
          <w:trHeight w:val="252"/>
        </w:trPr>
        <w:tc>
          <w:tcPr>
            <w:tcW w:w="1998" w:type="dxa"/>
          </w:tcPr>
          <w:p w14:paraId="06124D83" w14:textId="77777777" w:rsidR="007A2013" w:rsidRPr="00E57EED" w:rsidRDefault="007A2013" w:rsidP="003D5E39">
            <w:pPr>
              <w:spacing w:after="240"/>
              <w:contextualSpacing/>
              <w:jc w:val="both"/>
              <w:rPr>
                <w:rFonts w:cs="Times New Roman"/>
                <w:b/>
                <w:bCs/>
                <w:sz w:val="22"/>
                <w:szCs w:val="22"/>
              </w:rPr>
            </w:pPr>
            <w:r w:rsidRPr="00E57EED">
              <w:rPr>
                <w:rFonts w:cs="Times New Roman"/>
                <w:b/>
                <w:bCs/>
                <w:sz w:val="22"/>
                <w:szCs w:val="22"/>
              </w:rPr>
              <w:t>Account No.</w:t>
            </w:r>
          </w:p>
        </w:tc>
        <w:tc>
          <w:tcPr>
            <w:tcW w:w="4590" w:type="dxa"/>
          </w:tcPr>
          <w:p w14:paraId="073447DA" w14:textId="77777777" w:rsidR="007A2013" w:rsidRPr="00E57EED" w:rsidRDefault="007A2013" w:rsidP="003D5E39">
            <w:pPr>
              <w:spacing w:after="240"/>
              <w:contextualSpacing/>
              <w:jc w:val="both"/>
              <w:rPr>
                <w:rFonts w:cs="Times New Roman"/>
                <w:bCs/>
                <w:sz w:val="22"/>
                <w:szCs w:val="22"/>
              </w:rPr>
            </w:pPr>
          </w:p>
        </w:tc>
      </w:tr>
      <w:tr w:rsidR="007A2013" w:rsidRPr="00E57EED" w14:paraId="49F0CDC4" w14:textId="77777777" w:rsidTr="003D5E39">
        <w:trPr>
          <w:trHeight w:val="356"/>
        </w:trPr>
        <w:tc>
          <w:tcPr>
            <w:tcW w:w="1998" w:type="dxa"/>
          </w:tcPr>
          <w:p w14:paraId="6E63104B" w14:textId="77777777" w:rsidR="007A2013" w:rsidRPr="00E57EED" w:rsidRDefault="007A2013" w:rsidP="003D5E39">
            <w:pPr>
              <w:spacing w:after="240"/>
              <w:contextualSpacing/>
              <w:jc w:val="both"/>
              <w:rPr>
                <w:rFonts w:cs="Times New Roman"/>
                <w:b/>
                <w:bCs/>
                <w:sz w:val="22"/>
                <w:szCs w:val="22"/>
              </w:rPr>
            </w:pPr>
            <w:r w:rsidRPr="00E57EED">
              <w:rPr>
                <w:rFonts w:cs="Times New Roman"/>
                <w:b/>
                <w:bCs/>
                <w:sz w:val="22"/>
                <w:szCs w:val="22"/>
              </w:rPr>
              <w:t>Account Name</w:t>
            </w:r>
          </w:p>
        </w:tc>
        <w:tc>
          <w:tcPr>
            <w:tcW w:w="4590" w:type="dxa"/>
          </w:tcPr>
          <w:p w14:paraId="69750940" w14:textId="77777777" w:rsidR="007A2013" w:rsidRPr="00E57EED" w:rsidRDefault="007A2013" w:rsidP="003D5E39">
            <w:pPr>
              <w:spacing w:after="240"/>
              <w:contextualSpacing/>
              <w:jc w:val="both"/>
              <w:rPr>
                <w:rFonts w:cs="Times New Roman"/>
                <w:bCs/>
                <w:sz w:val="22"/>
                <w:szCs w:val="22"/>
              </w:rPr>
            </w:pPr>
          </w:p>
        </w:tc>
      </w:tr>
      <w:tr w:rsidR="007A2013" w:rsidRPr="00E57EED" w14:paraId="114AC220" w14:textId="77777777" w:rsidTr="003D5E39">
        <w:trPr>
          <w:trHeight w:val="252"/>
        </w:trPr>
        <w:tc>
          <w:tcPr>
            <w:tcW w:w="1998" w:type="dxa"/>
          </w:tcPr>
          <w:p w14:paraId="3612B929" w14:textId="77777777" w:rsidR="007A2013" w:rsidRPr="00E57EED" w:rsidRDefault="007A2013" w:rsidP="003D5E39">
            <w:pPr>
              <w:spacing w:after="240"/>
              <w:contextualSpacing/>
              <w:jc w:val="both"/>
              <w:rPr>
                <w:rFonts w:cs="Times New Roman"/>
                <w:b/>
                <w:bCs/>
                <w:sz w:val="22"/>
                <w:szCs w:val="22"/>
              </w:rPr>
            </w:pPr>
            <w:r w:rsidRPr="00E57EED">
              <w:rPr>
                <w:rFonts w:cs="Times New Roman"/>
                <w:b/>
                <w:bCs/>
                <w:sz w:val="22"/>
                <w:szCs w:val="22"/>
              </w:rPr>
              <w:t>Bank Name</w:t>
            </w:r>
          </w:p>
        </w:tc>
        <w:tc>
          <w:tcPr>
            <w:tcW w:w="4590" w:type="dxa"/>
          </w:tcPr>
          <w:p w14:paraId="07563563" w14:textId="77777777" w:rsidR="007A2013" w:rsidRPr="00E57EED" w:rsidRDefault="007A2013" w:rsidP="003D5E39">
            <w:pPr>
              <w:spacing w:after="240"/>
              <w:contextualSpacing/>
              <w:jc w:val="both"/>
              <w:rPr>
                <w:rFonts w:cs="Times New Roman"/>
                <w:bCs/>
                <w:sz w:val="22"/>
                <w:szCs w:val="22"/>
              </w:rPr>
            </w:pPr>
          </w:p>
        </w:tc>
      </w:tr>
      <w:tr w:rsidR="007A2013" w:rsidRPr="00E57EED" w14:paraId="53D7B173" w14:textId="77777777" w:rsidTr="003D5E39">
        <w:trPr>
          <w:trHeight w:val="262"/>
        </w:trPr>
        <w:tc>
          <w:tcPr>
            <w:tcW w:w="1998" w:type="dxa"/>
          </w:tcPr>
          <w:p w14:paraId="7C061113" w14:textId="77777777" w:rsidR="007A2013" w:rsidRPr="00E57EED" w:rsidRDefault="007A2013" w:rsidP="003D5E39">
            <w:pPr>
              <w:spacing w:after="240"/>
              <w:contextualSpacing/>
              <w:jc w:val="both"/>
              <w:rPr>
                <w:rFonts w:cs="Times New Roman"/>
                <w:b/>
                <w:bCs/>
                <w:sz w:val="22"/>
                <w:szCs w:val="22"/>
              </w:rPr>
            </w:pPr>
            <w:r w:rsidRPr="00E57EED">
              <w:rPr>
                <w:rFonts w:cs="Times New Roman"/>
                <w:b/>
                <w:bCs/>
                <w:sz w:val="22"/>
                <w:szCs w:val="22"/>
              </w:rPr>
              <w:t>Bank Address</w:t>
            </w:r>
          </w:p>
        </w:tc>
        <w:tc>
          <w:tcPr>
            <w:tcW w:w="4590" w:type="dxa"/>
          </w:tcPr>
          <w:p w14:paraId="0FCA02BC" w14:textId="77777777" w:rsidR="007A2013" w:rsidRPr="00E57EED" w:rsidRDefault="007A2013" w:rsidP="003D5E39">
            <w:pPr>
              <w:spacing w:after="240"/>
              <w:contextualSpacing/>
              <w:jc w:val="both"/>
              <w:rPr>
                <w:rFonts w:cs="Times New Roman"/>
                <w:bCs/>
                <w:sz w:val="22"/>
                <w:szCs w:val="22"/>
              </w:rPr>
            </w:pPr>
          </w:p>
        </w:tc>
      </w:tr>
      <w:tr w:rsidR="007A2013" w:rsidRPr="00E57EED" w14:paraId="01EAEC8C" w14:textId="77777777" w:rsidTr="003D5E39">
        <w:trPr>
          <w:trHeight w:val="252"/>
        </w:trPr>
        <w:tc>
          <w:tcPr>
            <w:tcW w:w="1998" w:type="dxa"/>
          </w:tcPr>
          <w:p w14:paraId="14BF69BD" w14:textId="77777777" w:rsidR="007A2013" w:rsidRPr="00E57EED" w:rsidRDefault="007A2013" w:rsidP="003D5E39">
            <w:pPr>
              <w:spacing w:after="240"/>
              <w:contextualSpacing/>
              <w:jc w:val="both"/>
              <w:rPr>
                <w:rFonts w:cs="Times New Roman"/>
                <w:b/>
                <w:bCs/>
                <w:sz w:val="22"/>
                <w:szCs w:val="22"/>
              </w:rPr>
            </w:pPr>
          </w:p>
        </w:tc>
        <w:tc>
          <w:tcPr>
            <w:tcW w:w="4590" w:type="dxa"/>
          </w:tcPr>
          <w:p w14:paraId="0E482CCA" w14:textId="77777777" w:rsidR="007A2013" w:rsidRPr="00E57EED" w:rsidRDefault="007A2013" w:rsidP="003D5E39">
            <w:pPr>
              <w:spacing w:after="240"/>
              <w:contextualSpacing/>
              <w:jc w:val="both"/>
              <w:rPr>
                <w:rFonts w:cs="Times New Roman"/>
                <w:bCs/>
                <w:sz w:val="22"/>
                <w:szCs w:val="22"/>
              </w:rPr>
            </w:pPr>
          </w:p>
        </w:tc>
      </w:tr>
    </w:tbl>
    <w:p w14:paraId="2C815BF3" w14:textId="77777777" w:rsidR="007A2013" w:rsidRPr="00E57EED" w:rsidRDefault="007A2013" w:rsidP="007A2013">
      <w:pPr>
        <w:spacing w:after="240"/>
        <w:contextualSpacing/>
        <w:jc w:val="both"/>
        <w:rPr>
          <w:b/>
          <w:bCs/>
        </w:rPr>
      </w:pPr>
    </w:p>
    <w:p w14:paraId="79B14FBE" w14:textId="77777777" w:rsidR="007A2013" w:rsidRPr="00E57EED" w:rsidRDefault="007A2013" w:rsidP="007A2013">
      <w:pPr>
        <w:spacing w:after="240"/>
        <w:contextualSpacing/>
        <w:jc w:val="both"/>
        <w:rPr>
          <w:b/>
          <w:bCs/>
        </w:rPr>
      </w:pPr>
    </w:p>
    <w:p w14:paraId="224D3465" w14:textId="77777777" w:rsidR="007A2013" w:rsidRPr="00E57EED" w:rsidRDefault="007A2013" w:rsidP="007A2013">
      <w:pPr>
        <w:spacing w:after="240"/>
        <w:contextualSpacing/>
        <w:jc w:val="both"/>
        <w:rPr>
          <w:b/>
          <w:bCs/>
        </w:rPr>
      </w:pPr>
    </w:p>
    <w:p w14:paraId="06DFD0A6" w14:textId="77777777" w:rsidR="007A2013" w:rsidRPr="00E57EED" w:rsidRDefault="007A2013" w:rsidP="007A2013">
      <w:pPr>
        <w:spacing w:after="240"/>
        <w:contextualSpacing/>
        <w:jc w:val="both"/>
        <w:rPr>
          <w:b/>
          <w:bCs/>
        </w:rPr>
      </w:pPr>
    </w:p>
    <w:p w14:paraId="53542E7F" w14:textId="77777777" w:rsidR="007A2013" w:rsidRPr="00E57EED" w:rsidRDefault="007A2013" w:rsidP="007A2013">
      <w:pPr>
        <w:spacing w:after="240"/>
        <w:contextualSpacing/>
        <w:jc w:val="both"/>
        <w:rPr>
          <w:b/>
          <w:bCs/>
        </w:rPr>
      </w:pPr>
    </w:p>
    <w:p w14:paraId="5F888ED5" w14:textId="77777777" w:rsidR="007A2013" w:rsidRDefault="007A2013" w:rsidP="007A2013">
      <w:pPr>
        <w:spacing w:after="240"/>
        <w:contextualSpacing/>
        <w:jc w:val="both"/>
        <w:rPr>
          <w:b/>
          <w:bCs/>
        </w:rPr>
      </w:pPr>
    </w:p>
    <w:p w14:paraId="579754C8" w14:textId="77777777" w:rsidR="007A2013" w:rsidRDefault="007A2013" w:rsidP="007A2013">
      <w:pPr>
        <w:spacing w:after="240"/>
        <w:contextualSpacing/>
        <w:jc w:val="both"/>
        <w:rPr>
          <w:b/>
          <w:bCs/>
        </w:rPr>
      </w:pPr>
    </w:p>
    <w:p w14:paraId="1892624C" w14:textId="77777777" w:rsidR="007A2013" w:rsidRPr="00E57EED" w:rsidRDefault="007A2013" w:rsidP="007A2013">
      <w:pPr>
        <w:spacing w:after="240"/>
        <w:contextualSpacing/>
        <w:jc w:val="both"/>
        <w:rPr>
          <w:b/>
          <w:bCs/>
        </w:rPr>
      </w:pPr>
      <w:r w:rsidRPr="00E57EED">
        <w:rPr>
          <w:b/>
          <w:bCs/>
        </w:rPr>
        <w:t>Intellectual Property Rights</w:t>
      </w:r>
    </w:p>
    <w:p w14:paraId="42D1C551" w14:textId="77777777" w:rsidR="007A2013" w:rsidRPr="00E57EED" w:rsidRDefault="007A2013" w:rsidP="007A2013">
      <w:pPr>
        <w:spacing w:after="240"/>
        <w:contextualSpacing/>
        <w:jc w:val="both"/>
        <w:rPr>
          <w:b/>
          <w:bCs/>
        </w:rPr>
      </w:pPr>
    </w:p>
    <w:p w14:paraId="048B9340" w14:textId="29440A0A" w:rsidR="007A2013" w:rsidRPr="00E57EED" w:rsidRDefault="007A2013" w:rsidP="007A2013">
      <w:pPr>
        <w:rPr>
          <w:bCs/>
        </w:rPr>
      </w:pPr>
      <w:r w:rsidRPr="00E57EED">
        <w:rPr>
          <w:bCs/>
        </w:rPr>
        <w:t xml:space="preserve">                   </w:t>
      </w:r>
      <w:r w:rsidR="005D2B86">
        <w:rPr>
          <w:bCs/>
        </w:rPr>
        <w:t>MC</w:t>
      </w:r>
      <w:r w:rsidRPr="00E57EED">
        <w:rPr>
          <w:bCs/>
        </w:rPr>
        <w:t xml:space="preserve"> shall be the owner of any [product copyrightable, patentable item] that results from the performance of the Contract. The Contractor grants the right to </w:t>
      </w:r>
      <w:r w:rsidR="005D2B86">
        <w:rPr>
          <w:bCs/>
        </w:rPr>
        <w:t xml:space="preserve">MC </w:t>
      </w:r>
      <w:r w:rsidRPr="00E57EED">
        <w:rPr>
          <w:bCs/>
        </w:rPr>
        <w:t xml:space="preserve">and the European Commission to use freely and as it sees fit all documents produced under this Contract, whatever their form or medium.  </w:t>
      </w:r>
    </w:p>
    <w:p w14:paraId="464779E3" w14:textId="77777777" w:rsidR="005D2B86" w:rsidRDefault="005D2B86" w:rsidP="007A2013">
      <w:pPr>
        <w:rPr>
          <w:b/>
          <w:bCs/>
        </w:rPr>
      </w:pPr>
    </w:p>
    <w:p w14:paraId="799CBFBC" w14:textId="7A450E6E" w:rsidR="007A2013" w:rsidRPr="00E57EED" w:rsidRDefault="007A2013" w:rsidP="007A2013">
      <w:pPr>
        <w:rPr>
          <w:b/>
          <w:bCs/>
        </w:rPr>
      </w:pPr>
      <w:r w:rsidRPr="00E57EED">
        <w:rPr>
          <w:b/>
          <w:bCs/>
        </w:rPr>
        <w:t>Procurement:</w:t>
      </w:r>
    </w:p>
    <w:p w14:paraId="0D748610" w14:textId="39315605" w:rsidR="007A2013" w:rsidRPr="00E57EED" w:rsidRDefault="007A2013" w:rsidP="007A2013">
      <w:pPr>
        <w:rPr>
          <w:bCs/>
        </w:rPr>
      </w:pPr>
      <w:r w:rsidRPr="00E57EED">
        <w:rPr>
          <w:bCs/>
        </w:rPr>
        <w:t xml:space="preserve">If the Contractor will also carry out procurement (e.g. for travel or supplies), please contact </w:t>
      </w:r>
      <w:r w:rsidR="005D2B86">
        <w:rPr>
          <w:bCs/>
        </w:rPr>
        <w:t>MC</w:t>
      </w:r>
      <w:r w:rsidR="00A416F9">
        <w:rPr>
          <w:bCs/>
        </w:rPr>
        <w:t xml:space="preserve"> </w:t>
      </w:r>
      <w:r w:rsidRPr="00E57EED">
        <w:rPr>
          <w:bCs/>
        </w:rPr>
        <w:t xml:space="preserve">Compliance.  </w:t>
      </w:r>
    </w:p>
    <w:p w14:paraId="4A47C38B" w14:textId="77777777" w:rsidR="007A2013" w:rsidRPr="00E57EED" w:rsidRDefault="007A2013" w:rsidP="007A2013">
      <w:pPr>
        <w:rPr>
          <w:bCs/>
        </w:rPr>
      </w:pPr>
    </w:p>
    <w:p w14:paraId="3E257A05" w14:textId="77777777" w:rsidR="007A2013" w:rsidRPr="00E57EED" w:rsidRDefault="007A2013" w:rsidP="007A2013">
      <w:pPr>
        <w:rPr>
          <w:b/>
        </w:rPr>
      </w:pPr>
      <w:r w:rsidRPr="00E57EED">
        <w:rPr>
          <w:b/>
        </w:rPr>
        <w:t>G: Other USDA Contract Provisions Required by Law</w:t>
      </w:r>
    </w:p>
    <w:p w14:paraId="1694D432" w14:textId="77777777" w:rsidR="005D2B86" w:rsidRDefault="005D2B86" w:rsidP="007A2013"/>
    <w:p w14:paraId="3EC6F971" w14:textId="25E3287C" w:rsidR="007A2013" w:rsidRPr="00E57EED" w:rsidRDefault="007A2013" w:rsidP="007A2013">
      <w:r w:rsidRPr="00E57EED">
        <w:t>Mercy Corps, in accordance with donor regulations, requires certain certifications and provisions, set forth herein, to be included in all contracts.</w:t>
      </w:r>
    </w:p>
    <w:p w14:paraId="725C45E8" w14:textId="77777777" w:rsidR="007A2013" w:rsidRPr="00E57EED" w:rsidRDefault="007A2013" w:rsidP="007A2013"/>
    <w:p w14:paraId="58F2B7A9" w14:textId="77777777" w:rsidR="007A2013" w:rsidRPr="00E57EED" w:rsidRDefault="007A2013" w:rsidP="007A2013">
      <w:pPr>
        <w:widowControl/>
        <w:numPr>
          <w:ilvl w:val="0"/>
          <w:numId w:val="21"/>
        </w:numPr>
        <w:jc w:val="both"/>
      </w:pPr>
      <w:r w:rsidRPr="00E57EED">
        <w:t xml:space="preserve">The Contractor is reminded that U.S. Executive Orders and U.S. law prohibits transactions with, and the provision of resources and support to, individuals and organizations associated with terrorism. It is the legal responsibility of the Contractor to ensure compliance with these Executive Orders and laws. </w:t>
      </w:r>
    </w:p>
    <w:p w14:paraId="727CBB43" w14:textId="77777777" w:rsidR="007A2013" w:rsidRPr="00E57EED" w:rsidRDefault="007A2013" w:rsidP="007A2013">
      <w:pPr>
        <w:ind w:left="720"/>
        <w:jc w:val="both"/>
      </w:pPr>
    </w:p>
    <w:p w14:paraId="3628F69F" w14:textId="77777777" w:rsidR="007A2013" w:rsidRPr="00E57EED" w:rsidRDefault="007A2013" w:rsidP="007A2013">
      <w:pPr>
        <w:widowControl/>
        <w:numPr>
          <w:ilvl w:val="0"/>
          <w:numId w:val="21"/>
        </w:numPr>
        <w:autoSpaceDE/>
        <w:autoSpaceDN/>
        <w:adjustRightInd/>
        <w:jc w:val="both"/>
      </w:pPr>
      <w:r w:rsidRPr="00E57EED">
        <w:t xml:space="preserve">Contractor certifies that neither it nor its principals is presently excluded or disqualified from participation in this transaction by any US Government department or agency. </w:t>
      </w:r>
    </w:p>
    <w:p w14:paraId="5C8A0036" w14:textId="77777777" w:rsidR="007A2013" w:rsidRPr="00E57EED" w:rsidRDefault="007A2013" w:rsidP="007A2013">
      <w:pPr>
        <w:jc w:val="both"/>
      </w:pPr>
    </w:p>
    <w:p w14:paraId="3536F847" w14:textId="77777777" w:rsidR="007A2013" w:rsidRPr="00E57EED" w:rsidRDefault="007A2013" w:rsidP="007A2013">
      <w:pPr>
        <w:widowControl/>
        <w:numPr>
          <w:ilvl w:val="0"/>
          <w:numId w:val="21"/>
        </w:numPr>
        <w:autoSpaceDE/>
        <w:autoSpaceDN/>
        <w:adjustRightInd/>
        <w:jc w:val="both"/>
      </w:pPr>
      <w:r w:rsidRPr="00E57EED">
        <w:t xml:space="preserve">Contractor certifies that it will not and has not used any funds received directly or indirectly from the U.S. Government has been paid or will be paid to any person or organization for influencing or attempting to influence an officer or employee of any agency, a member of U.S. Congress, officer or employee of Congress, or an employee of a member of Congress in connection with obtaining this Contract or any other U.S. government funded project.  </w:t>
      </w:r>
    </w:p>
    <w:p w14:paraId="18DF7B69" w14:textId="77777777" w:rsidR="007A2013" w:rsidRPr="00E57EED" w:rsidRDefault="007A2013" w:rsidP="007A2013">
      <w:pPr>
        <w:jc w:val="both"/>
      </w:pPr>
    </w:p>
    <w:p w14:paraId="508E26C9" w14:textId="77777777" w:rsidR="007A2013" w:rsidRPr="00E57EED" w:rsidRDefault="007A2013" w:rsidP="007A2013">
      <w:pPr>
        <w:widowControl/>
        <w:numPr>
          <w:ilvl w:val="0"/>
          <w:numId w:val="21"/>
        </w:numPr>
        <w:autoSpaceDE/>
        <w:autoSpaceDN/>
        <w:adjustRightInd/>
        <w:jc w:val="both"/>
      </w:pPr>
      <w:r w:rsidRPr="00E57EED">
        <w:t xml:space="preserve">Mercy Corps, the US Department of Agriculture, the Inspector General of the United States, and the Comptroller General of the United States, or any of their duly authorized representatives have the right of timely and unrestricted access to any books, documents, papers and records of Contractor that are pertinent to this Contract, in order to make audits, examinations, excerpts and transcripts and copies of such documents. This right also includes timely and reasonable access to a Contractor’s personnel for the purpose of interview and discussion related to such documents.   </w:t>
      </w:r>
    </w:p>
    <w:p w14:paraId="7872DD55" w14:textId="77777777" w:rsidR="007A2013" w:rsidRPr="00E57EED" w:rsidRDefault="007A2013" w:rsidP="007A2013">
      <w:pPr>
        <w:pStyle w:val="ListParagraph"/>
        <w:jc w:val="both"/>
      </w:pPr>
    </w:p>
    <w:p w14:paraId="69A210CB" w14:textId="77777777" w:rsidR="007A2013" w:rsidRPr="00E57EED" w:rsidRDefault="007A2013" w:rsidP="007A2013">
      <w:pPr>
        <w:widowControl/>
        <w:numPr>
          <w:ilvl w:val="0"/>
          <w:numId w:val="21"/>
        </w:numPr>
        <w:jc w:val="both"/>
      </w:pPr>
      <w:r w:rsidRPr="00E57EED">
        <w:t>Mercy Corps has the right to terminate this Contract, without penalty, if Contractor or its employees, or any Subcontractor or its employees, engage in any of the following conduct:</w:t>
      </w:r>
    </w:p>
    <w:p w14:paraId="096B32F6" w14:textId="77777777" w:rsidR="007A2013" w:rsidRPr="00E57EED" w:rsidRDefault="007A2013" w:rsidP="007A2013">
      <w:pPr>
        <w:ind w:left="720"/>
        <w:jc w:val="both"/>
      </w:pPr>
      <w:r w:rsidRPr="00E57EED">
        <w:t>(i) Trafficking in persons (as defined in the Protocol to Prevent, Suppress, and Punish Trafficking in Persons, especially Women and Children, supplementing the UN Convention against Transnational Organized Crime) during the period of this Contract;</w:t>
      </w:r>
    </w:p>
    <w:p w14:paraId="708EBA77" w14:textId="77777777" w:rsidR="007A2013" w:rsidRPr="00E57EED" w:rsidRDefault="007A2013" w:rsidP="007A2013">
      <w:pPr>
        <w:ind w:left="720"/>
        <w:jc w:val="both"/>
      </w:pPr>
      <w:r w:rsidRPr="00E57EED">
        <w:t>(ii) Procure a commercial sex act during the period of time that this Contract is in effect; or</w:t>
      </w:r>
    </w:p>
    <w:p w14:paraId="2E9462CA" w14:textId="77777777" w:rsidR="007A2013" w:rsidRPr="00E57EED" w:rsidRDefault="007A2013" w:rsidP="005D2B86">
      <w:pPr>
        <w:ind w:left="720"/>
        <w:jc w:val="both"/>
      </w:pPr>
      <w:r w:rsidRPr="00E57EED">
        <w:t>(iii) Use forced labor in the performance of the Contract.</w:t>
      </w:r>
    </w:p>
    <w:p w14:paraId="3474F319" w14:textId="77777777" w:rsidR="005D2B86" w:rsidRDefault="005D2B86" w:rsidP="007A2013">
      <w:pPr>
        <w:jc w:val="both"/>
      </w:pPr>
    </w:p>
    <w:p w14:paraId="0D9EA718" w14:textId="5F4D52F9" w:rsidR="007A2013" w:rsidRPr="00E57EED" w:rsidRDefault="007A2013" w:rsidP="007A2013">
      <w:pPr>
        <w:jc w:val="both"/>
      </w:pPr>
      <w:r w:rsidRPr="00E57EED">
        <w:t>The Contractor agrees to incorporate the terms of “Donors” word-for-word in all of its sub-contracts funded under this Contract, if any. </w:t>
      </w:r>
    </w:p>
    <w:p w14:paraId="1A7CF0AE" w14:textId="414103CC" w:rsidR="007A2013" w:rsidRDefault="007A2013" w:rsidP="007A2013">
      <w:pPr>
        <w:jc w:val="both"/>
      </w:pPr>
    </w:p>
    <w:p w14:paraId="4629F616" w14:textId="621A164F" w:rsidR="007A2013" w:rsidRDefault="005D2B86" w:rsidP="007A2013">
      <w:pPr>
        <w:pStyle w:val="Default"/>
        <w:numPr>
          <w:ilvl w:val="0"/>
          <w:numId w:val="21"/>
        </w:numPr>
        <w:rPr>
          <w:rFonts w:ascii="Times New Roman" w:hAnsi="Times New Roman" w:cs="Times New Roman"/>
          <w:color w:val="FF0000"/>
          <w:sz w:val="36"/>
          <w:szCs w:val="36"/>
        </w:rPr>
      </w:pPr>
      <w:r>
        <w:rPr>
          <w:rFonts w:ascii="Times New Roman" w:hAnsi="Times New Roman" w:cs="Times New Roman"/>
          <w:color w:val="FF0000"/>
          <w:sz w:val="36"/>
          <w:szCs w:val="36"/>
        </w:rPr>
        <w:t>S</w:t>
      </w:r>
      <w:r w:rsidR="007A2013" w:rsidRPr="00270FB7">
        <w:rPr>
          <w:rFonts w:ascii="Times New Roman" w:hAnsi="Times New Roman" w:cs="Times New Roman"/>
          <w:color w:val="FF0000"/>
          <w:sz w:val="36"/>
          <w:szCs w:val="36"/>
        </w:rPr>
        <w:t>upplier Information Form</w:t>
      </w:r>
    </w:p>
    <w:p w14:paraId="52D290A5" w14:textId="77777777" w:rsidR="007A2013" w:rsidRDefault="007A2013" w:rsidP="007A2013">
      <w:pPr>
        <w:pStyle w:val="Default"/>
        <w:ind w:left="720"/>
        <w:rPr>
          <w:rFonts w:ascii="Times New Roman" w:hAnsi="Times New Roman" w:cs="Times New Roman"/>
          <w:color w:val="FF0000"/>
          <w:sz w:val="36"/>
          <w:szCs w:val="36"/>
        </w:rPr>
      </w:pPr>
    </w:p>
    <w:p w14:paraId="7303DDEF" w14:textId="367013D0" w:rsidR="007A2013" w:rsidRDefault="005D2B86" w:rsidP="007A2013">
      <w:pPr>
        <w:spacing w:after="160"/>
      </w:pPr>
      <w:r>
        <w:rPr>
          <w:b/>
          <w:sz w:val="28"/>
          <w:szCs w:val="28"/>
        </w:rPr>
        <w:t xml:space="preserve">             Attachment 1:</w:t>
      </w:r>
      <w:r w:rsidR="00A64571">
        <w:rPr>
          <w:noProof/>
        </w:rPr>
        <mc:AlternateContent>
          <mc:Choice Requires="wps">
            <w:drawing>
              <wp:anchor distT="0" distB="0" distL="114300" distR="114300" simplePos="0" relativeHeight="251660288" behindDoc="0" locked="0" layoutInCell="1" allowOverlap="1" wp14:anchorId="68D46C8E" wp14:editId="04B4D5C7">
                <wp:simplePos x="0" y="0"/>
                <wp:positionH relativeFrom="margin">
                  <wp:posOffset>514350</wp:posOffset>
                </wp:positionH>
                <wp:positionV relativeFrom="paragraph">
                  <wp:posOffset>283845</wp:posOffset>
                </wp:positionV>
                <wp:extent cx="6184900" cy="749300"/>
                <wp:effectExtent l="0" t="0" r="0" b="0"/>
                <wp:wrapNone/>
                <wp:docPr id="5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4900" cy="749300"/>
                        </a:xfrm>
                        <a:prstGeom prst="rect">
                          <a:avLst/>
                        </a:prstGeom>
                        <a:noFill/>
                        <a:ln>
                          <a:noFill/>
                        </a:ln>
                      </wps:spPr>
                      <wps:txbx>
                        <w:txbxContent>
                          <w:p w14:paraId="3248E4F4" w14:textId="77777777" w:rsidR="00037C27" w:rsidRDefault="00037C27" w:rsidP="007A2013">
                            <w:pPr>
                              <w:jc w:val="center"/>
                              <w:textDirection w:val="btLr"/>
                              <w:rPr>
                                <w:b/>
                                <w:sz w:val="32"/>
                                <w:u w:val="single"/>
                              </w:rPr>
                            </w:pPr>
                            <w:r>
                              <w:rPr>
                                <w:b/>
                                <w:sz w:val="32"/>
                                <w:u w:val="single"/>
                              </w:rPr>
                              <w:t>Supplier Information Form</w:t>
                            </w:r>
                          </w:p>
                          <w:p w14:paraId="31842CA6" w14:textId="77777777" w:rsidR="00037C27" w:rsidRDefault="00037C27" w:rsidP="007A2013">
                            <w:pPr>
                              <w:jc w:val="center"/>
                              <w:textDirection w:val="btLr"/>
                            </w:pPr>
                          </w:p>
                          <w:p w14:paraId="36B1A523" w14:textId="77777777" w:rsidR="00037C27" w:rsidRDefault="00037C27" w:rsidP="007A2013">
                            <w:pPr>
                              <w:jc w:val="both"/>
                              <w:textDirection w:val="btLr"/>
                            </w:pPr>
                          </w:p>
                          <w:p w14:paraId="5818F878" w14:textId="77777777" w:rsidR="00037C27" w:rsidRDefault="00037C27" w:rsidP="007A2013">
                            <w:pPr>
                              <w:jc w:val="both"/>
                              <w:textDirection w:val="btLr"/>
                            </w:pPr>
                          </w:p>
                        </w:txbxContent>
                      </wps:txbx>
                      <wps:bodyPr wrap="square" lIns="91425" tIns="45700" rIns="91425" bIns="45700" anchor="t" anchorCtr="0">
                        <a:noAutofit/>
                      </wps:bodyPr>
                    </wps:wsp>
                  </a:graphicData>
                </a:graphic>
                <wp14:sizeRelH relativeFrom="page">
                  <wp14:pctWidth>0</wp14:pctWidth>
                </wp14:sizeRelH>
                <wp14:sizeRelV relativeFrom="margin">
                  <wp14:pctHeight>0</wp14:pctHeight>
                </wp14:sizeRelV>
              </wp:anchor>
            </w:drawing>
          </mc:Choice>
          <mc:Fallback>
            <w:pict>
              <v:rect w14:anchorId="68D46C8E" id="Rectangle 5" o:spid="_x0000_s1026" style="position:absolute;margin-left:40.5pt;margin-top:22.35pt;width:487pt;height:5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" filled="f" stroked="f">
                <v:path arrowok="t"/>
                <v:textbox inset="2.53958mm,1.2694mm,2.53958mm,1.2694mm">
                  <w:txbxContent>
                    <w:p w14:paraId="3248E4F4" w14:textId="77777777" w:rsidR="00037C27" w:rsidRDefault="00037C27" w:rsidP="007A2013">
                      <w:pPr>
                        <w:jc w:val="center"/>
                        <w:textDirection w:val="btLr"/>
                        <w:rPr>
                          <w:b/>
                          <w:sz w:val="32"/>
                          <w:u w:val="single"/>
                        </w:rPr>
                      </w:pPr>
                      <w:r>
                        <w:rPr>
                          <w:b/>
                          <w:sz w:val="32"/>
                          <w:u w:val="single"/>
                        </w:rPr>
                        <w:t>Supplier Information Form</w:t>
                      </w:r>
                    </w:p>
                    <w:p w14:paraId="31842CA6" w14:textId="77777777" w:rsidR="00037C27" w:rsidRDefault="00037C27" w:rsidP="007A2013">
                      <w:pPr>
                        <w:jc w:val="center"/>
                        <w:textDirection w:val="btLr"/>
                      </w:pPr>
                    </w:p>
                    <w:p w14:paraId="36B1A523" w14:textId="77777777" w:rsidR="00037C27" w:rsidRDefault="00037C27" w:rsidP="007A2013">
                      <w:pPr>
                        <w:jc w:val="both"/>
                        <w:textDirection w:val="btLr"/>
                      </w:pPr>
                    </w:p>
                    <w:p w14:paraId="5818F878" w14:textId="77777777" w:rsidR="00037C27" w:rsidRDefault="00037C27" w:rsidP="007A2013">
                      <w:pPr>
                        <w:jc w:val="both"/>
                        <w:textDirection w:val="btLr"/>
                      </w:pPr>
                    </w:p>
                  </w:txbxContent>
                </v:textbox>
                <w10:wrap anchorx="margin"/>
              </v:rect>
            </w:pict>
          </mc:Fallback>
        </mc:AlternateContent>
      </w:r>
    </w:p>
    <w:p w14:paraId="76660B6A" w14:textId="77777777" w:rsidR="007A2013" w:rsidRDefault="007A2013" w:rsidP="007A2013"/>
    <w:p w14:paraId="43D0C96F" w14:textId="77777777" w:rsidR="007A2013" w:rsidRDefault="007A2013" w:rsidP="007A2013">
      <w:pPr>
        <w:jc w:val="center"/>
        <w:rPr>
          <w:b/>
          <w:i/>
          <w:sz w:val="20"/>
          <w:szCs w:val="20"/>
        </w:rPr>
      </w:pPr>
    </w:p>
    <w:p w14:paraId="3BCC7EC4" w14:textId="77777777" w:rsidR="007A2013" w:rsidRDefault="007A2013" w:rsidP="007A2013">
      <w:pPr>
        <w:jc w:val="center"/>
        <w:rPr>
          <w:b/>
          <w:i/>
          <w:sz w:val="20"/>
          <w:szCs w:val="20"/>
        </w:rPr>
      </w:pPr>
    </w:p>
    <w:p w14:paraId="2F27FE12" w14:textId="77777777" w:rsidR="007A2013" w:rsidRDefault="007A2013" w:rsidP="007A2013">
      <w:pPr>
        <w:jc w:val="center"/>
        <w:rPr>
          <w:b/>
          <w:i/>
          <w:sz w:val="20"/>
          <w:szCs w:val="20"/>
        </w:rPr>
      </w:pPr>
      <w:r>
        <w:rPr>
          <w:b/>
          <w:i/>
          <w:sz w:val="20"/>
          <w:szCs w:val="20"/>
        </w:rPr>
        <w:t>The information provided will be used to evaluate the Company before contracting with the Mercy Corps.</w:t>
      </w:r>
    </w:p>
    <w:p w14:paraId="2C4ABC5A" w14:textId="77777777" w:rsidR="007A2013" w:rsidRDefault="007A2013" w:rsidP="007A2013">
      <w:pPr>
        <w:jc w:val="center"/>
        <w:rPr>
          <w:color w:val="FF0000"/>
          <w:sz w:val="20"/>
          <w:szCs w:val="20"/>
        </w:rPr>
      </w:pPr>
      <w:r>
        <w:rPr>
          <w:b/>
          <w:i/>
          <w:color w:val="FF0000"/>
          <w:sz w:val="20"/>
          <w:szCs w:val="20"/>
        </w:rPr>
        <w:t>Please complete all fields.</w:t>
      </w:r>
    </w:p>
    <w:p w14:paraId="4A288AEE" w14:textId="77777777" w:rsidR="00C4460B" w:rsidRDefault="00C4460B" w:rsidP="007A2013">
      <w:pPr>
        <w:ind w:left="-1260" w:firstLine="1260"/>
        <w:jc w:val="both"/>
        <w:rPr>
          <w:b/>
          <w:u w:val="single"/>
        </w:rPr>
      </w:pPr>
    </w:p>
    <w:p w14:paraId="1066BC2F" w14:textId="42FD40E8" w:rsidR="007A2013" w:rsidRDefault="007A2013" w:rsidP="005D2B86">
      <w:pPr>
        <w:ind w:left="-1260" w:firstLine="1260"/>
        <w:jc w:val="center"/>
        <w:rPr>
          <w:u w:val="single"/>
        </w:rPr>
      </w:pPr>
      <w:r>
        <w:rPr>
          <w:b/>
          <w:u w:val="single"/>
        </w:rPr>
        <w:t>Supplier Information</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7A2013" w14:paraId="4A9D1E50" w14:textId="77777777" w:rsidTr="003D5E39">
        <w:trPr>
          <w:trHeight w:val="500"/>
        </w:trPr>
        <w:tc>
          <w:tcPr>
            <w:tcW w:w="1908" w:type="dxa"/>
            <w:shd w:val="clear" w:color="auto" w:fill="D9D9D9"/>
            <w:vAlign w:val="center"/>
          </w:tcPr>
          <w:p w14:paraId="504E03E1" w14:textId="77777777" w:rsidR="007A2013" w:rsidRDefault="007A2013" w:rsidP="003D5E39">
            <w:pPr>
              <w:jc w:val="center"/>
              <w:rPr>
                <w:sz w:val="20"/>
                <w:szCs w:val="20"/>
              </w:rPr>
            </w:pPr>
            <w:r>
              <w:rPr>
                <w:sz w:val="20"/>
                <w:szCs w:val="20"/>
              </w:rPr>
              <w:t>Company Name</w:t>
            </w:r>
          </w:p>
        </w:tc>
        <w:tc>
          <w:tcPr>
            <w:tcW w:w="7758" w:type="dxa"/>
            <w:vAlign w:val="center"/>
          </w:tcPr>
          <w:p w14:paraId="5BF7C067" w14:textId="77777777" w:rsidR="007A2013" w:rsidRDefault="007A2013" w:rsidP="003D5E39">
            <w:pPr>
              <w:rPr>
                <w:sz w:val="20"/>
                <w:szCs w:val="20"/>
              </w:rPr>
            </w:pPr>
          </w:p>
        </w:tc>
      </w:tr>
      <w:tr w:rsidR="007A2013" w14:paraId="52A402DE" w14:textId="77777777" w:rsidTr="003D5E39">
        <w:trPr>
          <w:trHeight w:val="500"/>
        </w:trPr>
        <w:tc>
          <w:tcPr>
            <w:tcW w:w="1908" w:type="dxa"/>
            <w:shd w:val="clear" w:color="auto" w:fill="D9D9D9"/>
            <w:vAlign w:val="center"/>
          </w:tcPr>
          <w:p w14:paraId="08A0B650" w14:textId="77777777" w:rsidR="007A2013" w:rsidRDefault="007A2013" w:rsidP="003D5E39">
            <w:pPr>
              <w:jc w:val="center"/>
              <w:rPr>
                <w:sz w:val="20"/>
                <w:szCs w:val="20"/>
              </w:rPr>
            </w:pPr>
            <w:r>
              <w:rPr>
                <w:sz w:val="20"/>
                <w:szCs w:val="20"/>
              </w:rPr>
              <w:t>Any other names company is operating under (Acronyms, Abbreviations, Aliases)</w:t>
            </w:r>
          </w:p>
        </w:tc>
        <w:tc>
          <w:tcPr>
            <w:tcW w:w="7758" w:type="dxa"/>
            <w:vAlign w:val="center"/>
          </w:tcPr>
          <w:p w14:paraId="187EC6F9" w14:textId="77777777" w:rsidR="007A2013" w:rsidRDefault="007A2013" w:rsidP="003D5E39">
            <w:pPr>
              <w:rPr>
                <w:sz w:val="20"/>
                <w:szCs w:val="20"/>
              </w:rPr>
            </w:pPr>
          </w:p>
        </w:tc>
      </w:tr>
      <w:tr w:rsidR="007A2013" w14:paraId="0DBF7B2C" w14:textId="77777777" w:rsidTr="003D5E39">
        <w:trPr>
          <w:trHeight w:val="500"/>
        </w:trPr>
        <w:tc>
          <w:tcPr>
            <w:tcW w:w="1908" w:type="dxa"/>
            <w:shd w:val="clear" w:color="auto" w:fill="D9D9D9"/>
            <w:vAlign w:val="center"/>
          </w:tcPr>
          <w:p w14:paraId="790ED244" w14:textId="77777777" w:rsidR="007A2013" w:rsidRDefault="007A2013" w:rsidP="003D5E39">
            <w:pPr>
              <w:jc w:val="center"/>
              <w:rPr>
                <w:sz w:val="20"/>
                <w:szCs w:val="20"/>
              </w:rPr>
            </w:pPr>
            <w:r>
              <w:rPr>
                <w:sz w:val="20"/>
                <w:szCs w:val="20"/>
              </w:rPr>
              <w:t>Previous names of the company</w:t>
            </w:r>
          </w:p>
        </w:tc>
        <w:tc>
          <w:tcPr>
            <w:tcW w:w="7758" w:type="dxa"/>
            <w:vAlign w:val="center"/>
          </w:tcPr>
          <w:p w14:paraId="48A56FD1" w14:textId="77777777" w:rsidR="007A2013" w:rsidRDefault="007A2013" w:rsidP="003D5E39">
            <w:pPr>
              <w:rPr>
                <w:sz w:val="20"/>
                <w:szCs w:val="20"/>
              </w:rPr>
            </w:pPr>
          </w:p>
        </w:tc>
      </w:tr>
      <w:tr w:rsidR="007A2013" w14:paraId="12C7B4F4" w14:textId="77777777" w:rsidTr="003D5E39">
        <w:trPr>
          <w:trHeight w:val="500"/>
        </w:trPr>
        <w:tc>
          <w:tcPr>
            <w:tcW w:w="1908" w:type="dxa"/>
            <w:shd w:val="clear" w:color="auto" w:fill="D9D9D9"/>
            <w:vAlign w:val="center"/>
          </w:tcPr>
          <w:p w14:paraId="05E4FD16" w14:textId="77777777" w:rsidR="007A2013" w:rsidRDefault="007A2013" w:rsidP="003D5E39">
            <w:pPr>
              <w:jc w:val="center"/>
              <w:rPr>
                <w:sz w:val="20"/>
                <w:szCs w:val="20"/>
              </w:rPr>
            </w:pPr>
            <w:r>
              <w:rPr>
                <w:sz w:val="20"/>
                <w:szCs w:val="20"/>
              </w:rPr>
              <w:t>Address</w:t>
            </w:r>
          </w:p>
        </w:tc>
        <w:tc>
          <w:tcPr>
            <w:tcW w:w="7758" w:type="dxa"/>
            <w:vAlign w:val="center"/>
          </w:tcPr>
          <w:p w14:paraId="3CCDEE03" w14:textId="77777777" w:rsidR="007A2013" w:rsidRDefault="007A2013" w:rsidP="003D5E39">
            <w:pPr>
              <w:rPr>
                <w:sz w:val="20"/>
                <w:szCs w:val="20"/>
              </w:rPr>
            </w:pPr>
          </w:p>
          <w:p w14:paraId="4330CBB2" w14:textId="77777777" w:rsidR="007A2013" w:rsidRDefault="007A2013" w:rsidP="003D5E39">
            <w:pPr>
              <w:rPr>
                <w:sz w:val="20"/>
                <w:szCs w:val="20"/>
              </w:rPr>
            </w:pPr>
          </w:p>
          <w:p w14:paraId="42034700" w14:textId="77777777" w:rsidR="007A2013" w:rsidRDefault="007A2013" w:rsidP="003D5E39">
            <w:pPr>
              <w:rPr>
                <w:sz w:val="20"/>
                <w:szCs w:val="20"/>
              </w:rPr>
            </w:pPr>
          </w:p>
        </w:tc>
      </w:tr>
      <w:tr w:rsidR="007A2013" w14:paraId="6327C764" w14:textId="77777777" w:rsidTr="003D5E39">
        <w:trPr>
          <w:trHeight w:val="500"/>
        </w:trPr>
        <w:tc>
          <w:tcPr>
            <w:tcW w:w="1908" w:type="dxa"/>
            <w:shd w:val="clear" w:color="auto" w:fill="D9D9D9"/>
            <w:vAlign w:val="center"/>
          </w:tcPr>
          <w:p w14:paraId="1275A1FA" w14:textId="77777777" w:rsidR="007A2013" w:rsidRDefault="007A2013" w:rsidP="003D5E39">
            <w:pPr>
              <w:jc w:val="center"/>
              <w:rPr>
                <w:sz w:val="20"/>
                <w:szCs w:val="20"/>
              </w:rPr>
            </w:pPr>
            <w:r>
              <w:rPr>
                <w:sz w:val="20"/>
                <w:szCs w:val="20"/>
              </w:rPr>
              <w:t>Website</w:t>
            </w:r>
          </w:p>
        </w:tc>
        <w:tc>
          <w:tcPr>
            <w:tcW w:w="7758" w:type="dxa"/>
            <w:vAlign w:val="center"/>
          </w:tcPr>
          <w:p w14:paraId="45D3A32D" w14:textId="77777777" w:rsidR="007A2013" w:rsidRDefault="007A2013" w:rsidP="003D5E39">
            <w:pPr>
              <w:rPr>
                <w:sz w:val="20"/>
                <w:szCs w:val="20"/>
              </w:rPr>
            </w:pPr>
          </w:p>
        </w:tc>
      </w:tr>
      <w:tr w:rsidR="007A2013" w14:paraId="0D613274" w14:textId="77777777" w:rsidTr="003D5E39">
        <w:trPr>
          <w:trHeight w:val="500"/>
        </w:trPr>
        <w:tc>
          <w:tcPr>
            <w:tcW w:w="1908" w:type="dxa"/>
            <w:shd w:val="clear" w:color="auto" w:fill="D9D9D9"/>
            <w:vAlign w:val="center"/>
          </w:tcPr>
          <w:p w14:paraId="08194390" w14:textId="77777777" w:rsidR="007A2013" w:rsidRDefault="007A2013" w:rsidP="003D5E39">
            <w:pPr>
              <w:jc w:val="center"/>
              <w:rPr>
                <w:sz w:val="20"/>
                <w:szCs w:val="20"/>
              </w:rPr>
            </w:pPr>
            <w:r>
              <w:rPr>
                <w:sz w:val="20"/>
                <w:szCs w:val="20"/>
              </w:rPr>
              <w:t>Phone/Fax Numbers</w:t>
            </w:r>
          </w:p>
        </w:tc>
        <w:tc>
          <w:tcPr>
            <w:tcW w:w="7758" w:type="dxa"/>
            <w:vAlign w:val="center"/>
          </w:tcPr>
          <w:p w14:paraId="4C41A4EF" w14:textId="77777777" w:rsidR="007A2013" w:rsidRDefault="007A2013" w:rsidP="003D5E39">
            <w:pPr>
              <w:rPr>
                <w:sz w:val="20"/>
                <w:szCs w:val="20"/>
              </w:rPr>
            </w:pPr>
            <w:r>
              <w:rPr>
                <w:sz w:val="20"/>
                <w:szCs w:val="20"/>
              </w:rPr>
              <w:t>Phone:                                                    Fax:</w:t>
            </w:r>
          </w:p>
        </w:tc>
      </w:tr>
      <w:tr w:rsidR="007A2013" w14:paraId="52DA1682" w14:textId="77777777" w:rsidTr="003D5E39">
        <w:trPr>
          <w:trHeight w:val="760"/>
        </w:trPr>
        <w:tc>
          <w:tcPr>
            <w:tcW w:w="1908" w:type="dxa"/>
            <w:shd w:val="clear" w:color="auto" w:fill="D9D9D9"/>
            <w:vAlign w:val="center"/>
          </w:tcPr>
          <w:p w14:paraId="64D94682" w14:textId="77777777" w:rsidR="007A2013" w:rsidRDefault="007A2013" w:rsidP="003D5E39">
            <w:pPr>
              <w:jc w:val="center"/>
              <w:rPr>
                <w:sz w:val="20"/>
                <w:szCs w:val="20"/>
              </w:rPr>
            </w:pPr>
            <w:r>
              <w:rPr>
                <w:sz w:val="20"/>
                <w:szCs w:val="20"/>
              </w:rPr>
              <w:t>Primary Contact</w:t>
            </w:r>
          </w:p>
        </w:tc>
        <w:tc>
          <w:tcPr>
            <w:tcW w:w="7758" w:type="dxa"/>
            <w:vAlign w:val="center"/>
          </w:tcPr>
          <w:p w14:paraId="7E72D62B" w14:textId="77777777" w:rsidR="007A2013" w:rsidRDefault="007A2013" w:rsidP="003D5E39">
            <w:pPr>
              <w:rPr>
                <w:sz w:val="20"/>
                <w:szCs w:val="20"/>
              </w:rPr>
            </w:pPr>
            <w:r>
              <w:rPr>
                <w:sz w:val="20"/>
                <w:szCs w:val="20"/>
              </w:rPr>
              <w:t xml:space="preserve">Name:                                                     </w:t>
            </w:r>
          </w:p>
          <w:p w14:paraId="168F33DF" w14:textId="77777777" w:rsidR="007A2013" w:rsidRDefault="007A2013" w:rsidP="003D5E39">
            <w:pPr>
              <w:rPr>
                <w:sz w:val="20"/>
                <w:szCs w:val="20"/>
              </w:rPr>
            </w:pPr>
            <w:r>
              <w:rPr>
                <w:sz w:val="20"/>
                <w:szCs w:val="20"/>
              </w:rPr>
              <w:t xml:space="preserve">Phone Number:                  </w:t>
            </w:r>
          </w:p>
          <w:p w14:paraId="0EC5BC6B" w14:textId="77777777" w:rsidR="007A2013" w:rsidRDefault="007A2013" w:rsidP="003D5E39">
            <w:pPr>
              <w:rPr>
                <w:sz w:val="20"/>
                <w:szCs w:val="20"/>
              </w:rPr>
            </w:pPr>
            <w:r>
              <w:rPr>
                <w:sz w:val="20"/>
                <w:szCs w:val="20"/>
              </w:rPr>
              <w:t>Email Address:</w:t>
            </w:r>
          </w:p>
        </w:tc>
      </w:tr>
      <w:tr w:rsidR="007A2013" w14:paraId="47A723A9" w14:textId="77777777" w:rsidTr="003D5E39">
        <w:trPr>
          <w:trHeight w:val="500"/>
        </w:trPr>
        <w:tc>
          <w:tcPr>
            <w:tcW w:w="1908" w:type="dxa"/>
            <w:shd w:val="clear" w:color="auto" w:fill="D9D9D9"/>
            <w:vAlign w:val="center"/>
          </w:tcPr>
          <w:p w14:paraId="139E5790" w14:textId="77777777" w:rsidR="007A2013" w:rsidRDefault="007A2013" w:rsidP="003D5E39">
            <w:pPr>
              <w:jc w:val="center"/>
              <w:rPr>
                <w:sz w:val="20"/>
                <w:szCs w:val="20"/>
              </w:rPr>
            </w:pPr>
            <w:r>
              <w:rPr>
                <w:sz w:val="20"/>
                <w:szCs w:val="20"/>
              </w:rPr>
              <w:t># of Staff</w:t>
            </w:r>
          </w:p>
        </w:tc>
        <w:tc>
          <w:tcPr>
            <w:tcW w:w="7758" w:type="dxa"/>
            <w:vAlign w:val="center"/>
          </w:tcPr>
          <w:p w14:paraId="3C91FD17" w14:textId="77777777" w:rsidR="007A2013" w:rsidRDefault="007A2013" w:rsidP="003D5E39">
            <w:pPr>
              <w:rPr>
                <w:sz w:val="20"/>
                <w:szCs w:val="20"/>
              </w:rPr>
            </w:pPr>
          </w:p>
        </w:tc>
      </w:tr>
      <w:tr w:rsidR="007A2013" w14:paraId="0A750635" w14:textId="77777777" w:rsidTr="003D5E39">
        <w:trPr>
          <w:trHeight w:val="500"/>
        </w:trPr>
        <w:tc>
          <w:tcPr>
            <w:tcW w:w="1908" w:type="dxa"/>
            <w:shd w:val="clear" w:color="auto" w:fill="D9D9D9"/>
            <w:vAlign w:val="center"/>
          </w:tcPr>
          <w:p w14:paraId="720FEF18" w14:textId="77777777" w:rsidR="007A2013" w:rsidRDefault="007A2013" w:rsidP="003D5E39">
            <w:pPr>
              <w:jc w:val="center"/>
              <w:rPr>
                <w:sz w:val="20"/>
                <w:szCs w:val="20"/>
              </w:rPr>
            </w:pPr>
            <w:r>
              <w:rPr>
                <w:sz w:val="20"/>
                <w:szCs w:val="20"/>
              </w:rPr>
              <w:t># of Locations</w:t>
            </w:r>
          </w:p>
        </w:tc>
        <w:tc>
          <w:tcPr>
            <w:tcW w:w="7758" w:type="dxa"/>
            <w:vAlign w:val="center"/>
          </w:tcPr>
          <w:p w14:paraId="685470B7" w14:textId="77777777" w:rsidR="007A2013" w:rsidRDefault="007A2013" w:rsidP="003D5E39">
            <w:pPr>
              <w:rPr>
                <w:sz w:val="20"/>
                <w:szCs w:val="20"/>
              </w:rPr>
            </w:pPr>
          </w:p>
        </w:tc>
      </w:tr>
      <w:tr w:rsidR="007A2013" w14:paraId="03AE8631" w14:textId="77777777" w:rsidTr="003D5E39">
        <w:trPr>
          <w:trHeight w:val="540"/>
        </w:trPr>
        <w:tc>
          <w:tcPr>
            <w:tcW w:w="1908" w:type="dxa"/>
            <w:shd w:val="clear" w:color="auto" w:fill="D9D9D9"/>
            <w:vAlign w:val="center"/>
          </w:tcPr>
          <w:p w14:paraId="467BDE0B" w14:textId="77777777" w:rsidR="007A2013" w:rsidRDefault="007A2013" w:rsidP="003D5E39">
            <w:pPr>
              <w:jc w:val="center"/>
              <w:rPr>
                <w:sz w:val="20"/>
                <w:szCs w:val="20"/>
              </w:rPr>
            </w:pPr>
            <w:r>
              <w:rPr>
                <w:sz w:val="20"/>
                <w:szCs w:val="20"/>
              </w:rPr>
              <w:t>Avg. Value of Stock on Hand (USD)</w:t>
            </w:r>
          </w:p>
        </w:tc>
        <w:tc>
          <w:tcPr>
            <w:tcW w:w="7758" w:type="dxa"/>
            <w:vAlign w:val="center"/>
          </w:tcPr>
          <w:p w14:paraId="19022E14" w14:textId="77777777" w:rsidR="007A2013" w:rsidRDefault="007A2013" w:rsidP="003D5E39">
            <w:pPr>
              <w:rPr>
                <w:sz w:val="20"/>
                <w:szCs w:val="20"/>
              </w:rPr>
            </w:pPr>
          </w:p>
        </w:tc>
      </w:tr>
      <w:tr w:rsidR="007A2013" w14:paraId="772AD6FF" w14:textId="77777777" w:rsidTr="003D5E39">
        <w:trPr>
          <w:trHeight w:val="900"/>
        </w:trPr>
        <w:tc>
          <w:tcPr>
            <w:tcW w:w="1908" w:type="dxa"/>
            <w:shd w:val="clear" w:color="auto" w:fill="D9D9D9"/>
            <w:vAlign w:val="center"/>
          </w:tcPr>
          <w:p w14:paraId="595EBFDE" w14:textId="77777777" w:rsidR="007A2013" w:rsidRDefault="007A2013" w:rsidP="003D5E39">
            <w:pPr>
              <w:jc w:val="center"/>
              <w:rPr>
                <w:sz w:val="20"/>
                <w:szCs w:val="20"/>
              </w:rPr>
            </w:pPr>
            <w:r>
              <w:rPr>
                <w:sz w:val="20"/>
                <w:szCs w:val="20"/>
              </w:rPr>
              <w:t>Government - owned (yes/no)</w:t>
            </w:r>
          </w:p>
        </w:tc>
        <w:tc>
          <w:tcPr>
            <w:tcW w:w="7758" w:type="dxa"/>
            <w:vAlign w:val="center"/>
          </w:tcPr>
          <w:p w14:paraId="22F39F16" w14:textId="77777777" w:rsidR="007A2013" w:rsidRDefault="007A2013" w:rsidP="003D5E39">
            <w:pPr>
              <w:rPr>
                <w:sz w:val="20"/>
                <w:szCs w:val="20"/>
              </w:rPr>
            </w:pPr>
          </w:p>
        </w:tc>
      </w:tr>
      <w:tr w:rsidR="007A2013" w14:paraId="02869F82" w14:textId="77777777" w:rsidTr="003D5E39">
        <w:trPr>
          <w:trHeight w:val="900"/>
        </w:trPr>
        <w:tc>
          <w:tcPr>
            <w:tcW w:w="1908" w:type="dxa"/>
            <w:shd w:val="clear" w:color="auto" w:fill="D9D9D9"/>
            <w:vAlign w:val="center"/>
          </w:tcPr>
          <w:p w14:paraId="4186E3D5" w14:textId="77777777" w:rsidR="007A2013" w:rsidRDefault="007A2013" w:rsidP="003D5E39">
            <w:pPr>
              <w:jc w:val="center"/>
              <w:rPr>
                <w:sz w:val="20"/>
                <w:szCs w:val="20"/>
              </w:rPr>
            </w:pPr>
            <w:r>
              <w:rPr>
                <w:sz w:val="20"/>
                <w:szCs w:val="20"/>
              </w:rPr>
              <w:t>Name(s) of Board of Directors</w:t>
            </w:r>
          </w:p>
        </w:tc>
        <w:tc>
          <w:tcPr>
            <w:tcW w:w="7758" w:type="dxa"/>
            <w:vAlign w:val="center"/>
          </w:tcPr>
          <w:p w14:paraId="6EDF2B22" w14:textId="77777777" w:rsidR="007A2013" w:rsidRDefault="007A2013" w:rsidP="003D5E39">
            <w:pPr>
              <w:rPr>
                <w:sz w:val="20"/>
                <w:szCs w:val="20"/>
              </w:rPr>
            </w:pPr>
          </w:p>
        </w:tc>
      </w:tr>
      <w:tr w:rsidR="007A2013" w14:paraId="4E1C1B10" w14:textId="77777777" w:rsidTr="003D5E39">
        <w:trPr>
          <w:trHeight w:val="900"/>
        </w:trPr>
        <w:tc>
          <w:tcPr>
            <w:tcW w:w="1908" w:type="dxa"/>
            <w:shd w:val="clear" w:color="auto" w:fill="D9D9D9"/>
            <w:vAlign w:val="center"/>
          </w:tcPr>
          <w:p w14:paraId="01A1DDED" w14:textId="77777777" w:rsidR="007A2013" w:rsidRDefault="007A2013" w:rsidP="003D5E39">
            <w:pPr>
              <w:jc w:val="center"/>
              <w:rPr>
                <w:sz w:val="20"/>
                <w:szCs w:val="20"/>
              </w:rPr>
            </w:pPr>
            <w:r>
              <w:rPr>
                <w:sz w:val="20"/>
                <w:szCs w:val="20"/>
              </w:rPr>
              <w:t>Name(s) of Company Owner(s)</w:t>
            </w:r>
          </w:p>
        </w:tc>
        <w:tc>
          <w:tcPr>
            <w:tcW w:w="7758" w:type="dxa"/>
            <w:vAlign w:val="center"/>
          </w:tcPr>
          <w:p w14:paraId="39CB7A35" w14:textId="77777777" w:rsidR="007A2013" w:rsidRDefault="007A2013" w:rsidP="003D5E39">
            <w:pPr>
              <w:rPr>
                <w:sz w:val="20"/>
                <w:szCs w:val="20"/>
              </w:rPr>
            </w:pPr>
          </w:p>
        </w:tc>
      </w:tr>
      <w:tr w:rsidR="007A2013" w14:paraId="3038D575" w14:textId="77777777" w:rsidTr="003D5E39">
        <w:trPr>
          <w:trHeight w:val="900"/>
        </w:trPr>
        <w:tc>
          <w:tcPr>
            <w:tcW w:w="1908" w:type="dxa"/>
            <w:shd w:val="clear" w:color="auto" w:fill="D9D9D9"/>
            <w:vAlign w:val="center"/>
          </w:tcPr>
          <w:p w14:paraId="27471D6A" w14:textId="77777777" w:rsidR="007A2013" w:rsidRDefault="007A2013" w:rsidP="003D5E39">
            <w:pPr>
              <w:jc w:val="center"/>
              <w:rPr>
                <w:sz w:val="20"/>
                <w:szCs w:val="20"/>
              </w:rPr>
            </w:pPr>
            <w:r>
              <w:rPr>
                <w:sz w:val="20"/>
                <w:szCs w:val="20"/>
              </w:rPr>
              <w:t>Parent companies, if any</w:t>
            </w:r>
          </w:p>
        </w:tc>
        <w:tc>
          <w:tcPr>
            <w:tcW w:w="7758" w:type="dxa"/>
            <w:vAlign w:val="center"/>
          </w:tcPr>
          <w:p w14:paraId="6E4034DC" w14:textId="77777777" w:rsidR="007A2013" w:rsidRDefault="007A2013" w:rsidP="003D5E39">
            <w:pPr>
              <w:rPr>
                <w:sz w:val="20"/>
                <w:szCs w:val="20"/>
              </w:rPr>
            </w:pPr>
          </w:p>
        </w:tc>
      </w:tr>
      <w:tr w:rsidR="007A2013" w14:paraId="58A779F6" w14:textId="77777777" w:rsidTr="003D5E39">
        <w:trPr>
          <w:trHeight w:val="900"/>
        </w:trPr>
        <w:tc>
          <w:tcPr>
            <w:tcW w:w="1908" w:type="dxa"/>
            <w:shd w:val="clear" w:color="auto" w:fill="D9D9D9"/>
            <w:vAlign w:val="center"/>
          </w:tcPr>
          <w:p w14:paraId="0F61B4F6" w14:textId="77777777" w:rsidR="007A2013" w:rsidRDefault="007A2013" w:rsidP="003D5E39">
            <w:pPr>
              <w:jc w:val="center"/>
              <w:rPr>
                <w:sz w:val="20"/>
                <w:szCs w:val="20"/>
              </w:rPr>
            </w:pPr>
            <w:r>
              <w:rPr>
                <w:sz w:val="20"/>
                <w:szCs w:val="20"/>
              </w:rPr>
              <w:t>Subsidiary or affiliate companies, if any</w:t>
            </w:r>
          </w:p>
        </w:tc>
        <w:tc>
          <w:tcPr>
            <w:tcW w:w="7758" w:type="dxa"/>
            <w:vAlign w:val="center"/>
          </w:tcPr>
          <w:p w14:paraId="3267F179" w14:textId="77777777" w:rsidR="007A2013" w:rsidRDefault="007A2013" w:rsidP="003D5E39">
            <w:pPr>
              <w:rPr>
                <w:sz w:val="20"/>
                <w:szCs w:val="20"/>
              </w:rPr>
            </w:pPr>
          </w:p>
        </w:tc>
      </w:tr>
    </w:tbl>
    <w:p w14:paraId="40C935D5" w14:textId="77777777" w:rsidR="005D2B86" w:rsidRDefault="005D2B86" w:rsidP="007A2013">
      <w:pPr>
        <w:ind w:left="-1260" w:firstLine="1260"/>
        <w:jc w:val="both"/>
        <w:rPr>
          <w:b/>
          <w:u w:val="single"/>
        </w:rPr>
      </w:pPr>
    </w:p>
    <w:p w14:paraId="2BFEA564" w14:textId="5D3E2011" w:rsidR="007A2013" w:rsidRDefault="007A2013" w:rsidP="005D2B86">
      <w:pPr>
        <w:ind w:left="-1260" w:firstLine="1260"/>
        <w:jc w:val="center"/>
        <w:rPr>
          <w:b/>
          <w:u w:val="single"/>
        </w:rPr>
      </w:pPr>
      <w:r>
        <w:rPr>
          <w:b/>
          <w:u w:val="single"/>
        </w:rPr>
        <w:t>Financial Information</w:t>
      </w:r>
    </w:p>
    <w:p w14:paraId="33611E98" w14:textId="77777777" w:rsidR="005D2B86" w:rsidRDefault="005D2B86" w:rsidP="007A2013">
      <w:pPr>
        <w:ind w:left="-1260" w:firstLine="1260"/>
        <w:jc w:val="both"/>
        <w:rPr>
          <w:u w:val="single"/>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7A2013" w14:paraId="63448595" w14:textId="77777777" w:rsidTr="003D5E39">
        <w:trPr>
          <w:trHeight w:val="500"/>
        </w:trPr>
        <w:tc>
          <w:tcPr>
            <w:tcW w:w="1908" w:type="dxa"/>
            <w:shd w:val="clear" w:color="auto" w:fill="D9D9D9"/>
            <w:vAlign w:val="center"/>
          </w:tcPr>
          <w:p w14:paraId="631BAAB1" w14:textId="77777777" w:rsidR="007A2013" w:rsidRDefault="007A2013" w:rsidP="003D5E39">
            <w:pPr>
              <w:jc w:val="center"/>
              <w:rPr>
                <w:sz w:val="20"/>
                <w:szCs w:val="20"/>
              </w:rPr>
            </w:pPr>
            <w:r>
              <w:rPr>
                <w:sz w:val="20"/>
                <w:szCs w:val="20"/>
              </w:rPr>
              <w:t>Account Number, Bank Name and Address</w:t>
            </w:r>
          </w:p>
        </w:tc>
        <w:tc>
          <w:tcPr>
            <w:tcW w:w="7758" w:type="dxa"/>
            <w:vAlign w:val="center"/>
          </w:tcPr>
          <w:p w14:paraId="37703F70" w14:textId="77777777" w:rsidR="007A2013" w:rsidRDefault="007A2013" w:rsidP="003D5E39">
            <w:pPr>
              <w:rPr>
                <w:sz w:val="20"/>
                <w:szCs w:val="20"/>
              </w:rPr>
            </w:pPr>
          </w:p>
          <w:p w14:paraId="683E7E2E" w14:textId="77777777" w:rsidR="007A2013" w:rsidRDefault="007A2013" w:rsidP="003D5E39">
            <w:pPr>
              <w:rPr>
                <w:sz w:val="20"/>
                <w:szCs w:val="20"/>
              </w:rPr>
            </w:pPr>
          </w:p>
          <w:p w14:paraId="407BAA64" w14:textId="77777777" w:rsidR="007A2013" w:rsidRDefault="007A2013" w:rsidP="003D5E39">
            <w:pPr>
              <w:rPr>
                <w:sz w:val="20"/>
                <w:szCs w:val="20"/>
              </w:rPr>
            </w:pPr>
          </w:p>
        </w:tc>
      </w:tr>
      <w:tr w:rsidR="007A2013" w14:paraId="1AE91A28" w14:textId="77777777" w:rsidTr="003D5E39">
        <w:trPr>
          <w:trHeight w:val="500"/>
        </w:trPr>
        <w:tc>
          <w:tcPr>
            <w:tcW w:w="1908" w:type="dxa"/>
            <w:shd w:val="clear" w:color="auto" w:fill="D9D9D9"/>
            <w:vAlign w:val="center"/>
          </w:tcPr>
          <w:p w14:paraId="56C59B5D" w14:textId="77777777" w:rsidR="007A2013" w:rsidRDefault="007A2013" w:rsidP="003D5E39">
            <w:pPr>
              <w:jc w:val="center"/>
              <w:rPr>
                <w:sz w:val="20"/>
                <w:szCs w:val="20"/>
              </w:rPr>
            </w:pPr>
            <w:r>
              <w:rPr>
                <w:sz w:val="20"/>
                <w:szCs w:val="20"/>
              </w:rPr>
              <w:t>Name under which company is registered at bank</w:t>
            </w:r>
          </w:p>
        </w:tc>
        <w:tc>
          <w:tcPr>
            <w:tcW w:w="7758" w:type="dxa"/>
            <w:vAlign w:val="center"/>
          </w:tcPr>
          <w:p w14:paraId="75E630C0" w14:textId="77777777" w:rsidR="007A2013" w:rsidRDefault="007A2013" w:rsidP="003D5E39">
            <w:pPr>
              <w:rPr>
                <w:sz w:val="20"/>
                <w:szCs w:val="20"/>
              </w:rPr>
            </w:pPr>
          </w:p>
        </w:tc>
      </w:tr>
      <w:tr w:rsidR="007A2013" w14:paraId="2F65AE4A" w14:textId="77777777" w:rsidTr="003D5E39">
        <w:trPr>
          <w:trHeight w:val="500"/>
        </w:trPr>
        <w:tc>
          <w:tcPr>
            <w:tcW w:w="1908" w:type="dxa"/>
            <w:shd w:val="clear" w:color="auto" w:fill="D9D9D9"/>
            <w:vAlign w:val="center"/>
          </w:tcPr>
          <w:p w14:paraId="7B9D334A" w14:textId="77777777" w:rsidR="007A2013" w:rsidRDefault="007A2013" w:rsidP="003D5E39">
            <w:pPr>
              <w:jc w:val="center"/>
              <w:rPr>
                <w:sz w:val="20"/>
                <w:szCs w:val="20"/>
              </w:rPr>
            </w:pPr>
            <w:r>
              <w:rPr>
                <w:sz w:val="20"/>
                <w:szCs w:val="20"/>
              </w:rPr>
              <w:t xml:space="preserve">Payment Terms: </w:t>
            </w:r>
          </w:p>
        </w:tc>
        <w:tc>
          <w:tcPr>
            <w:tcW w:w="7758" w:type="dxa"/>
            <w:vAlign w:val="center"/>
          </w:tcPr>
          <w:p w14:paraId="58C59804" w14:textId="77777777" w:rsidR="007A2013" w:rsidRDefault="007A2013" w:rsidP="003D5E39">
            <w:pPr>
              <w:rPr>
                <w:sz w:val="20"/>
                <w:szCs w:val="20"/>
              </w:rPr>
            </w:pPr>
          </w:p>
        </w:tc>
      </w:tr>
      <w:tr w:rsidR="007A2013" w14:paraId="5A44DA8F" w14:textId="77777777" w:rsidTr="003D5E39">
        <w:trPr>
          <w:trHeight w:val="500"/>
        </w:trPr>
        <w:tc>
          <w:tcPr>
            <w:tcW w:w="1908" w:type="dxa"/>
            <w:shd w:val="clear" w:color="auto" w:fill="D9D9D9"/>
            <w:vAlign w:val="center"/>
          </w:tcPr>
          <w:p w14:paraId="6ADC28BE" w14:textId="77777777" w:rsidR="007A2013" w:rsidRDefault="007A2013" w:rsidP="003D5E39">
            <w:pPr>
              <w:jc w:val="center"/>
              <w:rPr>
                <w:sz w:val="20"/>
                <w:szCs w:val="20"/>
              </w:rPr>
            </w:pPr>
            <w:r>
              <w:rPr>
                <w:sz w:val="20"/>
                <w:szCs w:val="20"/>
              </w:rPr>
              <w:t>Do you agree to payment after service delivery?</w:t>
            </w:r>
          </w:p>
          <w:p w14:paraId="1B13F564" w14:textId="77777777" w:rsidR="007A2013" w:rsidRDefault="007A2013" w:rsidP="003D5E39">
            <w:pPr>
              <w:jc w:val="center"/>
              <w:rPr>
                <w:sz w:val="20"/>
                <w:szCs w:val="20"/>
              </w:rPr>
            </w:pPr>
            <w:r>
              <w:rPr>
                <w:sz w:val="20"/>
                <w:szCs w:val="20"/>
              </w:rPr>
              <w:t xml:space="preserve">Specify Standard Payment Terms </w:t>
            </w:r>
          </w:p>
        </w:tc>
        <w:tc>
          <w:tcPr>
            <w:tcW w:w="7758" w:type="dxa"/>
            <w:vAlign w:val="center"/>
          </w:tcPr>
          <w:p w14:paraId="67B9B440" w14:textId="77777777" w:rsidR="007A2013" w:rsidRDefault="007A2013" w:rsidP="003D5E39">
            <w:pPr>
              <w:rPr>
                <w:sz w:val="20"/>
                <w:szCs w:val="20"/>
              </w:rPr>
            </w:pPr>
          </w:p>
        </w:tc>
      </w:tr>
    </w:tbl>
    <w:p w14:paraId="1E817B97" w14:textId="77777777" w:rsidR="007A2013" w:rsidRDefault="007A2013" w:rsidP="007A2013">
      <w:pPr>
        <w:rPr>
          <w:sz w:val="20"/>
          <w:szCs w:val="20"/>
        </w:rPr>
      </w:pPr>
    </w:p>
    <w:p w14:paraId="686F08F3" w14:textId="77777777" w:rsidR="007A2013" w:rsidRDefault="007A2013" w:rsidP="007A2013">
      <w:pPr>
        <w:rPr>
          <w:sz w:val="20"/>
          <w:szCs w:val="20"/>
        </w:rPr>
      </w:pPr>
    </w:p>
    <w:p w14:paraId="06B73BDB" w14:textId="77777777" w:rsidR="007A2013" w:rsidRDefault="007A2013" w:rsidP="007A2013">
      <w:pPr>
        <w:rPr>
          <w:sz w:val="20"/>
          <w:szCs w:val="20"/>
        </w:rPr>
      </w:pPr>
    </w:p>
    <w:p w14:paraId="3E7FF16A" w14:textId="77777777" w:rsidR="007A2013" w:rsidRDefault="007A2013" w:rsidP="007A2013">
      <w:pPr>
        <w:rPr>
          <w:sz w:val="20"/>
          <w:szCs w:val="20"/>
        </w:rPr>
      </w:pPr>
    </w:p>
    <w:p w14:paraId="4D5D3378" w14:textId="6F0B3760" w:rsidR="007A2013" w:rsidRDefault="007A2013" w:rsidP="005D2B86">
      <w:pPr>
        <w:ind w:left="-1260" w:firstLine="1260"/>
        <w:jc w:val="center"/>
        <w:rPr>
          <w:b/>
          <w:u w:val="single"/>
        </w:rPr>
      </w:pPr>
      <w:r>
        <w:rPr>
          <w:b/>
          <w:u w:val="single"/>
        </w:rPr>
        <w:t>Product/Service Information</w:t>
      </w:r>
    </w:p>
    <w:p w14:paraId="1C585B4F" w14:textId="77777777" w:rsidR="005D2B86" w:rsidRDefault="005D2B86" w:rsidP="007A2013">
      <w:pPr>
        <w:ind w:left="-1260" w:firstLine="1260"/>
        <w:jc w:val="both"/>
        <w:rPr>
          <w:u w:val="single"/>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7A2013" w14:paraId="2520B437" w14:textId="77777777" w:rsidTr="003D5E39">
        <w:trPr>
          <w:trHeight w:val="1540"/>
        </w:trPr>
        <w:tc>
          <w:tcPr>
            <w:tcW w:w="1908" w:type="dxa"/>
            <w:shd w:val="clear" w:color="auto" w:fill="D9D9D9"/>
            <w:vAlign w:val="center"/>
          </w:tcPr>
          <w:p w14:paraId="0B8C52C5" w14:textId="77777777" w:rsidR="007A2013" w:rsidRDefault="007A2013" w:rsidP="003D5E39">
            <w:pPr>
              <w:jc w:val="center"/>
              <w:rPr>
                <w:sz w:val="20"/>
                <w:szCs w:val="20"/>
              </w:rPr>
            </w:pPr>
            <w:r>
              <w:rPr>
                <w:sz w:val="20"/>
                <w:szCs w:val="20"/>
              </w:rPr>
              <w:t>List Range of Products/Services Offered</w:t>
            </w:r>
          </w:p>
        </w:tc>
        <w:tc>
          <w:tcPr>
            <w:tcW w:w="7758" w:type="dxa"/>
          </w:tcPr>
          <w:p w14:paraId="215010AE" w14:textId="77777777" w:rsidR="007A2013" w:rsidRDefault="007A2013" w:rsidP="003D5E39">
            <w:pPr>
              <w:rPr>
                <w:sz w:val="20"/>
                <w:szCs w:val="20"/>
              </w:rPr>
            </w:pPr>
          </w:p>
          <w:p w14:paraId="179CB722" w14:textId="77777777" w:rsidR="007A2013" w:rsidRDefault="007A2013" w:rsidP="003D5E39">
            <w:pPr>
              <w:rPr>
                <w:sz w:val="20"/>
                <w:szCs w:val="20"/>
              </w:rPr>
            </w:pPr>
          </w:p>
          <w:p w14:paraId="722A579C" w14:textId="77777777" w:rsidR="007A2013" w:rsidRDefault="007A2013" w:rsidP="003D5E39">
            <w:pPr>
              <w:rPr>
                <w:sz w:val="20"/>
                <w:szCs w:val="20"/>
              </w:rPr>
            </w:pPr>
          </w:p>
          <w:p w14:paraId="5D6FE7B8" w14:textId="77777777" w:rsidR="007A2013" w:rsidRDefault="007A2013" w:rsidP="003D5E39">
            <w:pPr>
              <w:rPr>
                <w:sz w:val="20"/>
                <w:szCs w:val="20"/>
              </w:rPr>
            </w:pPr>
          </w:p>
          <w:p w14:paraId="291954FD" w14:textId="77777777" w:rsidR="007A2013" w:rsidRDefault="007A2013" w:rsidP="003D5E39">
            <w:pPr>
              <w:rPr>
                <w:sz w:val="20"/>
                <w:szCs w:val="20"/>
              </w:rPr>
            </w:pPr>
          </w:p>
          <w:p w14:paraId="4BDE2AE7" w14:textId="77777777" w:rsidR="007A2013" w:rsidRDefault="007A2013" w:rsidP="003D5E39">
            <w:pPr>
              <w:rPr>
                <w:sz w:val="20"/>
                <w:szCs w:val="20"/>
              </w:rPr>
            </w:pPr>
          </w:p>
        </w:tc>
      </w:tr>
      <w:tr w:rsidR="007A2013" w14:paraId="5FC73D75" w14:textId="77777777" w:rsidTr="003D5E39">
        <w:trPr>
          <w:trHeight w:val="700"/>
        </w:trPr>
        <w:tc>
          <w:tcPr>
            <w:tcW w:w="1908" w:type="dxa"/>
            <w:shd w:val="clear" w:color="auto" w:fill="D9D9D9"/>
            <w:vAlign w:val="center"/>
          </w:tcPr>
          <w:p w14:paraId="72AE62B7" w14:textId="77777777" w:rsidR="007A2013" w:rsidRDefault="007A2013" w:rsidP="003D5E39">
            <w:pPr>
              <w:jc w:val="center"/>
              <w:rPr>
                <w:sz w:val="20"/>
                <w:szCs w:val="20"/>
              </w:rPr>
            </w:pPr>
            <w:r>
              <w:rPr>
                <w:sz w:val="20"/>
                <w:szCs w:val="20"/>
              </w:rPr>
              <w:t>Basis For Pricing (Catalog, List, etc.)</w:t>
            </w:r>
          </w:p>
        </w:tc>
        <w:tc>
          <w:tcPr>
            <w:tcW w:w="7758" w:type="dxa"/>
          </w:tcPr>
          <w:p w14:paraId="270E0449" w14:textId="77777777" w:rsidR="007A2013" w:rsidRDefault="007A2013" w:rsidP="003D5E39">
            <w:pPr>
              <w:rPr>
                <w:sz w:val="20"/>
                <w:szCs w:val="20"/>
              </w:rPr>
            </w:pPr>
          </w:p>
        </w:tc>
      </w:tr>
      <w:tr w:rsidR="007A2013" w14:paraId="6C099109" w14:textId="77777777" w:rsidTr="003D5E39">
        <w:trPr>
          <w:trHeight w:val="700"/>
        </w:trPr>
        <w:tc>
          <w:tcPr>
            <w:tcW w:w="1908" w:type="dxa"/>
            <w:shd w:val="clear" w:color="auto" w:fill="D9D9D9"/>
            <w:vAlign w:val="center"/>
          </w:tcPr>
          <w:p w14:paraId="798DA2A4" w14:textId="77777777" w:rsidR="007A2013" w:rsidRDefault="007A2013" w:rsidP="003D5E39">
            <w:pPr>
              <w:jc w:val="center"/>
              <w:rPr>
                <w:sz w:val="20"/>
                <w:szCs w:val="20"/>
              </w:rPr>
            </w:pPr>
            <w:r>
              <w:rPr>
                <w:sz w:val="20"/>
                <w:szCs w:val="20"/>
              </w:rPr>
              <w:t>How Long will the price remain valid?</w:t>
            </w:r>
          </w:p>
        </w:tc>
        <w:tc>
          <w:tcPr>
            <w:tcW w:w="7758" w:type="dxa"/>
          </w:tcPr>
          <w:p w14:paraId="49A5786C" w14:textId="77777777" w:rsidR="007A2013" w:rsidRDefault="007A2013" w:rsidP="003D5E39">
            <w:pPr>
              <w:rPr>
                <w:sz w:val="20"/>
                <w:szCs w:val="20"/>
              </w:rPr>
            </w:pPr>
          </w:p>
        </w:tc>
      </w:tr>
      <w:tr w:rsidR="007A2013" w14:paraId="7B29920B" w14:textId="77777777" w:rsidTr="003D5E39">
        <w:trPr>
          <w:trHeight w:val="700"/>
        </w:trPr>
        <w:tc>
          <w:tcPr>
            <w:tcW w:w="1908" w:type="dxa"/>
            <w:shd w:val="clear" w:color="auto" w:fill="D9D9D9"/>
            <w:vAlign w:val="center"/>
          </w:tcPr>
          <w:p w14:paraId="460E0340" w14:textId="77777777" w:rsidR="007A2013" w:rsidRDefault="007A2013" w:rsidP="003D5E39">
            <w:pPr>
              <w:jc w:val="center"/>
              <w:rPr>
                <w:sz w:val="20"/>
                <w:szCs w:val="20"/>
              </w:rPr>
            </w:pPr>
            <w:r>
              <w:rPr>
                <w:sz w:val="20"/>
                <w:szCs w:val="20"/>
              </w:rPr>
              <w:t>What is your delivery medium?</w:t>
            </w:r>
          </w:p>
          <w:p w14:paraId="229F8731" w14:textId="77777777" w:rsidR="007A2013" w:rsidRDefault="007A2013" w:rsidP="003D5E39">
            <w:pPr>
              <w:jc w:val="center"/>
              <w:rPr>
                <w:sz w:val="20"/>
                <w:szCs w:val="20"/>
              </w:rPr>
            </w:pPr>
          </w:p>
          <w:p w14:paraId="5D122D94" w14:textId="77777777" w:rsidR="007A2013" w:rsidRDefault="007A2013" w:rsidP="003D5E39">
            <w:pPr>
              <w:jc w:val="center"/>
              <w:rPr>
                <w:sz w:val="20"/>
                <w:szCs w:val="20"/>
              </w:rPr>
            </w:pPr>
            <w:r>
              <w:rPr>
                <w:sz w:val="20"/>
                <w:szCs w:val="20"/>
              </w:rPr>
              <w:t>What is your delivery time?</w:t>
            </w:r>
          </w:p>
          <w:p w14:paraId="1D6B6B3F" w14:textId="77777777" w:rsidR="007A2013" w:rsidRDefault="007A2013" w:rsidP="003D5E39">
            <w:pPr>
              <w:rPr>
                <w:sz w:val="20"/>
                <w:szCs w:val="20"/>
              </w:rPr>
            </w:pPr>
          </w:p>
        </w:tc>
        <w:tc>
          <w:tcPr>
            <w:tcW w:w="7758" w:type="dxa"/>
          </w:tcPr>
          <w:p w14:paraId="3CFE199E" w14:textId="77777777" w:rsidR="007A2013" w:rsidRDefault="007A2013" w:rsidP="003D5E39">
            <w:pPr>
              <w:rPr>
                <w:sz w:val="20"/>
                <w:szCs w:val="20"/>
              </w:rPr>
            </w:pPr>
          </w:p>
        </w:tc>
      </w:tr>
    </w:tbl>
    <w:p w14:paraId="5F64CB37" w14:textId="77777777" w:rsidR="005D2B86" w:rsidRDefault="005D2B86" w:rsidP="007A2013">
      <w:pPr>
        <w:ind w:left="-1260" w:firstLine="1260"/>
        <w:jc w:val="both"/>
        <w:rPr>
          <w:b/>
          <w:u w:val="single"/>
        </w:rPr>
      </w:pPr>
    </w:p>
    <w:p w14:paraId="04D4B36D" w14:textId="755615C4" w:rsidR="007A2013" w:rsidRDefault="007A2013" w:rsidP="007A2013">
      <w:pPr>
        <w:ind w:left="-1260" w:firstLine="1260"/>
        <w:jc w:val="both"/>
        <w:rPr>
          <w:b/>
          <w:u w:val="single"/>
        </w:rPr>
      </w:pPr>
      <w:r>
        <w:rPr>
          <w:b/>
          <w:u w:val="single"/>
        </w:rPr>
        <w:t xml:space="preserve">References </w:t>
      </w:r>
    </w:p>
    <w:p w14:paraId="028DF206" w14:textId="77777777" w:rsidR="005D2B86" w:rsidRDefault="005D2B86" w:rsidP="007A2013">
      <w:pPr>
        <w:ind w:left="-1260" w:firstLine="1260"/>
        <w:jc w:val="both"/>
        <w:rPr>
          <w:u w:val="single"/>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7A2013" w14:paraId="2063D140" w14:textId="77777777" w:rsidTr="003D5E39">
        <w:trPr>
          <w:trHeight w:val="680"/>
        </w:trPr>
        <w:tc>
          <w:tcPr>
            <w:tcW w:w="1908" w:type="dxa"/>
            <w:shd w:val="clear" w:color="auto" w:fill="D9D9D9"/>
          </w:tcPr>
          <w:p w14:paraId="6EF400C9" w14:textId="77777777" w:rsidR="007A2013" w:rsidRDefault="007A2013" w:rsidP="003D5E39">
            <w:pPr>
              <w:jc w:val="center"/>
              <w:rPr>
                <w:sz w:val="20"/>
                <w:szCs w:val="20"/>
              </w:rPr>
            </w:pPr>
            <w:r>
              <w:rPr>
                <w:sz w:val="20"/>
                <w:szCs w:val="20"/>
              </w:rPr>
              <w:t>Client Name:</w:t>
            </w:r>
          </w:p>
        </w:tc>
        <w:tc>
          <w:tcPr>
            <w:tcW w:w="7758" w:type="dxa"/>
          </w:tcPr>
          <w:p w14:paraId="21CF14F5" w14:textId="77777777" w:rsidR="007A2013" w:rsidRDefault="007A2013" w:rsidP="003D5E39">
            <w:pPr>
              <w:rPr>
                <w:sz w:val="20"/>
                <w:szCs w:val="20"/>
              </w:rPr>
            </w:pPr>
            <w:r>
              <w:rPr>
                <w:sz w:val="20"/>
                <w:szCs w:val="20"/>
                <w:u w:val="single"/>
              </w:rPr>
              <w:t>Contact Name, Phone, Email Address</w:t>
            </w:r>
            <w:r>
              <w:rPr>
                <w:sz w:val="20"/>
                <w:szCs w:val="20"/>
              </w:rPr>
              <w:t>:</w:t>
            </w:r>
          </w:p>
        </w:tc>
      </w:tr>
      <w:tr w:rsidR="007A2013" w14:paraId="66221A16" w14:textId="77777777" w:rsidTr="003D5E39">
        <w:trPr>
          <w:trHeight w:val="680"/>
        </w:trPr>
        <w:tc>
          <w:tcPr>
            <w:tcW w:w="1908" w:type="dxa"/>
            <w:shd w:val="clear" w:color="auto" w:fill="D9D9D9"/>
          </w:tcPr>
          <w:p w14:paraId="305F3A59" w14:textId="77777777" w:rsidR="007A2013" w:rsidRDefault="007A2013" w:rsidP="003D5E39">
            <w:pPr>
              <w:jc w:val="center"/>
              <w:rPr>
                <w:sz w:val="20"/>
                <w:szCs w:val="20"/>
              </w:rPr>
            </w:pPr>
            <w:r>
              <w:rPr>
                <w:sz w:val="20"/>
                <w:szCs w:val="20"/>
              </w:rPr>
              <w:t>Client Name:</w:t>
            </w:r>
          </w:p>
        </w:tc>
        <w:tc>
          <w:tcPr>
            <w:tcW w:w="7758" w:type="dxa"/>
          </w:tcPr>
          <w:p w14:paraId="504E47B7" w14:textId="77777777" w:rsidR="007A2013" w:rsidRDefault="007A2013" w:rsidP="003D5E39">
            <w:pPr>
              <w:rPr>
                <w:sz w:val="20"/>
                <w:szCs w:val="20"/>
              </w:rPr>
            </w:pPr>
            <w:r>
              <w:rPr>
                <w:sz w:val="20"/>
                <w:szCs w:val="20"/>
                <w:u w:val="single"/>
              </w:rPr>
              <w:t>Contact Name, Phone, Email Address</w:t>
            </w:r>
            <w:r>
              <w:rPr>
                <w:sz w:val="20"/>
                <w:szCs w:val="20"/>
              </w:rPr>
              <w:t>:</w:t>
            </w:r>
          </w:p>
        </w:tc>
      </w:tr>
      <w:tr w:rsidR="007A2013" w14:paraId="12D649EE" w14:textId="77777777" w:rsidTr="003D5E39">
        <w:trPr>
          <w:trHeight w:val="680"/>
        </w:trPr>
        <w:tc>
          <w:tcPr>
            <w:tcW w:w="1908" w:type="dxa"/>
            <w:shd w:val="clear" w:color="auto" w:fill="D9D9D9"/>
          </w:tcPr>
          <w:p w14:paraId="454F9954" w14:textId="77777777" w:rsidR="007A2013" w:rsidRDefault="007A2013" w:rsidP="003D5E39">
            <w:pPr>
              <w:jc w:val="center"/>
              <w:rPr>
                <w:sz w:val="20"/>
                <w:szCs w:val="20"/>
              </w:rPr>
            </w:pPr>
            <w:r>
              <w:rPr>
                <w:sz w:val="20"/>
                <w:szCs w:val="20"/>
              </w:rPr>
              <w:t>Client Name:</w:t>
            </w:r>
          </w:p>
        </w:tc>
        <w:tc>
          <w:tcPr>
            <w:tcW w:w="7758" w:type="dxa"/>
          </w:tcPr>
          <w:p w14:paraId="19BA1578" w14:textId="77777777" w:rsidR="007A2013" w:rsidRDefault="007A2013" w:rsidP="003D5E39">
            <w:pPr>
              <w:rPr>
                <w:sz w:val="20"/>
                <w:szCs w:val="20"/>
              </w:rPr>
            </w:pPr>
            <w:r>
              <w:rPr>
                <w:sz w:val="20"/>
                <w:szCs w:val="20"/>
                <w:u w:val="single"/>
              </w:rPr>
              <w:t>Contact Name, Phone, Email Address</w:t>
            </w:r>
            <w:r>
              <w:rPr>
                <w:sz w:val="20"/>
                <w:szCs w:val="20"/>
              </w:rPr>
              <w:t>:</w:t>
            </w:r>
          </w:p>
        </w:tc>
      </w:tr>
    </w:tbl>
    <w:p w14:paraId="6B4F2B53" w14:textId="77777777" w:rsidR="00C4460B" w:rsidRDefault="00C4460B" w:rsidP="007A2013">
      <w:pPr>
        <w:spacing w:after="120"/>
        <w:rPr>
          <w:b/>
          <w:u w:val="single"/>
        </w:rPr>
      </w:pPr>
    </w:p>
    <w:p w14:paraId="573DEF22" w14:textId="77777777" w:rsidR="007A2013" w:rsidRDefault="007A2013" w:rsidP="007A2013">
      <w:pPr>
        <w:spacing w:after="120"/>
        <w:rPr>
          <w:u w:val="single"/>
        </w:rPr>
      </w:pPr>
      <w:r>
        <w:rPr>
          <w:b/>
          <w:u w:val="single"/>
        </w:rPr>
        <w:t>Supplier Self-Certification of Eligibility</w:t>
      </w:r>
    </w:p>
    <w:p w14:paraId="7E0BDF69" w14:textId="77777777" w:rsidR="007A2013" w:rsidRDefault="007A2013" w:rsidP="007A2013">
      <w:pPr>
        <w:spacing w:after="120"/>
        <w:jc w:val="both"/>
        <w:rPr>
          <w:sz w:val="20"/>
          <w:szCs w:val="20"/>
        </w:rPr>
      </w:pPr>
      <w:r>
        <w:rPr>
          <w:sz w:val="20"/>
          <w:szCs w:val="20"/>
        </w:rPr>
        <w:t>Company certifies that:</w:t>
      </w:r>
    </w:p>
    <w:p w14:paraId="2886CD36" w14:textId="77777777" w:rsidR="007A2013" w:rsidRDefault="007A2013" w:rsidP="007A2013">
      <w:pPr>
        <w:widowControl/>
        <w:numPr>
          <w:ilvl w:val="0"/>
          <w:numId w:val="32"/>
        </w:numPr>
        <w:pBdr>
          <w:top w:val="nil"/>
          <w:left w:val="nil"/>
          <w:bottom w:val="nil"/>
          <w:right w:val="nil"/>
          <w:between w:val="nil"/>
        </w:pBdr>
        <w:autoSpaceDE/>
        <w:autoSpaceDN/>
        <w:adjustRightInd/>
        <w:spacing w:after="120"/>
        <w:contextualSpacing/>
        <w:jc w:val="both"/>
        <w:rPr>
          <w:sz w:val="20"/>
          <w:szCs w:val="20"/>
        </w:rPr>
      </w:pPr>
      <w:r>
        <w:rPr>
          <w:sz w:val="20"/>
          <w:szCs w:val="20"/>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567B5314" w14:textId="77777777" w:rsidR="007A2013" w:rsidRDefault="007A2013" w:rsidP="007A2013">
      <w:pPr>
        <w:widowControl/>
        <w:numPr>
          <w:ilvl w:val="0"/>
          <w:numId w:val="32"/>
        </w:numPr>
        <w:pBdr>
          <w:top w:val="nil"/>
          <w:left w:val="nil"/>
          <w:bottom w:val="nil"/>
          <w:right w:val="nil"/>
          <w:between w:val="nil"/>
        </w:pBdr>
        <w:autoSpaceDE/>
        <w:autoSpaceDN/>
        <w:adjustRightInd/>
        <w:spacing w:after="120"/>
        <w:contextualSpacing/>
        <w:jc w:val="both"/>
        <w:rPr>
          <w:sz w:val="20"/>
          <w:szCs w:val="20"/>
        </w:rPr>
      </w:pPr>
      <w:r>
        <w:rPr>
          <w:sz w:val="20"/>
          <w:szCs w:val="20"/>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542F0486" w14:textId="77777777" w:rsidR="007A2013" w:rsidRDefault="007A2013" w:rsidP="007A2013">
      <w:pPr>
        <w:widowControl/>
        <w:numPr>
          <w:ilvl w:val="0"/>
          <w:numId w:val="32"/>
        </w:numPr>
        <w:pBdr>
          <w:top w:val="nil"/>
          <w:left w:val="nil"/>
          <w:bottom w:val="nil"/>
          <w:right w:val="nil"/>
          <w:between w:val="nil"/>
        </w:pBdr>
        <w:autoSpaceDE/>
        <w:autoSpaceDN/>
        <w:adjustRightInd/>
        <w:spacing w:after="120"/>
        <w:contextualSpacing/>
        <w:jc w:val="both"/>
        <w:rPr>
          <w:sz w:val="20"/>
          <w:szCs w:val="20"/>
        </w:rPr>
      </w:pPr>
      <w:r>
        <w:rPr>
          <w:sz w:val="20"/>
          <w:szCs w:val="20"/>
        </w:rPr>
        <w:t xml:space="preserve">It, its affiliates and subsidiaries, owners, officers, directors and key employees have not and do not engage in weapons or drugs manufacture, transport, sale or distribution.  </w:t>
      </w:r>
    </w:p>
    <w:p w14:paraId="2ACD75DA" w14:textId="671358A2" w:rsidR="007A2013" w:rsidRDefault="007A2013" w:rsidP="007A2013">
      <w:pPr>
        <w:widowControl/>
        <w:numPr>
          <w:ilvl w:val="0"/>
          <w:numId w:val="32"/>
        </w:numPr>
        <w:pBdr>
          <w:top w:val="nil"/>
          <w:left w:val="nil"/>
          <w:bottom w:val="nil"/>
          <w:right w:val="nil"/>
          <w:between w:val="nil"/>
        </w:pBdr>
        <w:autoSpaceDE/>
        <w:autoSpaceDN/>
        <w:adjustRightInd/>
        <w:spacing w:after="120"/>
        <w:contextualSpacing/>
        <w:jc w:val="both"/>
        <w:rPr>
          <w:sz w:val="20"/>
          <w:szCs w:val="20"/>
        </w:rPr>
      </w:pPr>
      <w:r>
        <w:rPr>
          <w:sz w:val="20"/>
          <w:szCs w:val="20"/>
        </w:rPr>
        <w:t xml:space="preserve">It is not in default on any material credit agreement, bankrupt or being wound up, are having </w:t>
      </w:r>
      <w:r w:rsidR="00D13FF3">
        <w:rPr>
          <w:sz w:val="20"/>
          <w:szCs w:val="20"/>
        </w:rPr>
        <w:t>its affairs</w:t>
      </w:r>
      <w:r>
        <w:rPr>
          <w:sz w:val="20"/>
          <w:szCs w:val="20"/>
        </w:rPr>
        <w:t xml:space="preserve">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272EF8A0" w14:textId="2DAE3534" w:rsidR="007A2013" w:rsidRDefault="007A2013" w:rsidP="007A2013">
      <w:pPr>
        <w:widowControl/>
        <w:numPr>
          <w:ilvl w:val="0"/>
          <w:numId w:val="32"/>
        </w:numPr>
        <w:pBdr>
          <w:top w:val="nil"/>
          <w:left w:val="nil"/>
          <w:bottom w:val="nil"/>
          <w:right w:val="nil"/>
          <w:between w:val="nil"/>
        </w:pBdr>
        <w:autoSpaceDE/>
        <w:autoSpaceDN/>
        <w:adjustRightInd/>
        <w:spacing w:after="120"/>
        <w:contextualSpacing/>
        <w:jc w:val="both"/>
        <w:rPr>
          <w:sz w:val="20"/>
          <w:szCs w:val="20"/>
        </w:rPr>
      </w:pPr>
      <w:r>
        <w:rPr>
          <w:sz w:val="20"/>
          <w:szCs w:val="20"/>
        </w:rPr>
        <w:t xml:space="preserve">It is </w:t>
      </w:r>
      <w:r w:rsidR="005D2B86">
        <w:rPr>
          <w:sz w:val="20"/>
          <w:szCs w:val="20"/>
        </w:rPr>
        <w:t>having</w:t>
      </w:r>
      <w:r>
        <w:rPr>
          <w:sz w:val="20"/>
          <w:szCs w:val="20"/>
        </w:rPr>
        <w:t xml:space="preserve"> not been determined to be in breach of a material contract by any legal body anytime within the past 2 years. </w:t>
      </w:r>
    </w:p>
    <w:p w14:paraId="5004D017" w14:textId="77777777" w:rsidR="007A2013" w:rsidRDefault="007A2013" w:rsidP="007A2013">
      <w:pPr>
        <w:widowControl/>
        <w:numPr>
          <w:ilvl w:val="0"/>
          <w:numId w:val="32"/>
        </w:numPr>
        <w:pBdr>
          <w:top w:val="nil"/>
          <w:left w:val="nil"/>
          <w:bottom w:val="nil"/>
          <w:right w:val="nil"/>
          <w:between w:val="nil"/>
        </w:pBdr>
        <w:autoSpaceDE/>
        <w:autoSpaceDN/>
        <w:adjustRightInd/>
        <w:spacing w:after="120"/>
        <w:contextualSpacing/>
        <w:jc w:val="both"/>
        <w:rPr>
          <w:sz w:val="20"/>
          <w:szCs w:val="20"/>
        </w:rPr>
      </w:pPr>
      <w:r>
        <w:rPr>
          <w:sz w:val="20"/>
          <w:szCs w:val="20"/>
        </w:rPr>
        <w:t xml:space="preserve">It pays taxes as and when due and is not currently the subject of any investigation or proceeding related to back-owed taxes. </w:t>
      </w:r>
    </w:p>
    <w:p w14:paraId="63AFE482" w14:textId="77777777" w:rsidR="007A2013" w:rsidRDefault="007A2013" w:rsidP="007A2013">
      <w:pPr>
        <w:widowControl/>
        <w:numPr>
          <w:ilvl w:val="0"/>
          <w:numId w:val="32"/>
        </w:numPr>
        <w:pBdr>
          <w:top w:val="nil"/>
          <w:left w:val="nil"/>
          <w:bottom w:val="nil"/>
          <w:right w:val="nil"/>
          <w:between w:val="nil"/>
        </w:pBdr>
        <w:autoSpaceDE/>
        <w:autoSpaceDN/>
        <w:adjustRightInd/>
        <w:spacing w:after="120"/>
        <w:contextualSpacing/>
        <w:jc w:val="both"/>
        <w:rPr>
          <w:sz w:val="20"/>
          <w:szCs w:val="20"/>
        </w:rPr>
      </w:pPr>
      <w:r>
        <w:rPr>
          <w:sz w:val="20"/>
          <w:szCs w:val="20"/>
        </w:rPr>
        <w:t>It provides workers compensation insurance to its workers in accordance with the laws of the countries where it operates.</w:t>
      </w:r>
    </w:p>
    <w:p w14:paraId="6DDE4D7A" w14:textId="77777777" w:rsidR="007A2013" w:rsidRDefault="007A2013" w:rsidP="007A2013">
      <w:pPr>
        <w:widowControl/>
        <w:numPr>
          <w:ilvl w:val="0"/>
          <w:numId w:val="32"/>
        </w:numPr>
        <w:pBdr>
          <w:top w:val="nil"/>
          <w:left w:val="nil"/>
          <w:bottom w:val="nil"/>
          <w:right w:val="nil"/>
          <w:between w:val="nil"/>
        </w:pBdr>
        <w:autoSpaceDE/>
        <w:autoSpaceDN/>
        <w:adjustRightInd/>
        <w:spacing w:after="120"/>
        <w:contextualSpacing/>
        <w:jc w:val="both"/>
        <w:rPr>
          <w:sz w:val="20"/>
          <w:szCs w:val="20"/>
        </w:rPr>
      </w:pPr>
      <w:r>
        <w:rPr>
          <w:sz w:val="20"/>
          <w:szCs w:val="20"/>
        </w:rPr>
        <w:t>It pays social security obligations as required in the countries where it operates.</w:t>
      </w:r>
    </w:p>
    <w:p w14:paraId="044F4400" w14:textId="77777777" w:rsidR="007A2013" w:rsidRDefault="007A2013" w:rsidP="007A2013">
      <w:pPr>
        <w:widowControl/>
        <w:numPr>
          <w:ilvl w:val="0"/>
          <w:numId w:val="32"/>
        </w:numPr>
        <w:pBdr>
          <w:top w:val="nil"/>
          <w:left w:val="nil"/>
          <w:bottom w:val="nil"/>
          <w:right w:val="nil"/>
          <w:between w:val="nil"/>
        </w:pBdr>
        <w:autoSpaceDE/>
        <w:autoSpaceDN/>
        <w:adjustRightInd/>
        <w:spacing w:after="120"/>
        <w:contextualSpacing/>
        <w:jc w:val="both"/>
        <w:rPr>
          <w:sz w:val="20"/>
          <w:szCs w:val="20"/>
        </w:rPr>
      </w:pPr>
      <w:r>
        <w:rPr>
          <w:sz w:val="20"/>
          <w:szCs w:val="20"/>
        </w:rPr>
        <w:t>It, its owners, officers and directors have not been convicted of an offense concerning its professional conduct and has not engaged in grave professional misconduct.</w:t>
      </w:r>
    </w:p>
    <w:p w14:paraId="6FF05F15" w14:textId="77777777" w:rsidR="007A2013" w:rsidRDefault="007A2013" w:rsidP="007A2013">
      <w:pPr>
        <w:widowControl/>
        <w:numPr>
          <w:ilvl w:val="0"/>
          <w:numId w:val="32"/>
        </w:numPr>
        <w:pBdr>
          <w:top w:val="nil"/>
          <w:left w:val="nil"/>
          <w:bottom w:val="nil"/>
          <w:right w:val="nil"/>
          <w:between w:val="nil"/>
        </w:pBdr>
        <w:autoSpaceDE/>
        <w:autoSpaceDN/>
        <w:adjustRightInd/>
        <w:spacing w:after="120"/>
        <w:contextualSpacing/>
        <w:jc w:val="both"/>
        <w:rPr>
          <w:sz w:val="20"/>
          <w:szCs w:val="20"/>
        </w:rPr>
      </w:pPr>
      <w:r>
        <w:rPr>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737C9379" w14:textId="3A462065" w:rsidR="007A2013" w:rsidRDefault="007A2013" w:rsidP="007A2013">
      <w:pPr>
        <w:widowControl/>
        <w:numPr>
          <w:ilvl w:val="0"/>
          <w:numId w:val="32"/>
        </w:numPr>
        <w:pBdr>
          <w:top w:val="nil"/>
          <w:left w:val="nil"/>
          <w:bottom w:val="nil"/>
          <w:right w:val="nil"/>
          <w:between w:val="nil"/>
        </w:pBdr>
        <w:autoSpaceDE/>
        <w:autoSpaceDN/>
        <w:adjustRightInd/>
        <w:spacing w:after="120"/>
        <w:contextualSpacing/>
        <w:jc w:val="both"/>
        <w:rPr>
          <w:sz w:val="20"/>
          <w:szCs w:val="20"/>
        </w:rPr>
      </w:pPr>
      <w:r>
        <w:rPr>
          <w:sz w:val="20"/>
          <w:szCs w:val="20"/>
        </w:rPr>
        <w:t xml:space="preserve">It treats its employees with dignity and respect and maintains social operating standards, </w:t>
      </w:r>
      <w:r w:rsidR="005D2B86">
        <w:rPr>
          <w:sz w:val="20"/>
          <w:szCs w:val="20"/>
        </w:rPr>
        <w:t>including:</w:t>
      </w:r>
      <w:r>
        <w:rPr>
          <w:sz w:val="20"/>
          <w:szCs w:val="20"/>
        </w:rPr>
        <w:t xml:space="preserve">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14:paraId="0D328A10" w14:textId="35B2D6FC" w:rsidR="007A2013" w:rsidRDefault="007A2013" w:rsidP="007A2013">
      <w:pPr>
        <w:widowControl/>
        <w:numPr>
          <w:ilvl w:val="0"/>
          <w:numId w:val="32"/>
        </w:numPr>
        <w:pBdr>
          <w:top w:val="nil"/>
          <w:left w:val="nil"/>
          <w:bottom w:val="nil"/>
          <w:right w:val="nil"/>
          <w:between w:val="nil"/>
        </w:pBdr>
        <w:autoSpaceDE/>
        <w:autoSpaceDN/>
        <w:adjustRightInd/>
        <w:spacing w:after="120"/>
        <w:contextualSpacing/>
        <w:jc w:val="both"/>
        <w:rPr>
          <w:sz w:val="20"/>
          <w:szCs w:val="20"/>
        </w:rPr>
      </w:pPr>
      <w:r>
        <w:rPr>
          <w:sz w:val="20"/>
          <w:szCs w:val="20"/>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be used for improper influence.  Discovery of an undisclosed Conflict of </w:t>
      </w:r>
      <w:r w:rsidR="005D2B86">
        <w:rPr>
          <w:sz w:val="20"/>
          <w:szCs w:val="20"/>
        </w:rPr>
        <w:t>Interest will</w:t>
      </w:r>
      <w:r>
        <w:rPr>
          <w:sz w:val="20"/>
          <w:szCs w:val="20"/>
        </w:rPr>
        <w:t xml:space="preserve"> result in immediate revocation of the Company’s Authorized Supplier status and disqualification of Company from participation in future Mercy Corps procurement.</w:t>
      </w:r>
    </w:p>
    <w:p w14:paraId="66E73A16" w14:textId="7920DF4C" w:rsidR="007A2013" w:rsidRDefault="007A2013" w:rsidP="007A2013">
      <w:pPr>
        <w:widowControl/>
        <w:numPr>
          <w:ilvl w:val="0"/>
          <w:numId w:val="32"/>
        </w:numPr>
        <w:pBdr>
          <w:top w:val="nil"/>
          <w:left w:val="nil"/>
          <w:bottom w:val="nil"/>
          <w:right w:val="nil"/>
          <w:between w:val="nil"/>
        </w:pBdr>
        <w:autoSpaceDE/>
        <w:autoSpaceDN/>
        <w:adjustRightInd/>
        <w:spacing w:after="120"/>
        <w:contextualSpacing/>
        <w:jc w:val="both"/>
        <w:rPr>
          <w:sz w:val="20"/>
          <w:szCs w:val="20"/>
        </w:rPr>
      </w:pPr>
      <w:r>
        <w:rPr>
          <w:sz w:val="20"/>
          <w:szCs w:val="20"/>
        </w:rPr>
        <w:t xml:space="preserve">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w:t>
      </w:r>
      <w:r w:rsidR="005D2B86">
        <w:rPr>
          <w:sz w:val="20"/>
          <w:szCs w:val="20"/>
        </w:rPr>
        <w:t>conduct.</w:t>
      </w:r>
    </w:p>
    <w:p w14:paraId="4FAC59A0" w14:textId="77777777" w:rsidR="007A2013" w:rsidRDefault="007A2013" w:rsidP="007A2013">
      <w:pPr>
        <w:widowControl/>
        <w:numPr>
          <w:ilvl w:val="0"/>
          <w:numId w:val="32"/>
        </w:numPr>
        <w:pBdr>
          <w:top w:val="nil"/>
          <w:left w:val="nil"/>
          <w:bottom w:val="nil"/>
          <w:right w:val="nil"/>
          <w:between w:val="nil"/>
        </w:pBdr>
        <w:autoSpaceDE/>
        <w:autoSpaceDN/>
        <w:adjustRightInd/>
        <w:spacing w:after="120"/>
        <w:contextualSpacing/>
        <w:jc w:val="both"/>
        <w:rPr>
          <w:sz w:val="20"/>
          <w:szCs w:val="20"/>
        </w:rPr>
      </w:pPr>
      <w:r>
        <w:rPr>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21F71DBA" w14:textId="42354361" w:rsidR="007A2013" w:rsidRDefault="007A2013" w:rsidP="007A2013">
      <w:pPr>
        <w:widowControl/>
        <w:numPr>
          <w:ilvl w:val="0"/>
          <w:numId w:val="32"/>
        </w:numPr>
        <w:pBdr>
          <w:top w:val="nil"/>
          <w:left w:val="nil"/>
          <w:bottom w:val="nil"/>
          <w:right w:val="nil"/>
          <w:between w:val="nil"/>
        </w:pBdr>
        <w:autoSpaceDE/>
        <w:autoSpaceDN/>
        <w:adjustRightInd/>
        <w:spacing w:after="120"/>
        <w:contextualSpacing/>
        <w:jc w:val="both"/>
        <w:rPr>
          <w:sz w:val="20"/>
          <w:szCs w:val="20"/>
        </w:rPr>
      </w:pPr>
      <w:r>
        <w:rPr>
          <w:sz w:val="20"/>
          <w:szCs w:val="20"/>
        </w:rPr>
        <w:t xml:space="preserve">It understands that Mercy Corps prohibits any of its partners or </w:t>
      </w:r>
      <w:r w:rsidR="005D2B86">
        <w:rPr>
          <w:sz w:val="20"/>
          <w:szCs w:val="20"/>
        </w:rPr>
        <w:t>suppliers from</w:t>
      </w:r>
      <w:r>
        <w:rPr>
          <w:sz w:val="20"/>
          <w:szCs w:val="20"/>
        </w:rPr>
        <w:t xml:space="preserve"> bribing public officials and certifies that it does not do so.</w:t>
      </w:r>
    </w:p>
    <w:p w14:paraId="203C30CE" w14:textId="77777777" w:rsidR="007A2013" w:rsidRDefault="007A2013" w:rsidP="007A2013">
      <w:pPr>
        <w:widowControl/>
        <w:numPr>
          <w:ilvl w:val="0"/>
          <w:numId w:val="32"/>
        </w:numPr>
        <w:pBdr>
          <w:top w:val="nil"/>
          <w:left w:val="nil"/>
          <w:bottom w:val="nil"/>
          <w:right w:val="nil"/>
          <w:between w:val="nil"/>
        </w:pBdr>
        <w:autoSpaceDE/>
        <w:autoSpaceDN/>
        <w:adjustRightInd/>
        <w:spacing w:after="120"/>
        <w:contextualSpacing/>
        <w:jc w:val="both"/>
        <w:rPr>
          <w:sz w:val="20"/>
          <w:szCs w:val="20"/>
        </w:rPr>
      </w:pPr>
      <w:r>
        <w:rPr>
          <w:sz w:val="20"/>
          <w:szCs w:val="20"/>
        </w:rPr>
        <w:t>It is not conducting business under other names or aliases that have not been declared to Mercy Corps.</w:t>
      </w:r>
    </w:p>
    <w:p w14:paraId="40290635" w14:textId="77777777" w:rsidR="007A2013" w:rsidRDefault="007A2013" w:rsidP="007A2013">
      <w:pPr>
        <w:spacing w:after="120"/>
        <w:jc w:val="both"/>
        <w:rPr>
          <w:sz w:val="20"/>
          <w:szCs w:val="20"/>
        </w:rPr>
      </w:pPr>
    </w:p>
    <w:p w14:paraId="00E00203" w14:textId="331DC195" w:rsidR="007A2013" w:rsidRDefault="007A2013" w:rsidP="007A2013">
      <w:pPr>
        <w:spacing w:after="120"/>
        <w:jc w:val="both"/>
        <w:rPr>
          <w:sz w:val="20"/>
          <w:szCs w:val="20"/>
        </w:rPr>
      </w:pPr>
      <w:r>
        <w:rPr>
          <w:sz w:val="20"/>
          <w:szCs w:val="20"/>
        </w:rPr>
        <w:t xml:space="preserve">If the Company cannot certify to any of the </w:t>
      </w:r>
      <w:r w:rsidR="005D2B86">
        <w:rPr>
          <w:sz w:val="20"/>
          <w:szCs w:val="20"/>
        </w:rPr>
        <w:t>above,</w:t>
      </w:r>
      <w:r>
        <w:rPr>
          <w:sz w:val="20"/>
          <w:szCs w:val="20"/>
        </w:rPr>
        <w:t xml:space="preserve"> it should explain why not.  Mercy Corps may take the individual circumstances into account for some situations. However, any false certification could be grounds for immediate disqualification and termination of any future agreement.</w:t>
      </w:r>
    </w:p>
    <w:p w14:paraId="743911B4" w14:textId="00A7B2D6" w:rsidR="007A2013" w:rsidRDefault="007A2013" w:rsidP="007A2013">
      <w:pPr>
        <w:spacing w:after="120"/>
        <w:rPr>
          <w:sz w:val="20"/>
          <w:szCs w:val="20"/>
        </w:rPr>
      </w:pPr>
      <w:r>
        <w:rPr>
          <w:sz w:val="20"/>
          <w:szCs w:val="20"/>
        </w:rPr>
        <w:t xml:space="preserve">By signing the Supplier Information </w:t>
      </w:r>
      <w:r w:rsidR="00D13FF3">
        <w:rPr>
          <w:sz w:val="20"/>
          <w:szCs w:val="20"/>
        </w:rPr>
        <w:t>Form,</w:t>
      </w:r>
      <w:r>
        <w:rPr>
          <w:sz w:val="20"/>
          <w:szCs w:val="20"/>
        </w:rPr>
        <w:t xml:space="preserve"> you certify that your Company is eligible to supply goods and services to major donor funded organizations and that all of the above statements are accurate and factual. </w:t>
      </w:r>
    </w:p>
    <w:p w14:paraId="38F71316" w14:textId="77777777" w:rsidR="00D13FF3" w:rsidRDefault="00D13FF3" w:rsidP="007A2013">
      <w:pPr>
        <w:spacing w:after="120"/>
        <w:rPr>
          <w:sz w:val="20"/>
          <w:szCs w:val="20"/>
        </w:rPr>
      </w:pPr>
    </w:p>
    <w:p w14:paraId="4C692CB3" w14:textId="39742D35" w:rsidR="007A2013" w:rsidRDefault="007A2013" w:rsidP="007A2013">
      <w:pPr>
        <w:spacing w:after="120"/>
        <w:rPr>
          <w:sz w:val="20"/>
          <w:szCs w:val="20"/>
        </w:rPr>
      </w:pPr>
      <w:r>
        <w:rPr>
          <w:sz w:val="20"/>
          <w:szCs w:val="20"/>
        </w:rPr>
        <w:t>Company Name:</w:t>
      </w:r>
      <w:r>
        <w:rPr>
          <w:sz w:val="20"/>
          <w:szCs w:val="20"/>
        </w:rPr>
        <w:tab/>
      </w:r>
      <w:r>
        <w:rPr>
          <w:sz w:val="20"/>
          <w:szCs w:val="20"/>
        </w:rPr>
        <w:tab/>
      </w:r>
      <w:r>
        <w:rPr>
          <w:sz w:val="20"/>
          <w:szCs w:val="20"/>
        </w:rPr>
        <w:tab/>
      </w:r>
      <w:r w:rsidR="00A64571">
        <w:rPr>
          <w:noProof/>
        </w:rPr>
        <mc:AlternateContent>
          <mc:Choice Requires="wps">
            <w:drawing>
              <wp:anchor distT="0" distB="0" distL="114300" distR="114300" simplePos="0" relativeHeight="251661312" behindDoc="0" locked="0" layoutInCell="1" allowOverlap="1" wp14:anchorId="40A870D8" wp14:editId="18FDE3E4">
                <wp:simplePos x="0" y="0"/>
                <wp:positionH relativeFrom="margin">
                  <wp:posOffset>2286000</wp:posOffset>
                </wp:positionH>
                <wp:positionV relativeFrom="paragraph">
                  <wp:posOffset>63500</wp:posOffset>
                </wp:positionV>
                <wp:extent cx="2857500" cy="12700"/>
                <wp:effectExtent l="0" t="0" r="0" b="6350"/>
                <wp:wrapNone/>
                <wp:docPr id="5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0" cy="127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5806E2B"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">
                <v:stroke joinstyle="miter"/>
                <o:lock v:ext="edit" shapetype="f"/>
                <w10:wrap anchorx="margin"/>
              </v:shape>
            </w:pict>
          </mc:Fallback>
        </mc:AlternateContent>
      </w:r>
    </w:p>
    <w:p w14:paraId="79E4AC76" w14:textId="77777777" w:rsidR="007A2013" w:rsidRDefault="007A2013" w:rsidP="007A2013">
      <w:pPr>
        <w:spacing w:after="120"/>
        <w:rPr>
          <w:sz w:val="20"/>
          <w:szCs w:val="20"/>
        </w:rPr>
      </w:pPr>
      <w:r>
        <w:rPr>
          <w:sz w:val="20"/>
          <w:szCs w:val="20"/>
        </w:rPr>
        <w:t>Name of Representative:</w:t>
      </w:r>
      <w:r>
        <w:rPr>
          <w:sz w:val="20"/>
          <w:szCs w:val="20"/>
        </w:rPr>
        <w:tab/>
      </w:r>
      <w:r>
        <w:rPr>
          <w:sz w:val="20"/>
          <w:szCs w:val="20"/>
        </w:rPr>
        <w:tab/>
      </w:r>
      <w:r w:rsidR="00A64571">
        <w:rPr>
          <w:noProof/>
        </w:rPr>
        <mc:AlternateContent>
          <mc:Choice Requires="wps">
            <w:drawing>
              <wp:anchor distT="0" distB="0" distL="114300" distR="114300" simplePos="0" relativeHeight="251662336" behindDoc="0" locked="0" layoutInCell="1" allowOverlap="1" wp14:anchorId="5F1C5800" wp14:editId="5D68DE5A">
                <wp:simplePos x="0" y="0"/>
                <wp:positionH relativeFrom="margin">
                  <wp:posOffset>2286000</wp:posOffset>
                </wp:positionH>
                <wp:positionV relativeFrom="paragraph">
                  <wp:posOffset>76200</wp:posOffset>
                </wp:positionV>
                <wp:extent cx="2857500" cy="12700"/>
                <wp:effectExtent l="0" t="0" r="0" b="6350"/>
                <wp:wrapNone/>
                <wp:docPr id="53"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0" cy="127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060FD469" id="Straight Arrow Connector 7" o:spid="_x0000_s1026" type="#_x0000_t32" style="position:absolute;margin-left:180pt;margin-top:6pt;width:225pt;height: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">
                <v:stroke joinstyle="miter"/>
                <o:lock v:ext="edit" shapetype="f"/>
                <w10:wrap anchorx="margin"/>
              </v:shape>
            </w:pict>
          </mc:Fallback>
        </mc:AlternateContent>
      </w:r>
    </w:p>
    <w:p w14:paraId="54B9181D" w14:textId="77777777" w:rsidR="007A2013" w:rsidRDefault="007A2013" w:rsidP="007A2013">
      <w:pPr>
        <w:spacing w:after="120"/>
        <w:rPr>
          <w:sz w:val="20"/>
          <w:szCs w:val="20"/>
        </w:rPr>
      </w:pPr>
      <w:r>
        <w:rPr>
          <w:sz w:val="20"/>
          <w:szCs w:val="20"/>
        </w:rPr>
        <w:t>Title: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A64571">
        <w:rPr>
          <w:noProof/>
        </w:rPr>
        <mc:AlternateContent>
          <mc:Choice Requires="wps">
            <w:drawing>
              <wp:anchor distT="0" distB="0" distL="114300" distR="114300" simplePos="0" relativeHeight="251663360" behindDoc="0" locked="0" layoutInCell="1" allowOverlap="1" wp14:anchorId="1B27012F" wp14:editId="42651D6C">
                <wp:simplePos x="0" y="0"/>
                <wp:positionH relativeFrom="margin">
                  <wp:posOffset>2286000</wp:posOffset>
                </wp:positionH>
                <wp:positionV relativeFrom="paragraph">
                  <wp:posOffset>101600</wp:posOffset>
                </wp:positionV>
                <wp:extent cx="2857500" cy="12700"/>
                <wp:effectExtent l="0" t="0" r="0" b="6350"/>
                <wp:wrapNone/>
                <wp:docPr id="52"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0" cy="127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060E039D" id="Straight Arrow Connector 6" o:spid="_x0000_s1026" type="#_x0000_t32" style="position:absolute;margin-left:180pt;margin-top:8pt;width:225pt;height: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">
                <v:stroke joinstyle="miter"/>
                <o:lock v:ext="edit" shapetype="f"/>
                <w10:wrap anchorx="margin"/>
              </v:shape>
            </w:pict>
          </mc:Fallback>
        </mc:AlternateContent>
      </w:r>
    </w:p>
    <w:p w14:paraId="5BDEE414" w14:textId="77777777" w:rsidR="007A2013" w:rsidRDefault="007A2013" w:rsidP="007A2013">
      <w:pPr>
        <w:spacing w:after="120"/>
        <w:rPr>
          <w:sz w:val="20"/>
          <w:szCs w:val="20"/>
        </w:rPr>
      </w:pPr>
      <w:r>
        <w:rPr>
          <w:sz w:val="20"/>
          <w:szCs w:val="20"/>
        </w:rPr>
        <w:t>Signature:</w:t>
      </w:r>
      <w:r>
        <w:rPr>
          <w:sz w:val="20"/>
          <w:szCs w:val="20"/>
        </w:rPr>
        <w:tab/>
      </w:r>
      <w:r>
        <w:rPr>
          <w:sz w:val="20"/>
          <w:szCs w:val="20"/>
        </w:rPr>
        <w:tab/>
      </w:r>
      <w:r>
        <w:rPr>
          <w:sz w:val="20"/>
          <w:szCs w:val="20"/>
        </w:rPr>
        <w:tab/>
      </w:r>
      <w:r>
        <w:rPr>
          <w:sz w:val="20"/>
          <w:szCs w:val="20"/>
        </w:rPr>
        <w:tab/>
      </w:r>
      <w:r w:rsidR="00A64571">
        <w:rPr>
          <w:noProof/>
        </w:rPr>
        <mc:AlternateContent>
          <mc:Choice Requires="wps">
            <w:drawing>
              <wp:anchor distT="0" distB="0" distL="114300" distR="114300" simplePos="0" relativeHeight="251664384" behindDoc="0" locked="0" layoutInCell="1" allowOverlap="1" wp14:anchorId="3C269EA9" wp14:editId="30A19ED9">
                <wp:simplePos x="0" y="0"/>
                <wp:positionH relativeFrom="margin">
                  <wp:posOffset>2286000</wp:posOffset>
                </wp:positionH>
                <wp:positionV relativeFrom="paragraph">
                  <wp:posOffset>114300</wp:posOffset>
                </wp:positionV>
                <wp:extent cx="2857500" cy="12700"/>
                <wp:effectExtent l="0" t="0" r="0" b="6350"/>
                <wp:wrapNone/>
                <wp:docPr id="4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0" cy="127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30338C06" id="Straight Arrow Connector 3" o:spid="_x0000_s1026" type="#_x0000_t32" style="position:absolute;margin-left:180pt;margin-top:9pt;width:225pt;height: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">
                <v:stroke joinstyle="miter"/>
                <o:lock v:ext="edit" shapetype="f"/>
                <w10:wrap anchorx="margin"/>
              </v:shape>
            </w:pict>
          </mc:Fallback>
        </mc:AlternateContent>
      </w:r>
    </w:p>
    <w:p w14:paraId="10E0C16A" w14:textId="77777777" w:rsidR="007A2013" w:rsidRDefault="00A64571" w:rsidP="007A2013">
      <w:pPr>
        <w:spacing w:after="120"/>
        <w:rPr>
          <w:sz w:val="20"/>
          <w:szCs w:val="20"/>
        </w:rPr>
      </w:pPr>
      <w:r>
        <w:rPr>
          <w:noProof/>
        </w:rPr>
        <mc:AlternateContent>
          <mc:Choice Requires="wps">
            <w:drawing>
              <wp:anchor distT="0" distB="0" distL="114300" distR="114300" simplePos="0" relativeHeight="251665408" behindDoc="0" locked="0" layoutInCell="1" allowOverlap="1" wp14:anchorId="4357C26C" wp14:editId="18CA900A">
                <wp:simplePos x="0" y="0"/>
                <wp:positionH relativeFrom="margin">
                  <wp:posOffset>2301240</wp:posOffset>
                </wp:positionH>
                <wp:positionV relativeFrom="paragraph">
                  <wp:posOffset>160020</wp:posOffset>
                </wp:positionV>
                <wp:extent cx="2857500" cy="12700"/>
                <wp:effectExtent l="0" t="0" r="0" b="6350"/>
                <wp:wrapNone/>
                <wp:docPr id="4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0" cy="127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488F2803" id="Straight Arrow Connector 2" o:spid="_x0000_s1026" type="#_x0000_t32" style="position:absolute;margin-left:181.2pt;margin-top:12.6pt;width:225pt;height: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">
                <v:stroke joinstyle="miter"/>
                <o:lock v:ext="edit" shapetype="f"/>
                <w10:wrap anchorx="margin"/>
              </v:shape>
            </w:pict>
          </mc:Fallback>
        </mc:AlternateContent>
      </w:r>
      <w:r w:rsidR="007A2013">
        <w:rPr>
          <w:sz w:val="20"/>
          <w:szCs w:val="20"/>
        </w:rPr>
        <w:t>Date:</w:t>
      </w:r>
      <w:r w:rsidR="007A2013">
        <w:rPr>
          <w:sz w:val="20"/>
          <w:szCs w:val="20"/>
        </w:rPr>
        <w:tab/>
      </w:r>
      <w:r w:rsidR="007A2013">
        <w:rPr>
          <w:sz w:val="20"/>
          <w:szCs w:val="20"/>
        </w:rPr>
        <w:tab/>
      </w:r>
    </w:p>
    <w:p w14:paraId="1968B370" w14:textId="77777777" w:rsidR="007A2013" w:rsidRPr="001A4823" w:rsidRDefault="007A2013" w:rsidP="00D13FF3">
      <w:pPr>
        <w:pStyle w:val="NoSpacing"/>
      </w:pPr>
      <w:r>
        <w:t xml:space="preserve">       </w:t>
      </w:r>
    </w:p>
    <w:p w14:paraId="60B87E71" w14:textId="77777777" w:rsidR="007A2013" w:rsidRDefault="007A2013" w:rsidP="007A2013">
      <w:pPr>
        <w:pStyle w:val="Heading1"/>
        <w:contextualSpacing/>
        <w:jc w:val="both"/>
        <w:rPr>
          <w:rFonts w:ascii="Times New Roman" w:hAnsi="Times New Roman" w:cs="Times New Roman"/>
          <w:color w:val="FF0000"/>
          <w:sz w:val="22"/>
          <w:szCs w:val="22"/>
        </w:rPr>
      </w:pPr>
    </w:p>
    <w:p w14:paraId="20D79C14" w14:textId="46F678BB" w:rsidR="007A2013" w:rsidRDefault="007A2013" w:rsidP="007A2013">
      <w:pPr>
        <w:pStyle w:val="Heading1"/>
        <w:keepNext/>
        <w:keepLines/>
        <w:widowControl/>
        <w:numPr>
          <w:ilvl w:val="0"/>
          <w:numId w:val="20"/>
        </w:numPr>
        <w:pBdr>
          <w:top w:val="nil"/>
          <w:left w:val="nil"/>
          <w:bottom w:val="nil"/>
          <w:right w:val="nil"/>
          <w:between w:val="nil"/>
        </w:pBdr>
        <w:autoSpaceDE/>
        <w:autoSpaceDN/>
        <w:adjustRightInd/>
        <w:spacing w:before="280" w:after="140" w:line="216" w:lineRule="auto"/>
        <w:contextualSpacing/>
        <w:jc w:val="both"/>
      </w:pPr>
      <w:r w:rsidRPr="001A4823">
        <w:t>Offer Form Checklist</w:t>
      </w:r>
    </w:p>
    <w:p w14:paraId="78828AE0" w14:textId="2158672A" w:rsidR="00D13FF3" w:rsidRDefault="00D13FF3" w:rsidP="00D13FF3">
      <w:pPr>
        <w:ind w:firstLine="180"/>
        <w:rPr>
          <w:rFonts w:eastAsia="Times New Roman"/>
          <w:color w:val="000000"/>
        </w:rPr>
      </w:pPr>
      <w:r w:rsidRPr="00270FB7">
        <w:rPr>
          <w:rFonts w:eastAsia="Times New Roman"/>
          <w:color w:val="000000"/>
        </w:rPr>
        <w:t>Offerors must submit their own independent offer including at least (but not limited to) the documents below as mentioned in tender package:</w:t>
      </w:r>
    </w:p>
    <w:p w14:paraId="577A6AB5" w14:textId="5937A623" w:rsidR="00D13FF3" w:rsidRDefault="00D13FF3" w:rsidP="00D13FF3">
      <w:pPr>
        <w:ind w:firstLine="180"/>
      </w:pP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7A2013" w:rsidRPr="003A6CB8" w14:paraId="38FECCC7" w14:textId="77777777" w:rsidTr="003D5E39">
        <w:tc>
          <w:tcPr>
            <w:tcW w:w="10800" w:type="dxa"/>
            <w:shd w:val="clear" w:color="auto" w:fill="auto"/>
            <w:tcMar>
              <w:top w:w="100" w:type="dxa"/>
              <w:left w:w="100" w:type="dxa"/>
              <w:bottom w:w="100" w:type="dxa"/>
              <w:right w:w="100" w:type="dxa"/>
            </w:tcMar>
          </w:tcPr>
          <w:tbl>
            <w:tblPr>
              <w:tblStyle w:val="TableGrid"/>
              <w:tblW w:w="0" w:type="auto"/>
              <w:tblLayout w:type="fixed"/>
              <w:tblLook w:val="04A0" w:firstRow="1" w:lastRow="0" w:firstColumn="1" w:lastColumn="0" w:noHBand="0" w:noVBand="1"/>
            </w:tblPr>
            <w:tblGrid>
              <w:gridCol w:w="8875"/>
              <w:gridCol w:w="1710"/>
            </w:tblGrid>
            <w:tr w:rsidR="007A2013" w:rsidRPr="003A6CB8" w14:paraId="217E2494" w14:textId="77777777" w:rsidTr="001119A1">
              <w:trPr>
                <w:trHeight w:val="53"/>
              </w:trPr>
              <w:tc>
                <w:tcPr>
                  <w:tcW w:w="8875" w:type="dxa"/>
                </w:tcPr>
                <w:p w14:paraId="5B20AD9D" w14:textId="0190CA63" w:rsidR="007A2013" w:rsidRPr="003A6CB8" w:rsidRDefault="007A2013" w:rsidP="003D5E39">
                  <w:pPr>
                    <w:pBdr>
                      <w:top w:val="none" w:sz="0" w:space="0" w:color="auto"/>
                      <w:left w:val="none" w:sz="0" w:space="0" w:color="auto"/>
                      <w:bottom w:val="none" w:sz="0" w:space="0" w:color="auto"/>
                      <w:right w:val="none" w:sz="0" w:space="0" w:color="auto"/>
                      <w:between w:val="none" w:sz="0" w:space="0" w:color="auto"/>
                    </w:pBdr>
                    <w:rPr>
                      <w:rFonts w:eastAsia="Times New Roman" w:cs="Times New Roman"/>
                      <w:b/>
                      <w:bCs/>
                      <w:color w:val="000000"/>
                      <w:sz w:val="24"/>
                      <w:szCs w:val="24"/>
                    </w:rPr>
                  </w:pPr>
                  <w:bookmarkStart w:id="1" w:name="_h6k9th52hd8y" w:colFirst="0" w:colLast="0"/>
                  <w:bookmarkEnd w:id="1"/>
                  <w:r w:rsidRPr="003A6CB8">
                    <w:rPr>
                      <w:rFonts w:eastAsia="Times New Roman" w:cs="Times New Roman"/>
                      <w:b/>
                      <w:bCs/>
                      <w:color w:val="000000"/>
                      <w:sz w:val="24"/>
                      <w:szCs w:val="24"/>
                    </w:rPr>
                    <w:t>Documents</w:t>
                  </w:r>
                  <w:r w:rsidR="00D13FF3">
                    <w:rPr>
                      <w:rFonts w:eastAsia="Times New Roman" w:cs="Times New Roman"/>
                      <w:b/>
                      <w:bCs/>
                      <w:color w:val="000000"/>
                      <w:sz w:val="24"/>
                      <w:szCs w:val="24"/>
                    </w:rPr>
                    <w:t xml:space="preserve"> Supporting the Eligibility Criteria</w:t>
                  </w:r>
                </w:p>
              </w:tc>
              <w:tc>
                <w:tcPr>
                  <w:tcW w:w="1710" w:type="dxa"/>
                </w:tcPr>
                <w:p w14:paraId="0FB157B3" w14:textId="77777777" w:rsidR="007A2013" w:rsidRPr="003A6CB8" w:rsidRDefault="007A2013" w:rsidP="003D5E39">
                  <w:pPr>
                    <w:pBdr>
                      <w:top w:val="none" w:sz="0" w:space="0" w:color="auto"/>
                      <w:left w:val="none" w:sz="0" w:space="0" w:color="auto"/>
                      <w:bottom w:val="none" w:sz="0" w:space="0" w:color="auto"/>
                      <w:right w:val="none" w:sz="0" w:space="0" w:color="auto"/>
                      <w:between w:val="none" w:sz="0" w:space="0" w:color="auto"/>
                    </w:pBdr>
                    <w:spacing w:after="160" w:line="288" w:lineRule="auto"/>
                    <w:jc w:val="center"/>
                    <w:rPr>
                      <w:rFonts w:eastAsia="Times New Roman" w:cs="Times New Roman"/>
                      <w:b/>
                      <w:bCs/>
                      <w:color w:val="000000"/>
                      <w:sz w:val="24"/>
                      <w:szCs w:val="24"/>
                      <w:highlight w:val="yellow"/>
                    </w:rPr>
                  </w:pPr>
                  <w:r w:rsidRPr="003A6CB8">
                    <w:rPr>
                      <w:rFonts w:eastAsia="Times New Roman" w:cs="Times New Roman"/>
                      <w:b/>
                      <w:bCs/>
                      <w:color w:val="000000"/>
                      <w:sz w:val="24"/>
                      <w:szCs w:val="24"/>
                    </w:rPr>
                    <w:t>Check</w:t>
                  </w:r>
                </w:p>
              </w:tc>
            </w:tr>
            <w:tr w:rsidR="007A2013" w:rsidRPr="003A6CB8" w14:paraId="5030CDF5" w14:textId="77777777" w:rsidTr="001119A1">
              <w:tc>
                <w:tcPr>
                  <w:tcW w:w="8875" w:type="dxa"/>
                </w:tcPr>
                <w:p w14:paraId="6E1F0DAC" w14:textId="20A09EF2" w:rsidR="007A2013" w:rsidRPr="003A6CB8" w:rsidRDefault="007F13CA" w:rsidP="007F13CA">
                  <w:pPr>
                    <w:spacing w:after="100"/>
                    <w:jc w:val="both"/>
                    <w:rPr>
                      <w:rFonts w:eastAsia="Times New Roman" w:cs="Times New Roman"/>
                      <w:bCs/>
                      <w:color w:val="auto"/>
                      <w:sz w:val="22"/>
                      <w:szCs w:val="22"/>
                    </w:rPr>
                  </w:pPr>
                  <w:r w:rsidRPr="007F13CA">
                    <w:rPr>
                      <w:rFonts w:eastAsia="Times New Roman" w:cs="Times New Roman"/>
                      <w:bCs/>
                      <w:color w:val="auto"/>
                      <w:sz w:val="22"/>
                      <w:szCs w:val="22"/>
                    </w:rPr>
                    <w:t>The offeror Company must provide evidence of Legal Registration from country its operating.</w:t>
                  </w:r>
                </w:p>
              </w:tc>
              <w:tc>
                <w:tcPr>
                  <w:tcW w:w="1710" w:type="dxa"/>
                </w:tcPr>
                <w:p w14:paraId="385C8395" w14:textId="77777777" w:rsidR="007A2013" w:rsidRPr="003A6CB8" w:rsidRDefault="00A64571" w:rsidP="003D5E39">
                  <w:pPr>
                    <w:pBdr>
                      <w:top w:val="none" w:sz="0" w:space="0" w:color="auto"/>
                      <w:left w:val="none" w:sz="0" w:space="0" w:color="auto"/>
                      <w:bottom w:val="none" w:sz="0" w:space="0" w:color="auto"/>
                      <w:right w:val="none" w:sz="0" w:space="0" w:color="auto"/>
                      <w:between w:val="none" w:sz="0" w:space="0" w:color="auto"/>
                    </w:pBdr>
                    <w:spacing w:after="160" w:line="288" w:lineRule="auto"/>
                    <w:rPr>
                      <w:rFonts w:eastAsia="Times New Roman" w:cs="Times New Roman"/>
                      <w:color w:val="000000"/>
                      <w:sz w:val="24"/>
                      <w:szCs w:val="24"/>
                      <w:highlight w:val="yellow"/>
                    </w:rPr>
                  </w:pPr>
                  <w:r>
                    <w:rPr>
                      <w:noProof/>
                    </w:rPr>
                    <mc:AlternateContent>
                      <mc:Choice Requires="wps">
                        <w:drawing>
                          <wp:anchor distT="0" distB="0" distL="114300" distR="114300" simplePos="0" relativeHeight="251666432" behindDoc="0" locked="0" layoutInCell="1" allowOverlap="1" wp14:anchorId="2E048B34" wp14:editId="684BA64B">
                            <wp:simplePos x="0" y="0"/>
                            <wp:positionH relativeFrom="column">
                              <wp:posOffset>394970</wp:posOffset>
                            </wp:positionH>
                            <wp:positionV relativeFrom="paragraph">
                              <wp:posOffset>72390</wp:posOffset>
                            </wp:positionV>
                            <wp:extent cx="142875" cy="142875"/>
                            <wp:effectExtent l="0" t="0" r="28575" b="28575"/>
                            <wp:wrapNone/>
                            <wp:docPr id="4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23DD96" id="Rectangle 23" o:spid="_x0000_s1026" style="position:absolute;margin-left:31.1pt;margin-top:5.7pt;width:11.2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" fillcolor="window" strokecolor="windowText" strokeweight="1pt">
                            <v:path arrowok="t"/>
                          </v:rect>
                        </w:pict>
                      </mc:Fallback>
                    </mc:AlternateContent>
                  </w:r>
                </w:p>
              </w:tc>
            </w:tr>
            <w:tr w:rsidR="007A2013" w:rsidRPr="003A6CB8" w14:paraId="05306CDB" w14:textId="77777777" w:rsidTr="001119A1">
              <w:tc>
                <w:tcPr>
                  <w:tcW w:w="8875" w:type="dxa"/>
                </w:tcPr>
                <w:p w14:paraId="7B5A203E" w14:textId="176B1CB9" w:rsidR="007A2013" w:rsidRDefault="007F13CA" w:rsidP="003D5E39">
                  <w:pPr>
                    <w:spacing w:after="100"/>
                    <w:jc w:val="both"/>
                    <w:rPr>
                      <w:rFonts w:eastAsia="Times New Roman" w:cs="Times New Roman"/>
                      <w:color w:val="000000"/>
                      <w:sz w:val="22"/>
                      <w:szCs w:val="22"/>
                    </w:rPr>
                  </w:pPr>
                  <w:r w:rsidRPr="007F13CA">
                    <w:rPr>
                      <w:rFonts w:eastAsia="Times New Roman" w:cs="Times New Roman"/>
                      <w:bCs/>
                      <w:color w:val="auto"/>
                      <w:sz w:val="22"/>
                      <w:szCs w:val="22"/>
                    </w:rPr>
                    <w:t>A valid copy of Tax Certificate</w:t>
                  </w:r>
                </w:p>
              </w:tc>
              <w:tc>
                <w:tcPr>
                  <w:tcW w:w="1710" w:type="dxa"/>
                </w:tcPr>
                <w:p w14:paraId="4B93EE79" w14:textId="77777777" w:rsidR="007A2013" w:rsidRDefault="00A64571" w:rsidP="003D5E39">
                  <w:pPr>
                    <w:pBdr>
                      <w:top w:val="none" w:sz="0" w:space="0" w:color="auto"/>
                      <w:left w:val="none" w:sz="0" w:space="0" w:color="auto"/>
                      <w:bottom w:val="none" w:sz="0" w:space="0" w:color="auto"/>
                      <w:right w:val="none" w:sz="0" w:space="0" w:color="auto"/>
                      <w:between w:val="none" w:sz="0" w:space="0" w:color="auto"/>
                    </w:pBdr>
                    <w:spacing w:after="160" w:line="288" w:lineRule="auto"/>
                    <w:jc w:val="center"/>
                    <w:rPr>
                      <w:rFonts w:eastAsia="Times New Roman" w:cs="Times New Roman"/>
                      <w:noProof/>
                      <w:color w:val="000000"/>
                      <w:sz w:val="24"/>
                      <w:szCs w:val="24"/>
                    </w:rPr>
                  </w:pPr>
                  <w:r w:rsidRPr="007A2013">
                    <w:rPr>
                      <w:rFonts w:eastAsia="Times New Roman"/>
                      <w:noProof/>
                      <w:color w:val="000000"/>
                      <w:sz w:val="24"/>
                      <w:szCs w:val="24"/>
                    </w:rPr>
                    <w:drawing>
                      <wp:inline distT="0" distB="0" distL="0" distR="0" wp14:anchorId="2FC3D60D" wp14:editId="06F78120">
                        <wp:extent cx="158115" cy="158115"/>
                        <wp:effectExtent l="0" t="0" r="0" b="0"/>
                        <wp:docPr id="4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115" cy="158115"/>
                                </a:xfrm>
                                <a:prstGeom prst="rect">
                                  <a:avLst/>
                                </a:prstGeom>
                                <a:noFill/>
                                <a:ln>
                                  <a:noFill/>
                                </a:ln>
                              </pic:spPr>
                            </pic:pic>
                          </a:graphicData>
                        </a:graphic>
                      </wp:inline>
                    </w:drawing>
                  </w:r>
                </w:p>
              </w:tc>
            </w:tr>
            <w:tr w:rsidR="007F13CA" w:rsidRPr="003A6CB8" w14:paraId="034C34F3" w14:textId="77777777" w:rsidTr="001119A1">
              <w:tc>
                <w:tcPr>
                  <w:tcW w:w="8875" w:type="dxa"/>
                </w:tcPr>
                <w:p w14:paraId="012844C1" w14:textId="0339AC78" w:rsidR="007F13CA" w:rsidRDefault="007F13CA" w:rsidP="003D5E39">
                  <w:pPr>
                    <w:spacing w:after="100"/>
                    <w:jc w:val="both"/>
                    <w:rPr>
                      <w:rFonts w:eastAsia="Times New Roman"/>
                      <w:color w:val="000000"/>
                    </w:rPr>
                  </w:pPr>
                  <w:r w:rsidRPr="007F13CA">
                    <w:rPr>
                      <w:rFonts w:eastAsia="Times New Roman" w:cs="Times New Roman"/>
                      <w:bCs/>
                      <w:color w:val="auto"/>
                      <w:sz w:val="22"/>
                      <w:szCs w:val="22"/>
                    </w:rPr>
                    <w:t>Product Certificate</w:t>
                  </w:r>
                </w:p>
              </w:tc>
              <w:tc>
                <w:tcPr>
                  <w:tcW w:w="1710" w:type="dxa"/>
                </w:tcPr>
                <w:p w14:paraId="00E243B5" w14:textId="20D25FA7" w:rsidR="007F13CA" w:rsidRPr="007A2013" w:rsidRDefault="007F13CA" w:rsidP="003D5E39">
                  <w:pPr>
                    <w:spacing w:after="160" w:line="288" w:lineRule="auto"/>
                    <w:jc w:val="center"/>
                    <w:rPr>
                      <w:rFonts w:eastAsia="Times New Roman"/>
                      <w:noProof/>
                      <w:color w:val="000000"/>
                      <w:sz w:val="24"/>
                      <w:szCs w:val="24"/>
                    </w:rPr>
                  </w:pPr>
                  <w:r w:rsidRPr="007A2013">
                    <w:rPr>
                      <w:rFonts w:eastAsia="Times New Roman"/>
                      <w:noProof/>
                      <w:color w:val="000000"/>
                      <w:sz w:val="24"/>
                      <w:szCs w:val="24"/>
                    </w:rPr>
                    <w:drawing>
                      <wp:inline distT="0" distB="0" distL="0" distR="0" wp14:anchorId="41AC52E0" wp14:editId="0AF4209D">
                        <wp:extent cx="158115" cy="15811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115" cy="158115"/>
                                </a:xfrm>
                                <a:prstGeom prst="rect">
                                  <a:avLst/>
                                </a:prstGeom>
                                <a:noFill/>
                                <a:ln>
                                  <a:noFill/>
                                </a:ln>
                              </pic:spPr>
                            </pic:pic>
                          </a:graphicData>
                        </a:graphic>
                      </wp:inline>
                    </w:drawing>
                  </w:r>
                </w:p>
              </w:tc>
            </w:tr>
            <w:tr w:rsidR="00D13FF3" w:rsidRPr="003A6CB8" w14:paraId="2E598F24" w14:textId="77777777" w:rsidTr="001119A1">
              <w:tc>
                <w:tcPr>
                  <w:tcW w:w="8875" w:type="dxa"/>
                </w:tcPr>
                <w:p w14:paraId="25385668" w14:textId="77777777" w:rsidR="00D13FF3" w:rsidRPr="00D13FF3" w:rsidRDefault="00D13FF3" w:rsidP="00D13FF3">
                  <w:pPr>
                    <w:pStyle w:val="TableParagraph"/>
                    <w:tabs>
                      <w:tab w:val="left" w:pos="819"/>
                    </w:tabs>
                    <w:kinsoku w:val="0"/>
                    <w:overflowPunct w:val="0"/>
                    <w:spacing w:before="1" w:line="244" w:lineRule="auto"/>
                    <w:ind w:right="927"/>
                    <w:rPr>
                      <w:rFonts w:eastAsia="Times New Roman" w:cs="Times New Roman"/>
                      <w:bCs/>
                      <w:sz w:val="22"/>
                      <w:szCs w:val="22"/>
                    </w:rPr>
                  </w:pPr>
                  <w:r w:rsidRPr="00D13FF3">
                    <w:rPr>
                      <w:rFonts w:eastAsia="Times New Roman" w:cs="Times New Roman"/>
                      <w:bCs/>
                      <w:sz w:val="22"/>
                      <w:szCs w:val="22"/>
                    </w:rPr>
                    <w:t>Company Profile with detailed product specifications (Brochure/Catalogue)</w:t>
                  </w:r>
                </w:p>
                <w:p w14:paraId="6123E3E8" w14:textId="77777777" w:rsidR="00D13FF3" w:rsidRPr="007F13CA" w:rsidRDefault="00D13FF3" w:rsidP="003D5E39">
                  <w:pPr>
                    <w:spacing w:after="100"/>
                    <w:jc w:val="both"/>
                    <w:rPr>
                      <w:rFonts w:eastAsia="Times New Roman"/>
                      <w:bCs/>
                    </w:rPr>
                  </w:pPr>
                </w:p>
              </w:tc>
              <w:tc>
                <w:tcPr>
                  <w:tcW w:w="1710" w:type="dxa"/>
                </w:tcPr>
                <w:p w14:paraId="38EB1A37" w14:textId="7E4B0DAF" w:rsidR="00D13FF3" w:rsidRPr="007A2013" w:rsidRDefault="00D13FF3" w:rsidP="003D5E39">
                  <w:pPr>
                    <w:spacing w:after="160" w:line="288" w:lineRule="auto"/>
                    <w:jc w:val="center"/>
                    <w:rPr>
                      <w:rFonts w:eastAsia="Times New Roman"/>
                      <w:noProof/>
                      <w:color w:val="000000"/>
                      <w:sz w:val="24"/>
                      <w:szCs w:val="24"/>
                    </w:rPr>
                  </w:pPr>
                  <w:r w:rsidRPr="007A2013">
                    <w:rPr>
                      <w:rFonts w:eastAsia="Times New Roman"/>
                      <w:noProof/>
                      <w:color w:val="000000"/>
                      <w:sz w:val="24"/>
                      <w:szCs w:val="24"/>
                    </w:rPr>
                    <w:drawing>
                      <wp:inline distT="0" distB="0" distL="0" distR="0" wp14:anchorId="2058E3B8" wp14:editId="0D24C81D">
                        <wp:extent cx="158115" cy="158115"/>
                        <wp:effectExtent l="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115" cy="158115"/>
                                </a:xfrm>
                                <a:prstGeom prst="rect">
                                  <a:avLst/>
                                </a:prstGeom>
                                <a:noFill/>
                                <a:ln>
                                  <a:noFill/>
                                </a:ln>
                              </pic:spPr>
                            </pic:pic>
                          </a:graphicData>
                        </a:graphic>
                      </wp:inline>
                    </w:drawing>
                  </w:r>
                </w:p>
              </w:tc>
            </w:tr>
            <w:tr w:rsidR="00D13FF3" w:rsidRPr="003A6CB8" w14:paraId="258B08C0" w14:textId="77777777" w:rsidTr="001119A1">
              <w:tc>
                <w:tcPr>
                  <w:tcW w:w="8875" w:type="dxa"/>
                </w:tcPr>
                <w:p w14:paraId="04D696A4" w14:textId="54060D68" w:rsidR="00D13FF3" w:rsidRPr="00D13FF3" w:rsidRDefault="00D13FF3" w:rsidP="00D13FF3">
                  <w:pPr>
                    <w:pStyle w:val="TableParagraph"/>
                    <w:tabs>
                      <w:tab w:val="left" w:pos="819"/>
                    </w:tabs>
                    <w:kinsoku w:val="0"/>
                    <w:overflowPunct w:val="0"/>
                    <w:spacing w:before="1" w:line="244" w:lineRule="auto"/>
                    <w:ind w:right="927"/>
                    <w:rPr>
                      <w:rFonts w:eastAsia="Times New Roman" w:cs="Times New Roman"/>
                      <w:bCs/>
                      <w:sz w:val="22"/>
                      <w:szCs w:val="22"/>
                    </w:rPr>
                  </w:pPr>
                  <w:r>
                    <w:rPr>
                      <w:rFonts w:eastAsia="Times New Roman" w:cs="Times New Roman"/>
                      <w:bCs/>
                      <w:sz w:val="22"/>
                      <w:szCs w:val="22"/>
                    </w:rPr>
                    <w:t>C</w:t>
                  </w:r>
                  <w:r w:rsidRPr="00D13FF3">
                    <w:rPr>
                      <w:rFonts w:eastAsia="Times New Roman" w:cs="Times New Roman"/>
                      <w:bCs/>
                      <w:sz w:val="22"/>
                      <w:szCs w:val="22"/>
                    </w:rPr>
                    <w:t>opy of purchase orders, contracts and contact details of references</w:t>
                  </w:r>
                </w:p>
                <w:p w14:paraId="2E5DC2F3" w14:textId="77777777" w:rsidR="00D13FF3" w:rsidRPr="00D13FF3" w:rsidRDefault="00D13FF3" w:rsidP="00D13FF3">
                  <w:pPr>
                    <w:pStyle w:val="TableParagraph"/>
                    <w:tabs>
                      <w:tab w:val="left" w:pos="819"/>
                    </w:tabs>
                    <w:kinsoku w:val="0"/>
                    <w:overflowPunct w:val="0"/>
                    <w:spacing w:before="1" w:line="244" w:lineRule="auto"/>
                    <w:ind w:right="927"/>
                    <w:rPr>
                      <w:rFonts w:eastAsia="Times New Roman"/>
                      <w:bCs/>
                      <w:sz w:val="22"/>
                      <w:szCs w:val="22"/>
                    </w:rPr>
                  </w:pPr>
                </w:p>
              </w:tc>
              <w:tc>
                <w:tcPr>
                  <w:tcW w:w="1710" w:type="dxa"/>
                </w:tcPr>
                <w:p w14:paraId="5E0CA10B" w14:textId="7011DF81" w:rsidR="00D13FF3" w:rsidRPr="007A2013" w:rsidRDefault="001119A1" w:rsidP="003D5E39">
                  <w:pPr>
                    <w:spacing w:after="160" w:line="288" w:lineRule="auto"/>
                    <w:jc w:val="center"/>
                    <w:rPr>
                      <w:rFonts w:eastAsia="Times New Roman"/>
                      <w:noProof/>
                      <w:color w:val="000000"/>
                      <w:sz w:val="24"/>
                      <w:szCs w:val="24"/>
                    </w:rPr>
                  </w:pPr>
                  <w:r w:rsidRPr="007A2013">
                    <w:rPr>
                      <w:rFonts w:eastAsia="Times New Roman"/>
                      <w:noProof/>
                      <w:color w:val="000000"/>
                      <w:sz w:val="24"/>
                      <w:szCs w:val="24"/>
                    </w:rPr>
                    <w:drawing>
                      <wp:inline distT="0" distB="0" distL="0" distR="0" wp14:anchorId="78B852AB" wp14:editId="52485F3C">
                        <wp:extent cx="158115" cy="158115"/>
                        <wp:effectExtent l="0" t="0" r="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115" cy="158115"/>
                                </a:xfrm>
                                <a:prstGeom prst="rect">
                                  <a:avLst/>
                                </a:prstGeom>
                                <a:noFill/>
                                <a:ln>
                                  <a:noFill/>
                                </a:ln>
                              </pic:spPr>
                            </pic:pic>
                          </a:graphicData>
                        </a:graphic>
                      </wp:inline>
                    </w:drawing>
                  </w:r>
                </w:p>
              </w:tc>
            </w:tr>
            <w:tr w:rsidR="00D13FF3" w:rsidRPr="003A6CB8" w14:paraId="473A10CE" w14:textId="77777777" w:rsidTr="001119A1">
              <w:tc>
                <w:tcPr>
                  <w:tcW w:w="8875" w:type="dxa"/>
                </w:tcPr>
                <w:p w14:paraId="73E27947" w14:textId="77777777" w:rsidR="00D13FF3" w:rsidRPr="00D13FF3" w:rsidRDefault="00D13FF3" w:rsidP="00D13FF3">
                  <w:pPr>
                    <w:pStyle w:val="TableParagraph"/>
                    <w:tabs>
                      <w:tab w:val="left" w:pos="819"/>
                    </w:tabs>
                    <w:kinsoku w:val="0"/>
                    <w:overflowPunct w:val="0"/>
                    <w:spacing w:before="1" w:line="244" w:lineRule="auto"/>
                    <w:ind w:right="927"/>
                    <w:rPr>
                      <w:rFonts w:eastAsia="Times New Roman" w:cs="Times New Roman"/>
                      <w:bCs/>
                      <w:sz w:val="22"/>
                      <w:szCs w:val="22"/>
                    </w:rPr>
                  </w:pPr>
                  <w:r w:rsidRPr="00D13FF3">
                    <w:rPr>
                      <w:rFonts w:eastAsia="Times New Roman" w:cs="Times New Roman"/>
                      <w:bCs/>
                      <w:sz w:val="22"/>
                      <w:szCs w:val="22"/>
                    </w:rPr>
                    <w:t>Proof of experience in providing training on Product Usage</w:t>
                  </w:r>
                </w:p>
                <w:p w14:paraId="3662C88A" w14:textId="77777777" w:rsidR="00D13FF3" w:rsidRPr="00D13FF3" w:rsidRDefault="00D13FF3" w:rsidP="00D13FF3">
                  <w:pPr>
                    <w:pStyle w:val="TableParagraph"/>
                    <w:tabs>
                      <w:tab w:val="left" w:pos="819"/>
                    </w:tabs>
                    <w:kinsoku w:val="0"/>
                    <w:overflowPunct w:val="0"/>
                    <w:spacing w:before="1" w:line="244" w:lineRule="auto"/>
                    <w:ind w:right="927"/>
                    <w:rPr>
                      <w:rFonts w:eastAsia="Times New Roman"/>
                      <w:bCs/>
                      <w:sz w:val="22"/>
                      <w:szCs w:val="22"/>
                    </w:rPr>
                  </w:pPr>
                </w:p>
              </w:tc>
              <w:tc>
                <w:tcPr>
                  <w:tcW w:w="1710" w:type="dxa"/>
                </w:tcPr>
                <w:p w14:paraId="06B41FF1" w14:textId="79564040" w:rsidR="00D13FF3" w:rsidRPr="007A2013" w:rsidRDefault="001119A1" w:rsidP="003D5E39">
                  <w:pPr>
                    <w:spacing w:after="160" w:line="288" w:lineRule="auto"/>
                    <w:jc w:val="center"/>
                    <w:rPr>
                      <w:rFonts w:eastAsia="Times New Roman"/>
                      <w:noProof/>
                      <w:color w:val="000000"/>
                      <w:sz w:val="24"/>
                      <w:szCs w:val="24"/>
                    </w:rPr>
                  </w:pPr>
                  <w:r w:rsidRPr="007A2013">
                    <w:rPr>
                      <w:rFonts w:eastAsia="Times New Roman"/>
                      <w:noProof/>
                      <w:color w:val="000000"/>
                      <w:sz w:val="24"/>
                      <w:szCs w:val="24"/>
                    </w:rPr>
                    <w:drawing>
                      <wp:inline distT="0" distB="0" distL="0" distR="0" wp14:anchorId="7CEBBF19" wp14:editId="7B0F18FD">
                        <wp:extent cx="158115" cy="158115"/>
                        <wp:effectExtent l="0" t="0" r="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115" cy="158115"/>
                                </a:xfrm>
                                <a:prstGeom prst="rect">
                                  <a:avLst/>
                                </a:prstGeom>
                                <a:noFill/>
                                <a:ln>
                                  <a:noFill/>
                                </a:ln>
                              </pic:spPr>
                            </pic:pic>
                          </a:graphicData>
                        </a:graphic>
                      </wp:inline>
                    </w:drawing>
                  </w:r>
                </w:p>
              </w:tc>
            </w:tr>
            <w:tr w:rsidR="00D13FF3" w:rsidRPr="003A6CB8" w14:paraId="45295CDB" w14:textId="77777777" w:rsidTr="001119A1">
              <w:tc>
                <w:tcPr>
                  <w:tcW w:w="8875" w:type="dxa"/>
                </w:tcPr>
                <w:p w14:paraId="6DB63510" w14:textId="0285EF39" w:rsidR="001119A1" w:rsidRPr="00D13FF3" w:rsidRDefault="001119A1" w:rsidP="001119A1">
                  <w:pPr>
                    <w:pStyle w:val="TableParagraph"/>
                    <w:tabs>
                      <w:tab w:val="left" w:pos="819"/>
                    </w:tabs>
                    <w:kinsoku w:val="0"/>
                    <w:overflowPunct w:val="0"/>
                    <w:spacing w:before="1" w:line="244" w:lineRule="auto"/>
                    <w:ind w:right="927"/>
                    <w:rPr>
                      <w:rFonts w:eastAsia="Times New Roman" w:cs="Times New Roman"/>
                      <w:bCs/>
                      <w:sz w:val="22"/>
                      <w:szCs w:val="22"/>
                    </w:rPr>
                  </w:pPr>
                  <w:r>
                    <w:rPr>
                      <w:rFonts w:eastAsia="Times New Roman" w:cs="Times New Roman"/>
                      <w:bCs/>
                      <w:sz w:val="22"/>
                      <w:szCs w:val="22"/>
                    </w:rPr>
                    <w:t>Letter of consent t</w:t>
                  </w:r>
                  <w:r w:rsidRPr="00D13FF3">
                    <w:rPr>
                      <w:rFonts w:eastAsia="Times New Roman" w:cs="Times New Roman"/>
                      <w:bCs/>
                      <w:sz w:val="22"/>
                      <w:szCs w:val="22"/>
                    </w:rPr>
                    <w:t xml:space="preserve">o provide necessary trainings </w:t>
                  </w:r>
                  <w:r>
                    <w:rPr>
                      <w:rFonts w:eastAsia="Times New Roman" w:cs="Times New Roman"/>
                      <w:bCs/>
                      <w:sz w:val="22"/>
                      <w:szCs w:val="22"/>
                    </w:rPr>
                    <w:t xml:space="preserve">&amp; installations </w:t>
                  </w:r>
                  <w:r w:rsidRPr="00D13FF3">
                    <w:rPr>
                      <w:rFonts w:eastAsia="Times New Roman" w:cs="Times New Roman"/>
                      <w:bCs/>
                      <w:sz w:val="22"/>
                      <w:szCs w:val="22"/>
                    </w:rPr>
                    <w:t xml:space="preserve">at no additional </w:t>
                  </w:r>
                  <w:r>
                    <w:rPr>
                      <w:rFonts w:eastAsia="Times New Roman" w:cs="Times New Roman"/>
                      <w:bCs/>
                      <w:sz w:val="22"/>
                      <w:szCs w:val="22"/>
                    </w:rPr>
                    <w:t>cost</w:t>
                  </w:r>
                </w:p>
                <w:p w14:paraId="67F9E5AF" w14:textId="77777777" w:rsidR="00D13FF3" w:rsidRPr="00D13FF3" w:rsidRDefault="00D13FF3" w:rsidP="00D13FF3">
                  <w:pPr>
                    <w:pStyle w:val="TableParagraph"/>
                    <w:tabs>
                      <w:tab w:val="left" w:pos="819"/>
                    </w:tabs>
                    <w:kinsoku w:val="0"/>
                    <w:overflowPunct w:val="0"/>
                    <w:spacing w:before="1" w:line="244" w:lineRule="auto"/>
                    <w:ind w:right="927"/>
                    <w:rPr>
                      <w:rFonts w:eastAsia="Times New Roman"/>
                      <w:bCs/>
                      <w:sz w:val="22"/>
                      <w:szCs w:val="22"/>
                    </w:rPr>
                  </w:pPr>
                </w:p>
              </w:tc>
              <w:tc>
                <w:tcPr>
                  <w:tcW w:w="1710" w:type="dxa"/>
                </w:tcPr>
                <w:p w14:paraId="78ED5D83" w14:textId="4DE4E0FB" w:rsidR="00D13FF3" w:rsidRPr="007A2013" w:rsidRDefault="001119A1" w:rsidP="003D5E39">
                  <w:pPr>
                    <w:spacing w:after="160" w:line="288" w:lineRule="auto"/>
                    <w:jc w:val="center"/>
                    <w:rPr>
                      <w:rFonts w:eastAsia="Times New Roman"/>
                      <w:noProof/>
                      <w:color w:val="000000"/>
                      <w:sz w:val="24"/>
                      <w:szCs w:val="24"/>
                    </w:rPr>
                  </w:pPr>
                  <w:r w:rsidRPr="007A2013">
                    <w:rPr>
                      <w:rFonts w:eastAsia="Times New Roman"/>
                      <w:noProof/>
                      <w:color w:val="000000"/>
                      <w:sz w:val="24"/>
                      <w:szCs w:val="24"/>
                    </w:rPr>
                    <w:drawing>
                      <wp:inline distT="0" distB="0" distL="0" distR="0" wp14:anchorId="6097E269" wp14:editId="3DD5BF32">
                        <wp:extent cx="158115" cy="158115"/>
                        <wp:effectExtent l="0" t="0" r="0" b="0"/>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115" cy="158115"/>
                                </a:xfrm>
                                <a:prstGeom prst="rect">
                                  <a:avLst/>
                                </a:prstGeom>
                                <a:noFill/>
                                <a:ln>
                                  <a:noFill/>
                                </a:ln>
                              </pic:spPr>
                            </pic:pic>
                          </a:graphicData>
                        </a:graphic>
                      </wp:inline>
                    </w:drawing>
                  </w:r>
                </w:p>
              </w:tc>
            </w:tr>
            <w:tr w:rsidR="00D13FF3" w:rsidRPr="003A6CB8" w14:paraId="18258466" w14:textId="77777777" w:rsidTr="001119A1">
              <w:tc>
                <w:tcPr>
                  <w:tcW w:w="8875" w:type="dxa"/>
                </w:tcPr>
                <w:p w14:paraId="5B3B9C36" w14:textId="472447F0" w:rsidR="00D13FF3" w:rsidRPr="00D13FF3" w:rsidRDefault="001119A1" w:rsidP="001119A1">
                  <w:pPr>
                    <w:pStyle w:val="TableParagraph"/>
                    <w:tabs>
                      <w:tab w:val="left" w:pos="819"/>
                    </w:tabs>
                    <w:kinsoku w:val="0"/>
                    <w:overflowPunct w:val="0"/>
                    <w:spacing w:before="1" w:line="244" w:lineRule="auto"/>
                    <w:ind w:right="927"/>
                    <w:rPr>
                      <w:rFonts w:eastAsia="Times New Roman"/>
                      <w:bCs/>
                      <w:sz w:val="22"/>
                      <w:szCs w:val="22"/>
                    </w:rPr>
                  </w:pPr>
                  <w:r>
                    <w:rPr>
                      <w:rFonts w:eastAsia="Times New Roman" w:cs="Times New Roman"/>
                      <w:bCs/>
                      <w:sz w:val="22"/>
                      <w:szCs w:val="22"/>
                    </w:rPr>
                    <w:t xml:space="preserve">Letter of consent </w:t>
                  </w:r>
                  <w:r w:rsidRPr="00D13FF3">
                    <w:rPr>
                      <w:rFonts w:eastAsia="Times New Roman" w:cs="Times New Roman"/>
                      <w:bCs/>
                      <w:sz w:val="22"/>
                      <w:szCs w:val="22"/>
                    </w:rPr>
                    <w:t>to take care of installation services at no additional cost</w:t>
                  </w:r>
                  <w:r>
                    <w:rPr>
                      <w:rFonts w:eastAsia="Times New Roman" w:cs="Times New Roman"/>
                      <w:bCs/>
                      <w:sz w:val="22"/>
                      <w:szCs w:val="22"/>
                    </w:rPr>
                    <w:t xml:space="preserve"> (letter head)</w:t>
                  </w:r>
                </w:p>
              </w:tc>
              <w:tc>
                <w:tcPr>
                  <w:tcW w:w="1710" w:type="dxa"/>
                </w:tcPr>
                <w:p w14:paraId="18E4AF4B" w14:textId="3B0EE9F4" w:rsidR="00D13FF3" w:rsidRPr="007A2013" w:rsidRDefault="001119A1" w:rsidP="003D5E39">
                  <w:pPr>
                    <w:spacing w:after="160" w:line="288" w:lineRule="auto"/>
                    <w:jc w:val="center"/>
                    <w:rPr>
                      <w:rFonts w:eastAsia="Times New Roman"/>
                      <w:noProof/>
                      <w:color w:val="000000"/>
                      <w:sz w:val="24"/>
                      <w:szCs w:val="24"/>
                    </w:rPr>
                  </w:pPr>
                  <w:r w:rsidRPr="007A2013">
                    <w:rPr>
                      <w:rFonts w:eastAsia="Times New Roman"/>
                      <w:noProof/>
                      <w:color w:val="000000"/>
                      <w:sz w:val="24"/>
                      <w:szCs w:val="24"/>
                    </w:rPr>
                    <w:drawing>
                      <wp:inline distT="0" distB="0" distL="0" distR="0" wp14:anchorId="4631FAE0" wp14:editId="067236ED">
                        <wp:extent cx="158115" cy="158115"/>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115" cy="158115"/>
                                </a:xfrm>
                                <a:prstGeom prst="rect">
                                  <a:avLst/>
                                </a:prstGeom>
                                <a:noFill/>
                                <a:ln>
                                  <a:noFill/>
                                </a:ln>
                              </pic:spPr>
                            </pic:pic>
                          </a:graphicData>
                        </a:graphic>
                      </wp:inline>
                    </w:drawing>
                  </w:r>
                </w:p>
              </w:tc>
            </w:tr>
            <w:tr w:rsidR="00D13FF3" w:rsidRPr="003A6CB8" w14:paraId="233A3C76" w14:textId="77777777" w:rsidTr="001119A1">
              <w:tc>
                <w:tcPr>
                  <w:tcW w:w="8875" w:type="dxa"/>
                </w:tcPr>
                <w:p w14:paraId="28474825" w14:textId="7FD797E8" w:rsidR="00D13FF3" w:rsidRPr="00D13FF3" w:rsidRDefault="001119A1" w:rsidP="00D13FF3">
                  <w:pPr>
                    <w:pStyle w:val="TableParagraph"/>
                    <w:tabs>
                      <w:tab w:val="left" w:pos="819"/>
                    </w:tabs>
                    <w:kinsoku w:val="0"/>
                    <w:overflowPunct w:val="0"/>
                    <w:spacing w:before="1" w:line="244" w:lineRule="auto"/>
                    <w:ind w:right="927"/>
                    <w:rPr>
                      <w:rFonts w:eastAsia="Times New Roman"/>
                      <w:bCs/>
                      <w:sz w:val="22"/>
                      <w:szCs w:val="22"/>
                    </w:rPr>
                  </w:pPr>
                  <w:r>
                    <w:rPr>
                      <w:rFonts w:eastAsia="Times New Roman"/>
                      <w:bCs/>
                      <w:sz w:val="22"/>
                      <w:szCs w:val="22"/>
                    </w:rPr>
                    <w:t>Warranty Declaration for Cocoon and Grains Safes (5 years)</w:t>
                  </w:r>
                </w:p>
              </w:tc>
              <w:tc>
                <w:tcPr>
                  <w:tcW w:w="1710" w:type="dxa"/>
                </w:tcPr>
                <w:p w14:paraId="51A788DC" w14:textId="41EF42A9" w:rsidR="00D13FF3" w:rsidRPr="007A2013" w:rsidRDefault="001119A1" w:rsidP="003D5E39">
                  <w:pPr>
                    <w:spacing w:after="160" w:line="288" w:lineRule="auto"/>
                    <w:jc w:val="center"/>
                    <w:rPr>
                      <w:rFonts w:eastAsia="Times New Roman"/>
                      <w:noProof/>
                      <w:color w:val="000000"/>
                      <w:sz w:val="24"/>
                      <w:szCs w:val="24"/>
                    </w:rPr>
                  </w:pPr>
                  <w:r w:rsidRPr="007A2013">
                    <w:rPr>
                      <w:rFonts w:eastAsia="Times New Roman"/>
                      <w:noProof/>
                      <w:color w:val="000000"/>
                      <w:sz w:val="24"/>
                      <w:szCs w:val="24"/>
                    </w:rPr>
                    <w:drawing>
                      <wp:inline distT="0" distB="0" distL="0" distR="0" wp14:anchorId="12DD2810" wp14:editId="4956990C">
                        <wp:extent cx="158115" cy="15811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115" cy="158115"/>
                                </a:xfrm>
                                <a:prstGeom prst="rect">
                                  <a:avLst/>
                                </a:prstGeom>
                                <a:noFill/>
                                <a:ln>
                                  <a:noFill/>
                                </a:ln>
                              </pic:spPr>
                            </pic:pic>
                          </a:graphicData>
                        </a:graphic>
                      </wp:inline>
                    </w:drawing>
                  </w:r>
                </w:p>
              </w:tc>
            </w:tr>
            <w:tr w:rsidR="00D13FF3" w:rsidRPr="003A6CB8" w14:paraId="46871106" w14:textId="77777777" w:rsidTr="001119A1">
              <w:tc>
                <w:tcPr>
                  <w:tcW w:w="8875" w:type="dxa"/>
                </w:tcPr>
                <w:p w14:paraId="39E4C7E4" w14:textId="5D6E34FC" w:rsidR="00D13FF3" w:rsidRPr="00D13FF3" w:rsidRDefault="001119A1" w:rsidP="001119A1">
                  <w:pPr>
                    <w:pStyle w:val="TableParagraph"/>
                    <w:tabs>
                      <w:tab w:val="left" w:pos="819"/>
                    </w:tabs>
                    <w:kinsoku w:val="0"/>
                    <w:overflowPunct w:val="0"/>
                    <w:spacing w:before="1" w:line="244" w:lineRule="auto"/>
                    <w:ind w:right="927"/>
                    <w:rPr>
                      <w:rFonts w:eastAsia="Times New Roman"/>
                      <w:bCs/>
                      <w:sz w:val="22"/>
                      <w:szCs w:val="22"/>
                    </w:rPr>
                  </w:pPr>
                  <w:r>
                    <w:rPr>
                      <w:rFonts w:eastAsia="Times New Roman"/>
                      <w:bCs/>
                      <w:sz w:val="22"/>
                      <w:szCs w:val="22"/>
                    </w:rPr>
                    <w:t>Warranty Declaration for Oxygen Analyzer and Moisture Meter (1 year)</w:t>
                  </w:r>
                </w:p>
              </w:tc>
              <w:tc>
                <w:tcPr>
                  <w:tcW w:w="1710" w:type="dxa"/>
                </w:tcPr>
                <w:p w14:paraId="18D5360B" w14:textId="79A686D5" w:rsidR="00D13FF3" w:rsidRPr="007A2013" w:rsidRDefault="001119A1" w:rsidP="003D5E39">
                  <w:pPr>
                    <w:spacing w:after="160" w:line="288" w:lineRule="auto"/>
                    <w:jc w:val="center"/>
                    <w:rPr>
                      <w:rFonts w:eastAsia="Times New Roman"/>
                      <w:noProof/>
                      <w:color w:val="000000"/>
                      <w:sz w:val="24"/>
                      <w:szCs w:val="24"/>
                    </w:rPr>
                  </w:pPr>
                  <w:r w:rsidRPr="007A2013">
                    <w:rPr>
                      <w:rFonts w:eastAsia="Times New Roman"/>
                      <w:noProof/>
                      <w:color w:val="000000"/>
                      <w:sz w:val="24"/>
                      <w:szCs w:val="24"/>
                    </w:rPr>
                    <w:drawing>
                      <wp:inline distT="0" distB="0" distL="0" distR="0" wp14:anchorId="048FA13A" wp14:editId="1528EDB0">
                        <wp:extent cx="158115" cy="158115"/>
                        <wp:effectExtent l="0" t="0" r="0" b="0"/>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115" cy="158115"/>
                                </a:xfrm>
                                <a:prstGeom prst="rect">
                                  <a:avLst/>
                                </a:prstGeom>
                                <a:noFill/>
                                <a:ln>
                                  <a:noFill/>
                                </a:ln>
                              </pic:spPr>
                            </pic:pic>
                          </a:graphicData>
                        </a:graphic>
                      </wp:inline>
                    </w:drawing>
                  </w:r>
                </w:p>
              </w:tc>
            </w:tr>
            <w:tr w:rsidR="001119A1" w:rsidRPr="003A6CB8" w14:paraId="57AEFD0B" w14:textId="77777777" w:rsidTr="001119A1">
              <w:tc>
                <w:tcPr>
                  <w:tcW w:w="8875" w:type="dxa"/>
                </w:tcPr>
                <w:p w14:paraId="55F5B9B5" w14:textId="7317EB52" w:rsidR="001119A1" w:rsidRDefault="001119A1" w:rsidP="001119A1">
                  <w:pPr>
                    <w:pStyle w:val="TableParagraph"/>
                    <w:tabs>
                      <w:tab w:val="left" w:pos="819"/>
                    </w:tabs>
                    <w:kinsoku w:val="0"/>
                    <w:overflowPunct w:val="0"/>
                    <w:spacing w:before="1" w:line="244" w:lineRule="auto"/>
                    <w:ind w:right="927"/>
                    <w:rPr>
                      <w:rFonts w:eastAsia="Times New Roman"/>
                      <w:bCs/>
                      <w:sz w:val="22"/>
                      <w:szCs w:val="22"/>
                    </w:rPr>
                  </w:pPr>
                  <w:r>
                    <w:rPr>
                      <w:rFonts w:eastAsia="Times New Roman"/>
                      <w:bCs/>
                      <w:sz w:val="22"/>
                      <w:szCs w:val="22"/>
                    </w:rPr>
                    <w:t>Price Offer in USD (DAP Incoterm)</w:t>
                  </w:r>
                </w:p>
              </w:tc>
              <w:tc>
                <w:tcPr>
                  <w:tcW w:w="1710" w:type="dxa"/>
                </w:tcPr>
                <w:p w14:paraId="4EE238EF" w14:textId="0E4031F3" w:rsidR="001119A1" w:rsidRPr="007A2013" w:rsidRDefault="001119A1" w:rsidP="003D5E39">
                  <w:pPr>
                    <w:spacing w:after="160" w:line="288" w:lineRule="auto"/>
                    <w:jc w:val="center"/>
                    <w:rPr>
                      <w:rFonts w:eastAsia="Times New Roman"/>
                      <w:noProof/>
                      <w:color w:val="000000"/>
                      <w:sz w:val="24"/>
                      <w:szCs w:val="24"/>
                    </w:rPr>
                  </w:pPr>
                  <w:r w:rsidRPr="007A2013">
                    <w:rPr>
                      <w:rFonts w:eastAsia="Times New Roman"/>
                      <w:noProof/>
                      <w:color w:val="000000"/>
                      <w:sz w:val="24"/>
                      <w:szCs w:val="24"/>
                    </w:rPr>
                    <w:drawing>
                      <wp:inline distT="0" distB="0" distL="0" distR="0" wp14:anchorId="4FC8DEB0" wp14:editId="6813F49B">
                        <wp:extent cx="158115" cy="1581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115" cy="158115"/>
                                </a:xfrm>
                                <a:prstGeom prst="rect">
                                  <a:avLst/>
                                </a:prstGeom>
                                <a:noFill/>
                                <a:ln>
                                  <a:noFill/>
                                </a:ln>
                              </pic:spPr>
                            </pic:pic>
                          </a:graphicData>
                        </a:graphic>
                      </wp:inline>
                    </w:drawing>
                  </w:r>
                </w:p>
              </w:tc>
            </w:tr>
          </w:tbl>
          <w:p w14:paraId="4A7E2734" w14:textId="0BFAC1E1" w:rsidR="007A2013" w:rsidRDefault="007A2013" w:rsidP="003D5E39">
            <w:pPr>
              <w:rPr>
                <w:rFonts w:eastAsia="Times New Roman"/>
                <w:b/>
                <w:color w:val="000000"/>
                <w:sz w:val="24"/>
                <w:szCs w:val="24"/>
              </w:rPr>
            </w:pPr>
          </w:p>
          <w:tbl>
            <w:tblPr>
              <w:tblW w:w="10560" w:type="dxa"/>
              <w:tblLayout w:type="fixed"/>
              <w:tblLook w:val="0400" w:firstRow="0" w:lastRow="0" w:firstColumn="0" w:lastColumn="0" w:noHBand="0" w:noVBand="1"/>
            </w:tblPr>
            <w:tblGrid>
              <w:gridCol w:w="8875"/>
              <w:gridCol w:w="1685"/>
            </w:tblGrid>
            <w:tr w:rsidR="00D13FF3" w:rsidRPr="00B16B06" w14:paraId="57194A26" w14:textId="77777777" w:rsidTr="001119A1">
              <w:trPr>
                <w:trHeight w:val="440"/>
              </w:trPr>
              <w:tc>
                <w:tcPr>
                  <w:tcW w:w="88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tcPr>
                <w:p w14:paraId="7A6C5DF4" w14:textId="77777777" w:rsidR="00D13FF3" w:rsidRPr="00B16B06" w:rsidRDefault="00D13FF3" w:rsidP="00D13FF3">
                  <w:pPr>
                    <w:spacing w:after="160"/>
                    <w:rPr>
                      <w:rFonts w:ascii="Arial" w:eastAsia="Times New Roman" w:hAnsi="Arial" w:cs="Arial"/>
                      <w:color w:val="000000"/>
                      <w:sz w:val="20"/>
                      <w:szCs w:val="20"/>
                    </w:rPr>
                  </w:pPr>
                  <w:r w:rsidRPr="00B16B06">
                    <w:rPr>
                      <w:rFonts w:ascii="Arial" w:eastAsia="Times New Roman" w:hAnsi="Arial" w:cs="Arial"/>
                      <w:b/>
                      <w:color w:val="000000"/>
                      <w:sz w:val="20"/>
                      <w:szCs w:val="20"/>
                    </w:rPr>
                    <w:t>Technical Criteria</w:t>
                  </w:r>
                </w:p>
              </w:tc>
              <w:tc>
                <w:tcPr>
                  <w:tcW w:w="168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tcPr>
                <w:p w14:paraId="2A5D447D" w14:textId="77777777" w:rsidR="00D13FF3" w:rsidRPr="00B16B06" w:rsidRDefault="00D13FF3" w:rsidP="00D13FF3">
                  <w:pPr>
                    <w:spacing w:after="160"/>
                    <w:rPr>
                      <w:rFonts w:ascii="Arial" w:eastAsia="Times New Roman" w:hAnsi="Arial" w:cs="Arial"/>
                      <w:color w:val="000000"/>
                      <w:sz w:val="20"/>
                      <w:szCs w:val="20"/>
                    </w:rPr>
                  </w:pPr>
                  <w:r w:rsidRPr="00B16B06">
                    <w:rPr>
                      <w:rFonts w:ascii="Arial" w:eastAsia="Times New Roman" w:hAnsi="Arial" w:cs="Arial"/>
                      <w:b/>
                      <w:color w:val="000000"/>
                      <w:sz w:val="20"/>
                      <w:szCs w:val="20"/>
                    </w:rPr>
                    <w:t>Pass or Fail?</w:t>
                  </w:r>
                </w:p>
              </w:tc>
            </w:tr>
            <w:tr w:rsidR="00D13FF3" w:rsidRPr="00B16B06" w14:paraId="52396C49" w14:textId="77777777" w:rsidTr="001119A1">
              <w:tc>
                <w:tcPr>
                  <w:tcW w:w="8875"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003E6C60" w14:textId="77777777" w:rsidR="00D13FF3" w:rsidRPr="001119A1" w:rsidRDefault="00D13FF3" w:rsidP="00D13FF3">
                  <w:pPr>
                    <w:pBdr>
                      <w:top w:val="none" w:sz="0" w:space="0" w:color="000000"/>
                      <w:left w:val="none" w:sz="0" w:space="0" w:color="000000"/>
                      <w:bottom w:val="none" w:sz="0" w:space="0" w:color="000000"/>
                      <w:right w:val="none" w:sz="0" w:space="0" w:color="000000"/>
                      <w:between w:val="none" w:sz="0" w:space="0" w:color="000000"/>
                    </w:pBdr>
                    <w:rPr>
                      <w:rFonts w:eastAsia="Times New Roman"/>
                      <w:color w:val="000000"/>
                      <w:szCs w:val="20"/>
                    </w:rPr>
                  </w:pPr>
                  <w:r w:rsidRPr="001119A1">
                    <w:rPr>
                      <w:rFonts w:eastAsia="Times New Roman"/>
                      <w:color w:val="000000"/>
                      <w:szCs w:val="20"/>
                    </w:rPr>
                    <w:t xml:space="preserve">Response to technical specifications. The vendor must meet or exceed the minimum specifications provided. </w:t>
                  </w:r>
                </w:p>
              </w:tc>
              <w:tc>
                <w:tcPr>
                  <w:tcW w:w="1685"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75D046CF" w14:textId="77777777" w:rsidR="00D13FF3" w:rsidRPr="00B16B06" w:rsidRDefault="00D13FF3" w:rsidP="00D13FF3">
                  <w:pPr>
                    <w:spacing w:after="160"/>
                    <w:rPr>
                      <w:rFonts w:ascii="Arial" w:eastAsia="Times New Roman" w:hAnsi="Arial" w:cs="Arial"/>
                      <w:color w:val="FF0000"/>
                      <w:sz w:val="20"/>
                      <w:szCs w:val="20"/>
                    </w:rPr>
                  </w:pPr>
                </w:p>
              </w:tc>
            </w:tr>
            <w:tr w:rsidR="00D13FF3" w:rsidRPr="00B16B06" w14:paraId="40D79C82" w14:textId="77777777" w:rsidTr="001119A1">
              <w:tc>
                <w:tcPr>
                  <w:tcW w:w="88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FC02C2" w14:textId="77777777" w:rsidR="00D13FF3" w:rsidRPr="001119A1" w:rsidRDefault="00D13FF3" w:rsidP="00D13FF3">
                  <w:pPr>
                    <w:spacing w:after="160"/>
                    <w:rPr>
                      <w:rFonts w:eastAsia="Times New Roman"/>
                      <w:color w:val="0000FF"/>
                      <w:szCs w:val="20"/>
                    </w:rPr>
                  </w:pPr>
                  <w:r w:rsidRPr="001119A1">
                    <w:rPr>
                      <w:rFonts w:eastAsia="Times New Roman"/>
                      <w:szCs w:val="20"/>
                    </w:rPr>
                    <w:t>Product Certificates: Product certificates including source of the bidder’s product with confirmation and details of product inspection and testing as well as information on treatment methods</w:t>
                  </w:r>
                </w:p>
              </w:tc>
              <w:tc>
                <w:tcPr>
                  <w:tcW w:w="1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02CF4E" w14:textId="77777777" w:rsidR="00D13FF3" w:rsidRPr="00B16B06" w:rsidRDefault="00D13FF3" w:rsidP="00D13FF3">
                  <w:pPr>
                    <w:spacing w:after="160"/>
                    <w:rPr>
                      <w:rFonts w:ascii="Arial" w:eastAsia="Times New Roman" w:hAnsi="Arial" w:cs="Arial"/>
                      <w:color w:val="FF0000"/>
                      <w:sz w:val="20"/>
                      <w:szCs w:val="20"/>
                    </w:rPr>
                  </w:pPr>
                </w:p>
              </w:tc>
            </w:tr>
            <w:tr w:rsidR="00D13FF3" w:rsidRPr="00B16B06" w14:paraId="13BFF55F" w14:textId="77777777" w:rsidTr="001119A1">
              <w:tc>
                <w:tcPr>
                  <w:tcW w:w="8875"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2A9BF169" w14:textId="77777777" w:rsidR="00D13FF3" w:rsidRPr="001119A1" w:rsidRDefault="00D13FF3" w:rsidP="00D13FF3">
                  <w:pPr>
                    <w:spacing w:after="160"/>
                    <w:rPr>
                      <w:rFonts w:eastAsia="Times New Roman"/>
                      <w:color w:val="0000FF"/>
                      <w:szCs w:val="20"/>
                    </w:rPr>
                  </w:pPr>
                  <w:r w:rsidRPr="001119A1">
                    <w:rPr>
                      <w:rFonts w:eastAsia="Times New Roman"/>
                      <w:color w:val="000000"/>
                      <w:szCs w:val="20"/>
                    </w:rPr>
                    <w:t>Corporate Capabilities: Must have been in operation for over five years dealing in similar products and experience supplying nationally and globally</w:t>
                  </w:r>
                </w:p>
              </w:tc>
              <w:tc>
                <w:tcPr>
                  <w:tcW w:w="1685"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3B890CE1" w14:textId="77777777" w:rsidR="00D13FF3" w:rsidRPr="00B16B06" w:rsidRDefault="00D13FF3" w:rsidP="00D13FF3">
                  <w:pPr>
                    <w:spacing w:after="160"/>
                    <w:rPr>
                      <w:rFonts w:ascii="Arial" w:eastAsia="Times New Roman" w:hAnsi="Arial" w:cs="Arial"/>
                      <w:color w:val="FF0000"/>
                      <w:sz w:val="20"/>
                      <w:szCs w:val="20"/>
                    </w:rPr>
                  </w:pPr>
                </w:p>
              </w:tc>
            </w:tr>
            <w:tr w:rsidR="00D13FF3" w:rsidRPr="00B16B06" w14:paraId="42851494" w14:textId="77777777" w:rsidTr="001119A1">
              <w:tc>
                <w:tcPr>
                  <w:tcW w:w="88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350AFD" w14:textId="77777777" w:rsidR="00D13FF3" w:rsidRPr="001119A1" w:rsidRDefault="00D13FF3" w:rsidP="00D13FF3">
                  <w:pPr>
                    <w:spacing w:after="160"/>
                    <w:rPr>
                      <w:rFonts w:eastAsia="Times New Roman"/>
                      <w:color w:val="0000FF"/>
                      <w:szCs w:val="20"/>
                    </w:rPr>
                  </w:pPr>
                  <w:r w:rsidRPr="001119A1">
                    <w:rPr>
                      <w:rFonts w:eastAsia="Times New Roman"/>
                      <w:szCs w:val="20"/>
                    </w:rPr>
                    <w:t>Evidence of previous supplies and in the NGO sector. Attach evidence to indicate where supplies have been made</w:t>
                  </w:r>
                </w:p>
              </w:tc>
              <w:tc>
                <w:tcPr>
                  <w:tcW w:w="1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F35EB4" w14:textId="77777777" w:rsidR="00D13FF3" w:rsidRPr="00B16B06" w:rsidRDefault="00D13FF3" w:rsidP="00D13FF3">
                  <w:pPr>
                    <w:spacing w:after="160"/>
                    <w:rPr>
                      <w:rFonts w:ascii="Arial" w:eastAsia="Times New Roman" w:hAnsi="Arial" w:cs="Arial"/>
                      <w:color w:val="FF0000"/>
                      <w:sz w:val="20"/>
                      <w:szCs w:val="20"/>
                    </w:rPr>
                  </w:pPr>
                </w:p>
              </w:tc>
            </w:tr>
            <w:tr w:rsidR="00D13FF3" w:rsidRPr="00B16B06" w14:paraId="68EB8BC3" w14:textId="77777777" w:rsidTr="001119A1">
              <w:tc>
                <w:tcPr>
                  <w:tcW w:w="8875"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06734EE8" w14:textId="77777777" w:rsidR="00D13FF3" w:rsidRPr="001119A1" w:rsidRDefault="00D13FF3" w:rsidP="00D13FF3">
                  <w:pPr>
                    <w:pBdr>
                      <w:top w:val="none" w:sz="0" w:space="0" w:color="000000"/>
                      <w:left w:val="none" w:sz="0" w:space="0" w:color="000000"/>
                      <w:bottom w:val="none" w:sz="0" w:space="0" w:color="000000"/>
                      <w:right w:val="none" w:sz="0" w:space="0" w:color="000000"/>
                      <w:between w:val="none" w:sz="0" w:space="0" w:color="000000"/>
                    </w:pBdr>
                    <w:rPr>
                      <w:rFonts w:eastAsia="Times New Roman"/>
                      <w:color w:val="000000"/>
                      <w:szCs w:val="20"/>
                    </w:rPr>
                  </w:pPr>
                  <w:r w:rsidRPr="001119A1">
                    <w:rPr>
                      <w:rFonts w:eastAsia="Times New Roman"/>
                      <w:color w:val="000000"/>
                      <w:szCs w:val="20"/>
                    </w:rPr>
                    <w:t>Payment terms: Payment after delivery inspection and acceptance of the shipment</w:t>
                  </w:r>
                </w:p>
              </w:tc>
              <w:tc>
                <w:tcPr>
                  <w:tcW w:w="1685"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10A6C54B" w14:textId="77777777" w:rsidR="00D13FF3" w:rsidRPr="00B16B06" w:rsidRDefault="00D13FF3" w:rsidP="00D13FF3">
                  <w:pPr>
                    <w:spacing w:after="160"/>
                    <w:rPr>
                      <w:rFonts w:ascii="Arial" w:eastAsia="Times New Roman" w:hAnsi="Arial" w:cs="Arial"/>
                      <w:color w:val="FF0000"/>
                      <w:sz w:val="20"/>
                      <w:szCs w:val="20"/>
                    </w:rPr>
                  </w:pPr>
                </w:p>
              </w:tc>
            </w:tr>
            <w:tr w:rsidR="00D13FF3" w:rsidRPr="00B16B06" w14:paraId="318C4763" w14:textId="77777777" w:rsidTr="001119A1">
              <w:tc>
                <w:tcPr>
                  <w:tcW w:w="88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2F5D968D" w14:textId="77777777" w:rsidR="00D13FF3" w:rsidRPr="001119A1" w:rsidRDefault="00D13FF3" w:rsidP="00D13FF3">
                  <w:pPr>
                    <w:spacing w:after="160"/>
                    <w:rPr>
                      <w:rFonts w:eastAsia="Times New Roman"/>
                      <w:szCs w:val="20"/>
                    </w:rPr>
                  </w:pPr>
                  <w:r w:rsidRPr="001119A1">
                    <w:rPr>
                      <w:rFonts w:eastAsia="Times New Roman"/>
                      <w:color w:val="000000"/>
                      <w:szCs w:val="20"/>
                    </w:rPr>
                    <w:t>Product Lifespan: Confirmation of Product lifespan is 15 years and above</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3465697A" w14:textId="77777777" w:rsidR="00D13FF3" w:rsidRPr="00B16B06" w:rsidRDefault="00D13FF3" w:rsidP="00D13FF3">
                  <w:pPr>
                    <w:spacing w:after="160"/>
                    <w:rPr>
                      <w:rFonts w:eastAsia="Times New Roman"/>
                      <w:color w:val="FF0000"/>
                      <w:sz w:val="20"/>
                      <w:szCs w:val="20"/>
                    </w:rPr>
                  </w:pPr>
                </w:p>
              </w:tc>
            </w:tr>
            <w:tr w:rsidR="00D13FF3" w:rsidRPr="00B16B06" w14:paraId="02329803" w14:textId="77777777" w:rsidTr="001119A1">
              <w:tc>
                <w:tcPr>
                  <w:tcW w:w="88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6D9B612D" w14:textId="77777777" w:rsidR="00D13FF3" w:rsidRPr="001119A1" w:rsidRDefault="00D13FF3" w:rsidP="00D13FF3">
                  <w:pPr>
                    <w:spacing w:after="160"/>
                    <w:rPr>
                      <w:rFonts w:eastAsia="Times New Roman"/>
                      <w:color w:val="000000"/>
                      <w:szCs w:val="20"/>
                    </w:rPr>
                  </w:pPr>
                  <w:r w:rsidRPr="001119A1">
                    <w:rPr>
                      <w:rFonts w:eastAsia="Times New Roman"/>
                      <w:color w:val="000000"/>
                      <w:szCs w:val="20"/>
                    </w:rPr>
                    <w:t xml:space="preserve">Delivery Time: Time from date of receipt of Purchase order to date of dispatch to be within 14 calendar days for the whole shipment </w:t>
                  </w:r>
                </w:p>
              </w:tc>
              <w:tc>
                <w:tcPr>
                  <w:tcW w:w="16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7CEBEEBC" w14:textId="77777777" w:rsidR="00D13FF3" w:rsidRPr="00B16B06" w:rsidRDefault="00D13FF3" w:rsidP="00D13FF3">
                  <w:pPr>
                    <w:spacing w:after="160"/>
                    <w:rPr>
                      <w:rFonts w:eastAsia="Times New Roman"/>
                      <w:color w:val="FF0000"/>
                      <w:sz w:val="20"/>
                      <w:szCs w:val="20"/>
                    </w:rPr>
                  </w:pPr>
                </w:p>
              </w:tc>
            </w:tr>
          </w:tbl>
          <w:p w14:paraId="283CA125" w14:textId="59B24D11" w:rsidR="007A2013" w:rsidRPr="003A6CB8" w:rsidRDefault="007A2013" w:rsidP="003D5E39">
            <w:pPr>
              <w:spacing w:after="160"/>
              <w:jc w:val="both"/>
              <w:rPr>
                <w:rFonts w:eastAsia="Times New Roman"/>
                <w:color w:val="000000"/>
                <w:sz w:val="24"/>
                <w:szCs w:val="24"/>
              </w:rPr>
            </w:pPr>
          </w:p>
        </w:tc>
      </w:tr>
      <w:tr w:rsidR="007A2013" w:rsidRPr="003A6CB8" w14:paraId="64B1A8B2" w14:textId="77777777" w:rsidTr="003D5E39">
        <w:tc>
          <w:tcPr>
            <w:tcW w:w="10800" w:type="dxa"/>
            <w:shd w:val="clear" w:color="auto" w:fill="auto"/>
            <w:tcMar>
              <w:top w:w="100" w:type="dxa"/>
              <w:left w:w="100" w:type="dxa"/>
              <w:bottom w:w="100" w:type="dxa"/>
              <w:right w:w="100" w:type="dxa"/>
            </w:tcMar>
          </w:tcPr>
          <w:tbl>
            <w:tblPr>
              <w:tblStyle w:val="TableGrid"/>
              <w:tblW w:w="0" w:type="auto"/>
              <w:tblLayout w:type="fixed"/>
              <w:tblLook w:val="04A0" w:firstRow="1" w:lastRow="0" w:firstColumn="1" w:lastColumn="0" w:noHBand="0" w:noVBand="1"/>
            </w:tblPr>
            <w:tblGrid>
              <w:gridCol w:w="8265"/>
              <w:gridCol w:w="2320"/>
            </w:tblGrid>
            <w:tr w:rsidR="007A2013" w:rsidRPr="003A6CB8" w14:paraId="42B9FCD0" w14:textId="77777777" w:rsidTr="003D5E39">
              <w:tc>
                <w:tcPr>
                  <w:tcW w:w="8265" w:type="dxa"/>
                </w:tcPr>
                <w:p w14:paraId="2202BAF2" w14:textId="77777777" w:rsidR="007A2013" w:rsidRPr="003A6CB8" w:rsidRDefault="007A2013" w:rsidP="003D5E39">
                  <w:pPr>
                    <w:pBdr>
                      <w:top w:val="none" w:sz="0" w:space="0" w:color="auto"/>
                      <w:left w:val="none" w:sz="0" w:space="0" w:color="auto"/>
                      <w:bottom w:val="none" w:sz="0" w:space="0" w:color="auto"/>
                      <w:right w:val="none" w:sz="0" w:space="0" w:color="auto"/>
                      <w:between w:val="none" w:sz="0" w:space="0" w:color="auto"/>
                    </w:pBdr>
                    <w:rPr>
                      <w:rFonts w:eastAsia="Times New Roman" w:cs="Times New Roman"/>
                      <w:b/>
                      <w:bCs/>
                      <w:color w:val="000000"/>
                      <w:sz w:val="24"/>
                      <w:szCs w:val="24"/>
                    </w:rPr>
                  </w:pPr>
                  <w:r w:rsidRPr="003A6CB8">
                    <w:rPr>
                      <w:rFonts w:eastAsia="Times New Roman" w:cs="Times New Roman"/>
                      <w:b/>
                      <w:bCs/>
                      <w:color w:val="000000"/>
                      <w:sz w:val="24"/>
                      <w:szCs w:val="24"/>
                    </w:rPr>
                    <w:t>Tender package Documents</w:t>
                  </w:r>
                </w:p>
              </w:tc>
              <w:tc>
                <w:tcPr>
                  <w:tcW w:w="2320" w:type="dxa"/>
                </w:tcPr>
                <w:p w14:paraId="5DCAA8C9" w14:textId="77777777" w:rsidR="007A2013" w:rsidRPr="003A6CB8" w:rsidRDefault="007A2013" w:rsidP="003D5E39">
                  <w:pPr>
                    <w:pBdr>
                      <w:top w:val="none" w:sz="0" w:space="0" w:color="auto"/>
                      <w:left w:val="none" w:sz="0" w:space="0" w:color="auto"/>
                      <w:bottom w:val="none" w:sz="0" w:space="0" w:color="auto"/>
                      <w:right w:val="none" w:sz="0" w:space="0" w:color="auto"/>
                      <w:between w:val="none" w:sz="0" w:space="0" w:color="auto"/>
                    </w:pBdr>
                    <w:spacing w:after="160" w:line="288" w:lineRule="auto"/>
                    <w:jc w:val="center"/>
                    <w:rPr>
                      <w:rFonts w:eastAsia="Times New Roman" w:cs="Times New Roman"/>
                      <w:b/>
                      <w:bCs/>
                      <w:color w:val="000000"/>
                      <w:sz w:val="24"/>
                      <w:szCs w:val="24"/>
                      <w:highlight w:val="yellow"/>
                    </w:rPr>
                  </w:pPr>
                  <w:r w:rsidRPr="003A6CB8">
                    <w:rPr>
                      <w:rFonts w:eastAsia="Times New Roman" w:cs="Times New Roman"/>
                      <w:b/>
                      <w:bCs/>
                      <w:color w:val="000000"/>
                      <w:sz w:val="24"/>
                      <w:szCs w:val="24"/>
                    </w:rPr>
                    <w:t>Check</w:t>
                  </w:r>
                </w:p>
              </w:tc>
            </w:tr>
            <w:tr w:rsidR="007A2013" w:rsidRPr="003A6CB8" w14:paraId="47B63506" w14:textId="77777777" w:rsidTr="003D5E39">
              <w:tc>
                <w:tcPr>
                  <w:tcW w:w="8265" w:type="dxa"/>
                </w:tcPr>
                <w:p w14:paraId="74249093" w14:textId="77777777" w:rsidR="007A2013" w:rsidRPr="003A6CB8" w:rsidRDefault="007A2013" w:rsidP="003D5E39">
                  <w:pPr>
                    <w:pBdr>
                      <w:top w:val="none" w:sz="0" w:space="0" w:color="auto"/>
                      <w:left w:val="none" w:sz="0" w:space="0" w:color="auto"/>
                      <w:bottom w:val="none" w:sz="0" w:space="0" w:color="auto"/>
                      <w:right w:val="none" w:sz="0" w:space="0" w:color="auto"/>
                      <w:between w:val="none" w:sz="0" w:space="0" w:color="auto"/>
                    </w:pBdr>
                    <w:tabs>
                      <w:tab w:val="left" w:pos="2560"/>
                    </w:tabs>
                    <w:rPr>
                      <w:rFonts w:cs="Times New Roman"/>
                      <w:spacing w:val="-1"/>
                      <w:sz w:val="22"/>
                      <w:szCs w:val="22"/>
                    </w:rPr>
                  </w:pPr>
                  <w:r w:rsidRPr="003A6CB8">
                    <w:rPr>
                      <w:rFonts w:cs="Times New Roman"/>
                      <w:spacing w:val="-1"/>
                      <w:sz w:val="22"/>
                      <w:szCs w:val="22"/>
                    </w:rPr>
                    <w:t>Cover Letter</w:t>
                  </w:r>
                  <w:r>
                    <w:rPr>
                      <w:rFonts w:cs="Times New Roman"/>
                      <w:spacing w:val="-1"/>
                      <w:sz w:val="22"/>
                      <w:szCs w:val="22"/>
                    </w:rPr>
                    <w:tab/>
                  </w:r>
                </w:p>
              </w:tc>
              <w:tc>
                <w:tcPr>
                  <w:tcW w:w="2320" w:type="dxa"/>
                </w:tcPr>
                <w:p w14:paraId="39CB4F83" w14:textId="77777777" w:rsidR="007A2013" w:rsidRPr="003A6CB8" w:rsidRDefault="00A64571" w:rsidP="003D5E39">
                  <w:pPr>
                    <w:pBdr>
                      <w:top w:val="none" w:sz="0" w:space="0" w:color="auto"/>
                      <w:left w:val="none" w:sz="0" w:space="0" w:color="auto"/>
                      <w:bottom w:val="none" w:sz="0" w:space="0" w:color="auto"/>
                      <w:right w:val="none" w:sz="0" w:space="0" w:color="auto"/>
                      <w:between w:val="none" w:sz="0" w:space="0" w:color="auto"/>
                    </w:pBdr>
                    <w:spacing w:after="160" w:line="288" w:lineRule="auto"/>
                    <w:rPr>
                      <w:rFonts w:eastAsia="Times New Roman" w:cs="Times New Roman"/>
                      <w:color w:val="000000"/>
                      <w:sz w:val="24"/>
                      <w:szCs w:val="24"/>
                      <w:highlight w:val="yellow"/>
                    </w:rPr>
                  </w:pPr>
                  <w:r>
                    <w:rPr>
                      <w:noProof/>
                    </w:rPr>
                    <mc:AlternateContent>
                      <mc:Choice Requires="wps">
                        <w:drawing>
                          <wp:anchor distT="0" distB="0" distL="114300" distR="114300" simplePos="0" relativeHeight="251667456" behindDoc="0" locked="0" layoutInCell="1" allowOverlap="1" wp14:anchorId="01135E0A" wp14:editId="5F0B4986">
                            <wp:simplePos x="0" y="0"/>
                            <wp:positionH relativeFrom="column">
                              <wp:posOffset>579120</wp:posOffset>
                            </wp:positionH>
                            <wp:positionV relativeFrom="paragraph">
                              <wp:posOffset>85090</wp:posOffset>
                            </wp:positionV>
                            <wp:extent cx="142875" cy="142875"/>
                            <wp:effectExtent l="0" t="0" r="9525" b="9525"/>
                            <wp:wrapNone/>
                            <wp:docPr id="4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0AF158" id="Rectangle 28" o:spid="_x0000_s1026" style="position:absolute;margin-left:45.6pt;margin-top:6.7pt;width:11.2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" fillcolor="window" strokecolor="windowText" strokeweight="1pt">
                            <v:path arrowok="t"/>
                          </v:rect>
                        </w:pict>
                      </mc:Fallback>
                    </mc:AlternateContent>
                  </w:r>
                </w:p>
              </w:tc>
            </w:tr>
            <w:tr w:rsidR="007A2013" w:rsidRPr="003A6CB8" w14:paraId="1FE7A598" w14:textId="77777777" w:rsidTr="003D5E39">
              <w:tc>
                <w:tcPr>
                  <w:tcW w:w="8265" w:type="dxa"/>
                </w:tcPr>
                <w:p w14:paraId="341CF841" w14:textId="77777777" w:rsidR="007A2013" w:rsidRPr="003A6CB8" w:rsidRDefault="007A2013" w:rsidP="003D5E39">
                  <w:pPr>
                    <w:rPr>
                      <w:rFonts w:cs="Times New Roman"/>
                      <w:spacing w:val="-1"/>
                      <w:sz w:val="22"/>
                      <w:szCs w:val="22"/>
                    </w:rPr>
                  </w:pPr>
                  <w:r w:rsidRPr="003A6CB8">
                    <w:rPr>
                      <w:rFonts w:cs="Times New Roman"/>
                      <w:spacing w:val="-1"/>
                      <w:sz w:val="22"/>
                      <w:szCs w:val="22"/>
                    </w:rPr>
                    <w:t>Price Offer Sheet</w:t>
                  </w:r>
                  <w:r>
                    <w:rPr>
                      <w:rFonts w:cs="Times New Roman"/>
                      <w:spacing w:val="-1"/>
                      <w:sz w:val="22"/>
                      <w:szCs w:val="22"/>
                    </w:rPr>
                    <w:t xml:space="preserve"> signed and stamped</w:t>
                  </w:r>
                </w:p>
              </w:tc>
              <w:tc>
                <w:tcPr>
                  <w:tcW w:w="2320" w:type="dxa"/>
                </w:tcPr>
                <w:p w14:paraId="566C9D9E" w14:textId="77777777" w:rsidR="007A2013" w:rsidRPr="003A6CB8" w:rsidRDefault="00A64571" w:rsidP="003D5E39">
                  <w:pPr>
                    <w:pBdr>
                      <w:top w:val="none" w:sz="0" w:space="0" w:color="auto"/>
                      <w:left w:val="none" w:sz="0" w:space="0" w:color="auto"/>
                      <w:bottom w:val="none" w:sz="0" w:space="0" w:color="auto"/>
                      <w:right w:val="none" w:sz="0" w:space="0" w:color="auto"/>
                      <w:between w:val="none" w:sz="0" w:space="0" w:color="auto"/>
                    </w:pBdr>
                    <w:spacing w:after="160" w:line="288" w:lineRule="auto"/>
                    <w:rPr>
                      <w:rFonts w:eastAsia="Times New Roman" w:cs="Times New Roman"/>
                      <w:color w:val="000000"/>
                      <w:sz w:val="24"/>
                      <w:szCs w:val="24"/>
                      <w:highlight w:val="yellow"/>
                    </w:rPr>
                  </w:pPr>
                  <w:r>
                    <w:rPr>
                      <w:noProof/>
                    </w:rPr>
                    <mc:AlternateContent>
                      <mc:Choice Requires="wps">
                        <w:drawing>
                          <wp:anchor distT="0" distB="0" distL="114300" distR="114300" simplePos="0" relativeHeight="251668480" behindDoc="0" locked="0" layoutInCell="1" allowOverlap="1" wp14:anchorId="4F1073BE" wp14:editId="45353210">
                            <wp:simplePos x="0" y="0"/>
                            <wp:positionH relativeFrom="column">
                              <wp:posOffset>579120</wp:posOffset>
                            </wp:positionH>
                            <wp:positionV relativeFrom="paragraph">
                              <wp:posOffset>79375</wp:posOffset>
                            </wp:positionV>
                            <wp:extent cx="142875" cy="142875"/>
                            <wp:effectExtent l="0" t="0" r="9525" b="9525"/>
                            <wp:wrapNone/>
                            <wp:docPr id="4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55F2FB" id="Rectangle 29" o:spid="_x0000_s1026" style="position:absolute;margin-left:45.6pt;margin-top:6.25pt;width:11.2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" fillcolor="window" strokecolor="windowText" strokeweight="1pt">
                            <v:path arrowok="t"/>
                          </v:rect>
                        </w:pict>
                      </mc:Fallback>
                    </mc:AlternateContent>
                  </w:r>
                </w:p>
              </w:tc>
            </w:tr>
            <w:tr w:rsidR="007A2013" w:rsidRPr="003A6CB8" w14:paraId="14FAA5B0" w14:textId="77777777" w:rsidTr="003D5E39">
              <w:tc>
                <w:tcPr>
                  <w:tcW w:w="8265" w:type="dxa"/>
                </w:tcPr>
                <w:p w14:paraId="14C880FA" w14:textId="77777777" w:rsidR="007A2013" w:rsidRDefault="007A2013" w:rsidP="003D5E39">
                  <w:pPr>
                    <w:rPr>
                      <w:rFonts w:cs="Times New Roman"/>
                      <w:spacing w:val="-1"/>
                      <w:sz w:val="22"/>
                      <w:szCs w:val="22"/>
                    </w:rPr>
                  </w:pPr>
                  <w:r w:rsidRPr="003A6CB8">
                    <w:rPr>
                      <w:rFonts w:cs="Times New Roman"/>
                      <w:spacing w:val="-1"/>
                      <w:sz w:val="22"/>
                      <w:szCs w:val="22"/>
                    </w:rPr>
                    <w:t>Supplier Information Form</w:t>
                  </w:r>
                </w:p>
                <w:p w14:paraId="489EFE94" w14:textId="7D06619B" w:rsidR="007A2013" w:rsidRPr="00A0554F" w:rsidRDefault="007A2013" w:rsidP="003D5E39">
                  <w:pPr>
                    <w:tabs>
                      <w:tab w:val="left" w:pos="1740"/>
                    </w:tabs>
                    <w:rPr>
                      <w:rFonts w:cs="Times New Roman"/>
                      <w:sz w:val="22"/>
                      <w:szCs w:val="22"/>
                    </w:rPr>
                  </w:pPr>
                </w:p>
              </w:tc>
              <w:tc>
                <w:tcPr>
                  <w:tcW w:w="2320" w:type="dxa"/>
                </w:tcPr>
                <w:p w14:paraId="16995FBD" w14:textId="77777777" w:rsidR="007A2013" w:rsidRPr="003A6CB8" w:rsidRDefault="00A64571" w:rsidP="003D5E39">
                  <w:pPr>
                    <w:pBdr>
                      <w:top w:val="none" w:sz="0" w:space="0" w:color="auto"/>
                      <w:left w:val="none" w:sz="0" w:space="0" w:color="auto"/>
                      <w:bottom w:val="none" w:sz="0" w:space="0" w:color="auto"/>
                      <w:right w:val="none" w:sz="0" w:space="0" w:color="auto"/>
                      <w:between w:val="none" w:sz="0" w:space="0" w:color="auto"/>
                    </w:pBdr>
                    <w:spacing w:after="160" w:line="288" w:lineRule="auto"/>
                    <w:rPr>
                      <w:rFonts w:eastAsia="Times New Roman" w:cs="Times New Roman"/>
                      <w:color w:val="000000"/>
                      <w:sz w:val="24"/>
                      <w:szCs w:val="24"/>
                      <w:highlight w:val="yellow"/>
                    </w:rPr>
                  </w:pPr>
                  <w:r>
                    <w:rPr>
                      <w:noProof/>
                    </w:rPr>
                    <mc:AlternateContent>
                      <mc:Choice Requires="wps">
                        <w:drawing>
                          <wp:anchor distT="0" distB="0" distL="114300" distR="114300" simplePos="0" relativeHeight="251669504" behindDoc="0" locked="0" layoutInCell="1" allowOverlap="1" wp14:anchorId="24CE7B30" wp14:editId="20589F14">
                            <wp:simplePos x="0" y="0"/>
                            <wp:positionH relativeFrom="column">
                              <wp:posOffset>588645</wp:posOffset>
                            </wp:positionH>
                            <wp:positionV relativeFrom="paragraph">
                              <wp:posOffset>64770</wp:posOffset>
                            </wp:positionV>
                            <wp:extent cx="142875" cy="142875"/>
                            <wp:effectExtent l="0" t="0" r="9525" b="9525"/>
                            <wp:wrapNone/>
                            <wp:docPr id="4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F1AF86" id="Rectangle 30" o:spid="_x0000_s1026" style="position:absolute;margin-left:46.35pt;margin-top:5.1pt;width:11.2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" fillcolor="window" strokecolor="windowText" strokeweight="1pt">
                            <v:path arrowok="t"/>
                          </v:rect>
                        </w:pict>
                      </mc:Fallback>
                    </mc:AlternateContent>
                  </w:r>
                </w:p>
              </w:tc>
            </w:tr>
          </w:tbl>
          <w:p w14:paraId="6EB3041C" w14:textId="77777777" w:rsidR="007A2013" w:rsidRPr="003A6CB8" w:rsidRDefault="007A2013" w:rsidP="003D5E39">
            <w:pPr>
              <w:rPr>
                <w:rFonts w:eastAsia="Times New Roman"/>
                <w:b/>
                <w:color w:val="000000"/>
                <w:sz w:val="24"/>
                <w:szCs w:val="24"/>
              </w:rPr>
            </w:pPr>
          </w:p>
        </w:tc>
      </w:tr>
    </w:tbl>
    <w:p w14:paraId="0EA19EB1" w14:textId="77777777" w:rsidR="007A2013" w:rsidRPr="007A2013" w:rsidRDefault="007A2013" w:rsidP="007A2013">
      <w:pPr>
        <w:rPr>
          <w:vanish/>
        </w:rPr>
      </w:pPr>
    </w:p>
    <w:tbl>
      <w:tblPr>
        <w:tblStyle w:val="TableGrid"/>
        <w:tblW w:w="10800" w:type="dxa"/>
        <w:tblInd w:w="85" w:type="dxa"/>
        <w:tblLook w:val="04A0" w:firstRow="1" w:lastRow="0" w:firstColumn="1" w:lastColumn="0" w:noHBand="0" w:noVBand="1"/>
      </w:tblPr>
      <w:tblGrid>
        <w:gridCol w:w="10800"/>
      </w:tblGrid>
      <w:tr w:rsidR="007A2013" w:rsidRPr="003A6CB8" w14:paraId="52E544B7" w14:textId="77777777" w:rsidTr="003D5E39">
        <w:tc>
          <w:tcPr>
            <w:tcW w:w="10800" w:type="dxa"/>
          </w:tcPr>
          <w:p w14:paraId="0F0E07AF" w14:textId="77777777" w:rsidR="001119A1" w:rsidRDefault="007A2013" w:rsidP="001119A1">
            <w:pPr>
              <w:pBdr>
                <w:top w:val="none" w:sz="0" w:space="0" w:color="auto"/>
                <w:left w:val="none" w:sz="0" w:space="0" w:color="auto"/>
                <w:bottom w:val="none" w:sz="0" w:space="0" w:color="auto"/>
                <w:right w:val="none" w:sz="0" w:space="0" w:color="auto"/>
                <w:between w:val="none" w:sz="0" w:space="0" w:color="auto"/>
              </w:pBdr>
              <w:tabs>
                <w:tab w:val="left" w:pos="2784"/>
              </w:tabs>
              <w:rPr>
                <w:rFonts w:eastAsia="Times New Roman" w:cs="Times New Roman"/>
                <w:color w:val="000000"/>
                <w:sz w:val="24"/>
                <w:szCs w:val="24"/>
              </w:rPr>
            </w:pPr>
            <w:r w:rsidRPr="003A6CB8">
              <w:rPr>
                <w:rFonts w:eastAsia="Times New Roman" w:cs="Times New Roman"/>
                <w:b/>
                <w:bCs/>
                <w:color w:val="000000"/>
                <w:sz w:val="24"/>
                <w:szCs w:val="24"/>
              </w:rPr>
              <w:t>Instruction</w:t>
            </w:r>
            <w:r w:rsidRPr="003A6CB8">
              <w:rPr>
                <w:rFonts w:eastAsia="Times New Roman" w:cs="Times New Roman"/>
                <w:color w:val="000000"/>
                <w:sz w:val="24"/>
                <w:szCs w:val="24"/>
              </w:rPr>
              <w:t>:</w:t>
            </w:r>
            <w:r w:rsidR="001119A1">
              <w:rPr>
                <w:rFonts w:eastAsia="Times New Roman" w:cs="Times New Roman"/>
                <w:color w:val="000000"/>
                <w:sz w:val="24"/>
                <w:szCs w:val="24"/>
              </w:rPr>
              <w:t xml:space="preserve"> </w:t>
            </w:r>
          </w:p>
          <w:p w14:paraId="7B8B058A" w14:textId="1C309698" w:rsidR="007A2013" w:rsidRPr="00672456" w:rsidRDefault="007A2013" w:rsidP="001119A1">
            <w:pPr>
              <w:pBdr>
                <w:top w:val="none" w:sz="0" w:space="0" w:color="auto"/>
                <w:left w:val="none" w:sz="0" w:space="0" w:color="auto"/>
                <w:bottom w:val="none" w:sz="0" w:space="0" w:color="auto"/>
                <w:right w:val="none" w:sz="0" w:space="0" w:color="auto"/>
                <w:between w:val="none" w:sz="0" w:space="0" w:color="auto"/>
              </w:pBdr>
              <w:tabs>
                <w:tab w:val="left" w:pos="2784"/>
              </w:tabs>
              <w:rPr>
                <w:rFonts w:eastAsia="Times New Roman" w:cs="Times New Roman"/>
                <w:sz w:val="24"/>
                <w:szCs w:val="24"/>
              </w:rPr>
            </w:pPr>
            <w:r>
              <w:rPr>
                <w:rFonts w:eastAsia="Times New Roman" w:cs="Times New Roman"/>
                <w:sz w:val="24"/>
                <w:szCs w:val="24"/>
              </w:rPr>
              <w:tab/>
            </w:r>
          </w:p>
          <w:p w14:paraId="1F6077EB" w14:textId="212E62A8" w:rsidR="007A2013" w:rsidRPr="003A6CB8" w:rsidRDefault="007A2013" w:rsidP="001119A1">
            <w:pPr>
              <w:pBdr>
                <w:top w:val="none" w:sz="0" w:space="0" w:color="auto"/>
                <w:left w:val="none" w:sz="0" w:space="0" w:color="auto"/>
                <w:bottom w:val="none" w:sz="0" w:space="0" w:color="auto"/>
                <w:right w:val="none" w:sz="0" w:space="0" w:color="auto"/>
                <w:between w:val="none" w:sz="0" w:space="0" w:color="auto"/>
              </w:pBdr>
              <w:spacing w:after="160" w:line="340" w:lineRule="auto"/>
              <w:rPr>
                <w:b/>
                <w:sz w:val="32"/>
                <w:szCs w:val="32"/>
              </w:rPr>
            </w:pPr>
            <w:r w:rsidRPr="003A6CB8">
              <w:rPr>
                <w:rFonts w:eastAsia="Times New Roman" w:cs="Times New Roman"/>
                <w:color w:val="000000"/>
                <w:sz w:val="24"/>
                <w:szCs w:val="24"/>
              </w:rPr>
              <w:t xml:space="preserve">Mercy Corps encourages offeror to check all the above mentioned documents, and make sure these documents in the package before submitting, </w:t>
            </w:r>
            <w:r w:rsidR="001119A1">
              <w:rPr>
                <w:rFonts w:eastAsia="Times New Roman" w:cs="Times New Roman"/>
                <w:color w:val="000000"/>
                <w:sz w:val="24"/>
                <w:szCs w:val="24"/>
              </w:rPr>
              <w:t xml:space="preserve">MC </w:t>
            </w:r>
            <w:r w:rsidRPr="003A6CB8">
              <w:rPr>
                <w:rFonts w:eastAsia="Times New Roman" w:cs="Times New Roman"/>
                <w:color w:val="000000"/>
                <w:sz w:val="24"/>
                <w:szCs w:val="24"/>
              </w:rPr>
              <w:t>will not consider this documents as approve of documents availability in the offer</w:t>
            </w:r>
            <w:r w:rsidR="001119A1">
              <w:rPr>
                <w:rFonts w:eastAsia="Times New Roman" w:cs="Times New Roman"/>
                <w:color w:val="000000"/>
                <w:sz w:val="24"/>
                <w:szCs w:val="24"/>
              </w:rPr>
              <w:t>.</w:t>
            </w:r>
          </w:p>
        </w:tc>
      </w:tr>
    </w:tbl>
    <w:p w14:paraId="408A1239" w14:textId="77777777" w:rsidR="007A2013" w:rsidRDefault="007A2013" w:rsidP="007A2013">
      <w:r>
        <w:t xml:space="preserve">              </w:t>
      </w:r>
    </w:p>
    <w:p w14:paraId="0BE9E436" w14:textId="3C9CE47C" w:rsidR="007A2013" w:rsidRDefault="007A2013" w:rsidP="007A2013">
      <w:pPr>
        <w:spacing w:after="160" w:line="288" w:lineRule="auto"/>
        <w:jc w:val="center"/>
        <w:rPr>
          <w:b/>
          <w:sz w:val="28"/>
          <w:szCs w:val="28"/>
          <w:highlight w:val="yellow"/>
        </w:rPr>
      </w:pPr>
      <w:r>
        <w:rPr>
          <w:b/>
          <w:sz w:val="28"/>
          <w:szCs w:val="28"/>
          <w:highlight w:val="yellow"/>
        </w:rPr>
        <w:t>Attachment 2 -Price Offer Sheet template</w:t>
      </w:r>
    </w:p>
    <w:p w14:paraId="26E49461" w14:textId="77777777" w:rsidR="007A2013" w:rsidRPr="007A2013" w:rsidRDefault="007A2013" w:rsidP="007A2013">
      <w:pPr>
        <w:rPr>
          <w:color w:val="0D0D0D"/>
        </w:rPr>
      </w:pPr>
    </w:p>
    <w:tbl>
      <w:tblPr>
        <w:tblW w:w="10236" w:type="dxa"/>
        <w:tblInd w:w="98" w:type="dxa"/>
        <w:tblLook w:val="04A0" w:firstRow="1" w:lastRow="0" w:firstColumn="1" w:lastColumn="0" w:noHBand="0" w:noVBand="1"/>
      </w:tblPr>
      <w:tblGrid>
        <w:gridCol w:w="4297"/>
        <w:gridCol w:w="1650"/>
        <w:gridCol w:w="1410"/>
        <w:gridCol w:w="1151"/>
        <w:gridCol w:w="1728"/>
      </w:tblGrid>
      <w:tr w:rsidR="007A2013" w:rsidRPr="00B412FC" w14:paraId="0E080A60" w14:textId="77777777" w:rsidTr="007A2013">
        <w:trPr>
          <w:trHeight w:val="945"/>
        </w:trPr>
        <w:tc>
          <w:tcPr>
            <w:tcW w:w="4297" w:type="dxa"/>
            <w:tcBorders>
              <w:top w:val="single" w:sz="12" w:space="0" w:color="000000"/>
              <w:left w:val="single" w:sz="12" w:space="0" w:color="000000"/>
              <w:bottom w:val="single" w:sz="12" w:space="0" w:color="000000"/>
              <w:right w:val="nil"/>
            </w:tcBorders>
            <w:shd w:val="clear" w:color="A5A5A5" w:fill="A5A5A5"/>
            <w:vAlign w:val="center"/>
            <w:hideMark/>
          </w:tcPr>
          <w:p w14:paraId="2A1D1FE3" w14:textId="77777777" w:rsidR="007A2013" w:rsidRPr="00B412FC" w:rsidRDefault="007A2013" w:rsidP="003D5E39">
            <w:pPr>
              <w:jc w:val="both"/>
              <w:rPr>
                <w:rFonts w:eastAsia="Times New Roman"/>
                <w:b/>
                <w:bCs/>
                <w:color w:val="000000"/>
                <w:sz w:val="24"/>
                <w:szCs w:val="24"/>
              </w:rPr>
            </w:pPr>
            <w:r>
              <w:rPr>
                <w:rFonts w:eastAsia="Times New Roman"/>
                <w:b/>
                <w:bCs/>
                <w:color w:val="000000"/>
                <w:sz w:val="24"/>
                <w:szCs w:val="24"/>
              </w:rPr>
              <w:t>P</w:t>
            </w:r>
            <w:r w:rsidRPr="00B412FC">
              <w:rPr>
                <w:rFonts w:eastAsia="Times New Roman"/>
                <w:b/>
                <w:bCs/>
                <w:color w:val="000000"/>
                <w:sz w:val="24"/>
                <w:szCs w:val="24"/>
              </w:rPr>
              <w:t>rice Offer Sheet</w:t>
            </w:r>
          </w:p>
        </w:tc>
        <w:tc>
          <w:tcPr>
            <w:tcW w:w="1650" w:type="dxa"/>
            <w:tcBorders>
              <w:top w:val="single" w:sz="12" w:space="0" w:color="000000"/>
              <w:left w:val="nil"/>
              <w:bottom w:val="single" w:sz="12" w:space="0" w:color="000000"/>
              <w:right w:val="nil"/>
            </w:tcBorders>
            <w:shd w:val="clear" w:color="A5A5A5" w:fill="A5A5A5"/>
            <w:vAlign w:val="center"/>
            <w:hideMark/>
          </w:tcPr>
          <w:p w14:paraId="3A5D085A" w14:textId="77777777" w:rsidR="007A2013" w:rsidRPr="00B412FC" w:rsidRDefault="007A2013" w:rsidP="003D5E39">
            <w:pPr>
              <w:jc w:val="both"/>
              <w:rPr>
                <w:rFonts w:eastAsia="Times New Roman"/>
                <w:b/>
                <w:bCs/>
                <w:color w:val="000000"/>
                <w:sz w:val="24"/>
                <w:szCs w:val="24"/>
              </w:rPr>
            </w:pPr>
            <w:r w:rsidRPr="00B412FC">
              <w:rPr>
                <w:rFonts w:eastAsia="Times New Roman"/>
                <w:b/>
                <w:bCs/>
                <w:color w:val="000000"/>
                <w:sz w:val="24"/>
                <w:szCs w:val="24"/>
              </w:rPr>
              <w:t> </w:t>
            </w:r>
          </w:p>
        </w:tc>
        <w:tc>
          <w:tcPr>
            <w:tcW w:w="1410" w:type="dxa"/>
            <w:tcBorders>
              <w:top w:val="single" w:sz="12" w:space="0" w:color="000000"/>
              <w:left w:val="nil"/>
              <w:bottom w:val="single" w:sz="12" w:space="0" w:color="000000"/>
              <w:right w:val="nil"/>
            </w:tcBorders>
            <w:shd w:val="clear" w:color="A5A5A5" w:fill="A5A5A5"/>
            <w:vAlign w:val="center"/>
            <w:hideMark/>
          </w:tcPr>
          <w:p w14:paraId="1E164A13" w14:textId="77777777" w:rsidR="007A2013" w:rsidRPr="00B412FC" w:rsidRDefault="007A2013" w:rsidP="003D5E39">
            <w:pPr>
              <w:jc w:val="both"/>
              <w:rPr>
                <w:rFonts w:eastAsia="Times New Roman"/>
                <w:b/>
                <w:bCs/>
                <w:color w:val="000000"/>
                <w:sz w:val="24"/>
                <w:szCs w:val="24"/>
              </w:rPr>
            </w:pPr>
            <w:r w:rsidRPr="00B412FC">
              <w:rPr>
                <w:rFonts w:eastAsia="Times New Roman"/>
                <w:b/>
                <w:bCs/>
                <w:color w:val="000000"/>
                <w:sz w:val="24"/>
                <w:szCs w:val="24"/>
              </w:rPr>
              <w:t> </w:t>
            </w:r>
          </w:p>
        </w:tc>
        <w:tc>
          <w:tcPr>
            <w:tcW w:w="1151" w:type="dxa"/>
            <w:tcBorders>
              <w:top w:val="single" w:sz="12" w:space="0" w:color="000000"/>
              <w:left w:val="nil"/>
              <w:bottom w:val="single" w:sz="12" w:space="0" w:color="000000"/>
              <w:right w:val="nil"/>
            </w:tcBorders>
            <w:shd w:val="clear" w:color="auto" w:fill="A6A6A6"/>
            <w:vAlign w:val="center"/>
            <w:hideMark/>
          </w:tcPr>
          <w:p w14:paraId="58248B86" w14:textId="77777777" w:rsidR="007A2013" w:rsidRPr="00B412FC" w:rsidRDefault="007A2013" w:rsidP="003D5E39">
            <w:pPr>
              <w:jc w:val="both"/>
              <w:rPr>
                <w:rFonts w:eastAsia="Times New Roman"/>
                <w:b/>
                <w:bCs/>
                <w:color w:val="000000"/>
                <w:sz w:val="24"/>
                <w:szCs w:val="24"/>
              </w:rPr>
            </w:pPr>
            <w:r w:rsidRPr="00B412FC">
              <w:rPr>
                <w:rFonts w:eastAsia="Times New Roman"/>
                <w:b/>
                <w:bCs/>
                <w:color w:val="000000"/>
                <w:sz w:val="24"/>
                <w:szCs w:val="24"/>
              </w:rPr>
              <w:t> </w:t>
            </w:r>
          </w:p>
        </w:tc>
        <w:tc>
          <w:tcPr>
            <w:tcW w:w="1728" w:type="dxa"/>
            <w:tcBorders>
              <w:top w:val="single" w:sz="12" w:space="0" w:color="000000"/>
              <w:left w:val="nil"/>
              <w:bottom w:val="single" w:sz="12" w:space="0" w:color="000000"/>
              <w:right w:val="single" w:sz="12" w:space="0" w:color="000000"/>
            </w:tcBorders>
            <w:shd w:val="clear" w:color="auto" w:fill="A6A6A6"/>
            <w:noWrap/>
            <w:vAlign w:val="bottom"/>
            <w:hideMark/>
          </w:tcPr>
          <w:p w14:paraId="0D097E9B" w14:textId="77777777" w:rsidR="007A2013" w:rsidRPr="00B412FC" w:rsidRDefault="007A2013" w:rsidP="003D5E39">
            <w:pPr>
              <w:jc w:val="both"/>
              <w:rPr>
                <w:rFonts w:eastAsia="Times New Roman"/>
                <w:color w:val="000000"/>
                <w:sz w:val="24"/>
                <w:szCs w:val="24"/>
              </w:rPr>
            </w:pPr>
          </w:p>
          <w:p w14:paraId="404ABB81" w14:textId="77777777" w:rsidR="007A2013" w:rsidRPr="00B412FC" w:rsidRDefault="007A2013" w:rsidP="003D5E39">
            <w:pPr>
              <w:jc w:val="both"/>
              <w:rPr>
                <w:rFonts w:eastAsia="Times New Roman"/>
                <w:color w:val="000000"/>
                <w:sz w:val="24"/>
                <w:szCs w:val="24"/>
              </w:rPr>
            </w:pPr>
          </w:p>
        </w:tc>
      </w:tr>
      <w:tr w:rsidR="007A2013" w:rsidRPr="00B412FC" w14:paraId="765A86F9" w14:textId="77777777" w:rsidTr="003D5E39">
        <w:trPr>
          <w:trHeight w:val="285"/>
        </w:trPr>
        <w:tc>
          <w:tcPr>
            <w:tcW w:w="4297" w:type="dxa"/>
            <w:tcBorders>
              <w:top w:val="single" w:sz="12" w:space="0" w:color="000000"/>
              <w:left w:val="single" w:sz="8" w:space="0" w:color="000000"/>
              <w:bottom w:val="single" w:sz="8" w:space="0" w:color="000000"/>
              <w:right w:val="single" w:sz="4" w:space="0" w:color="000000"/>
            </w:tcBorders>
            <w:shd w:val="clear" w:color="auto" w:fill="auto"/>
            <w:noWrap/>
            <w:vAlign w:val="bottom"/>
            <w:hideMark/>
          </w:tcPr>
          <w:p w14:paraId="6582B56D" w14:textId="77777777" w:rsidR="007A2013" w:rsidRPr="00B412FC" w:rsidRDefault="007A2013" w:rsidP="003D5E39">
            <w:pPr>
              <w:jc w:val="both"/>
              <w:rPr>
                <w:rFonts w:eastAsia="Times New Roman"/>
                <w:b/>
                <w:bCs/>
                <w:color w:val="000000"/>
                <w:sz w:val="24"/>
                <w:szCs w:val="24"/>
              </w:rPr>
            </w:pPr>
            <w:r w:rsidRPr="00B412FC">
              <w:rPr>
                <w:rFonts w:eastAsia="Times New Roman"/>
                <w:b/>
                <w:bCs/>
                <w:color w:val="000000"/>
                <w:sz w:val="24"/>
                <w:szCs w:val="24"/>
              </w:rPr>
              <w:t>Item Description</w:t>
            </w:r>
          </w:p>
        </w:tc>
        <w:tc>
          <w:tcPr>
            <w:tcW w:w="1650" w:type="dxa"/>
            <w:tcBorders>
              <w:top w:val="single" w:sz="12" w:space="0" w:color="000000"/>
              <w:left w:val="nil"/>
              <w:bottom w:val="single" w:sz="8" w:space="0" w:color="000000"/>
              <w:right w:val="single" w:sz="4" w:space="0" w:color="000000"/>
            </w:tcBorders>
            <w:shd w:val="clear" w:color="auto" w:fill="auto"/>
            <w:noWrap/>
            <w:vAlign w:val="bottom"/>
            <w:hideMark/>
          </w:tcPr>
          <w:p w14:paraId="62770B69" w14:textId="77777777" w:rsidR="007A2013" w:rsidRPr="00B412FC" w:rsidRDefault="007A2013" w:rsidP="003D5E39">
            <w:pPr>
              <w:jc w:val="both"/>
              <w:rPr>
                <w:rFonts w:eastAsia="Times New Roman"/>
                <w:b/>
                <w:bCs/>
                <w:color w:val="000000"/>
                <w:sz w:val="24"/>
                <w:szCs w:val="24"/>
              </w:rPr>
            </w:pPr>
            <w:r w:rsidRPr="00B412FC">
              <w:rPr>
                <w:rFonts w:eastAsia="Times New Roman"/>
                <w:b/>
                <w:bCs/>
                <w:color w:val="000000"/>
                <w:sz w:val="24"/>
                <w:szCs w:val="24"/>
              </w:rPr>
              <w:t>Quantity</w:t>
            </w:r>
            <w:r>
              <w:rPr>
                <w:rFonts w:eastAsia="Times New Roman"/>
                <w:b/>
                <w:bCs/>
                <w:color w:val="000000"/>
                <w:sz w:val="24"/>
                <w:szCs w:val="24"/>
              </w:rPr>
              <w:t>/Nos.</w:t>
            </w:r>
          </w:p>
        </w:tc>
        <w:tc>
          <w:tcPr>
            <w:tcW w:w="1410" w:type="dxa"/>
            <w:tcBorders>
              <w:top w:val="single" w:sz="12" w:space="0" w:color="000000"/>
              <w:left w:val="nil"/>
              <w:bottom w:val="single" w:sz="8" w:space="0" w:color="000000"/>
              <w:right w:val="single" w:sz="4" w:space="0" w:color="000000"/>
            </w:tcBorders>
            <w:shd w:val="clear" w:color="auto" w:fill="auto"/>
            <w:vAlign w:val="bottom"/>
            <w:hideMark/>
          </w:tcPr>
          <w:p w14:paraId="0BFD9BCE" w14:textId="77777777" w:rsidR="007A2013" w:rsidRPr="00B412FC" w:rsidRDefault="007A2013" w:rsidP="003D5E39">
            <w:pPr>
              <w:rPr>
                <w:rFonts w:eastAsia="Times New Roman"/>
                <w:b/>
                <w:bCs/>
                <w:color w:val="000000"/>
                <w:sz w:val="24"/>
                <w:szCs w:val="24"/>
              </w:rPr>
            </w:pPr>
            <w:r w:rsidRPr="00B412FC">
              <w:rPr>
                <w:rFonts w:eastAsia="Times New Roman"/>
                <w:b/>
                <w:bCs/>
                <w:color w:val="000000"/>
                <w:sz w:val="24"/>
                <w:szCs w:val="24"/>
              </w:rPr>
              <w:t>Unit of Measure</w:t>
            </w:r>
          </w:p>
        </w:tc>
        <w:tc>
          <w:tcPr>
            <w:tcW w:w="1151" w:type="dxa"/>
            <w:tcBorders>
              <w:top w:val="single" w:sz="12" w:space="0" w:color="000000"/>
              <w:left w:val="nil"/>
              <w:bottom w:val="single" w:sz="8" w:space="0" w:color="000000"/>
              <w:right w:val="single" w:sz="4" w:space="0" w:color="000000"/>
            </w:tcBorders>
            <w:shd w:val="clear" w:color="auto" w:fill="auto"/>
            <w:noWrap/>
            <w:vAlign w:val="bottom"/>
            <w:hideMark/>
          </w:tcPr>
          <w:p w14:paraId="1B4EED74" w14:textId="77777777" w:rsidR="007A2013" w:rsidRPr="00B412FC" w:rsidRDefault="007A2013" w:rsidP="003D5E39">
            <w:pPr>
              <w:jc w:val="both"/>
              <w:rPr>
                <w:rFonts w:eastAsia="Times New Roman"/>
                <w:b/>
                <w:bCs/>
                <w:color w:val="000000"/>
                <w:sz w:val="24"/>
                <w:szCs w:val="24"/>
              </w:rPr>
            </w:pPr>
            <w:r w:rsidRPr="00B412FC">
              <w:rPr>
                <w:rFonts w:eastAsia="Times New Roman"/>
                <w:b/>
                <w:bCs/>
                <w:color w:val="000000"/>
                <w:sz w:val="24"/>
                <w:szCs w:val="24"/>
              </w:rPr>
              <w:t>Unit Price</w:t>
            </w:r>
          </w:p>
        </w:tc>
        <w:tc>
          <w:tcPr>
            <w:tcW w:w="1728" w:type="dxa"/>
            <w:tcBorders>
              <w:top w:val="single" w:sz="12" w:space="0" w:color="000000"/>
              <w:left w:val="nil"/>
              <w:bottom w:val="single" w:sz="8" w:space="0" w:color="000000"/>
              <w:right w:val="single" w:sz="8" w:space="0" w:color="000000"/>
            </w:tcBorders>
            <w:shd w:val="clear" w:color="auto" w:fill="auto"/>
            <w:noWrap/>
            <w:vAlign w:val="bottom"/>
            <w:hideMark/>
          </w:tcPr>
          <w:p w14:paraId="3DF836C9" w14:textId="77777777" w:rsidR="007A2013" w:rsidRPr="00B412FC" w:rsidRDefault="007A2013" w:rsidP="003D5E39">
            <w:pPr>
              <w:jc w:val="both"/>
              <w:rPr>
                <w:rFonts w:eastAsia="Times New Roman"/>
                <w:b/>
                <w:bCs/>
                <w:color w:val="000000"/>
                <w:sz w:val="24"/>
                <w:szCs w:val="24"/>
              </w:rPr>
            </w:pPr>
            <w:r w:rsidRPr="00B412FC">
              <w:rPr>
                <w:rFonts w:eastAsia="Times New Roman"/>
                <w:b/>
                <w:bCs/>
                <w:color w:val="000000"/>
                <w:sz w:val="24"/>
                <w:szCs w:val="24"/>
              </w:rPr>
              <w:t>Total Price</w:t>
            </w:r>
          </w:p>
        </w:tc>
      </w:tr>
      <w:tr w:rsidR="007A2013" w:rsidRPr="00B412FC" w14:paraId="259D11BA" w14:textId="77777777" w:rsidTr="00DC7FA5">
        <w:trPr>
          <w:trHeight w:val="285"/>
        </w:trPr>
        <w:tc>
          <w:tcPr>
            <w:tcW w:w="4297" w:type="dxa"/>
            <w:tcBorders>
              <w:top w:val="nil"/>
              <w:left w:val="single" w:sz="8" w:space="0" w:color="000000"/>
              <w:bottom w:val="single" w:sz="4" w:space="0" w:color="000000"/>
              <w:right w:val="single" w:sz="4" w:space="0" w:color="000000"/>
            </w:tcBorders>
            <w:shd w:val="clear" w:color="auto" w:fill="auto"/>
            <w:noWrap/>
          </w:tcPr>
          <w:p w14:paraId="09F8E304" w14:textId="423FFDC9" w:rsidR="007A2013" w:rsidRPr="00D850DD" w:rsidRDefault="009435A4" w:rsidP="003D5E39">
            <w:pPr>
              <w:jc w:val="both"/>
              <w:rPr>
                <w:rFonts w:eastAsia="Times New Roman"/>
                <w:sz w:val="24"/>
                <w:szCs w:val="24"/>
              </w:rPr>
            </w:pPr>
            <w:r>
              <w:rPr>
                <w:rFonts w:eastAsia="Times New Roman"/>
                <w:sz w:val="24"/>
                <w:szCs w:val="24"/>
              </w:rPr>
              <w:t>Large Scale Agricultural Storage (Cocoon)</w:t>
            </w:r>
          </w:p>
        </w:tc>
        <w:tc>
          <w:tcPr>
            <w:tcW w:w="1650" w:type="dxa"/>
            <w:tcBorders>
              <w:top w:val="nil"/>
              <w:left w:val="nil"/>
              <w:bottom w:val="single" w:sz="4" w:space="0" w:color="000000"/>
              <w:right w:val="single" w:sz="4" w:space="0" w:color="000000"/>
            </w:tcBorders>
            <w:shd w:val="clear" w:color="auto" w:fill="auto"/>
            <w:noWrap/>
          </w:tcPr>
          <w:p w14:paraId="2C29BAF0" w14:textId="1B915269" w:rsidR="007A2013" w:rsidRPr="00B412FC" w:rsidRDefault="009435A4" w:rsidP="00C4460B">
            <w:pPr>
              <w:tabs>
                <w:tab w:val="center" w:pos="717"/>
              </w:tabs>
              <w:jc w:val="both"/>
              <w:rPr>
                <w:rFonts w:eastAsia="Times New Roman"/>
                <w:color w:val="000000"/>
                <w:sz w:val="24"/>
                <w:szCs w:val="24"/>
              </w:rPr>
            </w:pPr>
            <w:r>
              <w:rPr>
                <w:rFonts w:eastAsia="Times New Roman"/>
                <w:color w:val="000000"/>
                <w:sz w:val="24"/>
                <w:szCs w:val="24"/>
              </w:rPr>
              <w:t>60</w:t>
            </w:r>
          </w:p>
        </w:tc>
        <w:tc>
          <w:tcPr>
            <w:tcW w:w="1410" w:type="dxa"/>
            <w:tcBorders>
              <w:top w:val="nil"/>
              <w:left w:val="nil"/>
              <w:bottom w:val="single" w:sz="4" w:space="0" w:color="000000"/>
              <w:right w:val="single" w:sz="4" w:space="0" w:color="000000"/>
            </w:tcBorders>
            <w:shd w:val="clear" w:color="auto" w:fill="auto"/>
            <w:noWrap/>
            <w:vAlign w:val="bottom"/>
          </w:tcPr>
          <w:p w14:paraId="57F562A7" w14:textId="6A3282C3" w:rsidR="007A2013" w:rsidRPr="00B412FC" w:rsidRDefault="009435A4" w:rsidP="003D5E39">
            <w:pPr>
              <w:jc w:val="both"/>
              <w:rPr>
                <w:rFonts w:eastAsia="Times New Roman"/>
                <w:color w:val="000000"/>
                <w:sz w:val="24"/>
                <w:szCs w:val="24"/>
              </w:rPr>
            </w:pPr>
            <w:r>
              <w:rPr>
                <w:rFonts w:eastAsia="Times New Roman"/>
                <w:color w:val="000000"/>
                <w:sz w:val="24"/>
                <w:szCs w:val="24"/>
              </w:rPr>
              <w:t>Kit</w:t>
            </w:r>
          </w:p>
        </w:tc>
        <w:tc>
          <w:tcPr>
            <w:tcW w:w="1151" w:type="dxa"/>
            <w:tcBorders>
              <w:top w:val="nil"/>
              <w:left w:val="nil"/>
              <w:bottom w:val="single" w:sz="4" w:space="0" w:color="000000"/>
              <w:right w:val="single" w:sz="4" w:space="0" w:color="000000"/>
            </w:tcBorders>
            <w:shd w:val="clear" w:color="auto" w:fill="auto"/>
            <w:noWrap/>
            <w:vAlign w:val="bottom"/>
            <w:hideMark/>
          </w:tcPr>
          <w:p w14:paraId="7BD675DC" w14:textId="77777777" w:rsidR="007A2013" w:rsidRPr="00B412FC" w:rsidRDefault="007A2013" w:rsidP="003D5E39">
            <w:pPr>
              <w:jc w:val="both"/>
              <w:rPr>
                <w:rFonts w:eastAsia="Times New Roman"/>
                <w:color w:val="000000"/>
                <w:sz w:val="24"/>
                <w:szCs w:val="24"/>
              </w:rPr>
            </w:pPr>
            <w:r w:rsidRPr="00B412FC">
              <w:rPr>
                <w:rFonts w:eastAsia="Times New Roman"/>
                <w:color w:val="000000"/>
                <w:sz w:val="24"/>
                <w:szCs w:val="24"/>
              </w:rPr>
              <w:t> </w:t>
            </w:r>
          </w:p>
        </w:tc>
        <w:tc>
          <w:tcPr>
            <w:tcW w:w="1728" w:type="dxa"/>
            <w:tcBorders>
              <w:top w:val="nil"/>
              <w:left w:val="nil"/>
              <w:bottom w:val="single" w:sz="4" w:space="0" w:color="000000"/>
              <w:right w:val="single" w:sz="8" w:space="0" w:color="000000"/>
            </w:tcBorders>
            <w:shd w:val="clear" w:color="auto" w:fill="auto"/>
            <w:noWrap/>
            <w:vAlign w:val="bottom"/>
            <w:hideMark/>
          </w:tcPr>
          <w:p w14:paraId="6D7466EA" w14:textId="77777777" w:rsidR="007A2013" w:rsidRPr="00B412FC" w:rsidRDefault="007A2013" w:rsidP="003D5E39">
            <w:pPr>
              <w:jc w:val="both"/>
              <w:rPr>
                <w:rFonts w:eastAsia="Times New Roman"/>
                <w:color w:val="000000"/>
                <w:sz w:val="24"/>
                <w:szCs w:val="24"/>
              </w:rPr>
            </w:pPr>
            <w:r w:rsidRPr="00B412FC">
              <w:rPr>
                <w:rFonts w:eastAsia="Times New Roman"/>
                <w:color w:val="000000"/>
                <w:sz w:val="24"/>
                <w:szCs w:val="24"/>
              </w:rPr>
              <w:t> </w:t>
            </w:r>
          </w:p>
        </w:tc>
      </w:tr>
      <w:tr w:rsidR="007A2013" w:rsidRPr="00B412FC" w14:paraId="7E641BB2" w14:textId="77777777" w:rsidTr="00DC7FA5">
        <w:trPr>
          <w:trHeight w:val="285"/>
        </w:trPr>
        <w:tc>
          <w:tcPr>
            <w:tcW w:w="4297" w:type="dxa"/>
            <w:tcBorders>
              <w:top w:val="nil"/>
              <w:left w:val="single" w:sz="8" w:space="0" w:color="000000"/>
              <w:bottom w:val="single" w:sz="4" w:space="0" w:color="000000"/>
              <w:right w:val="single" w:sz="4" w:space="0" w:color="000000"/>
            </w:tcBorders>
            <w:shd w:val="clear" w:color="auto" w:fill="auto"/>
            <w:noWrap/>
          </w:tcPr>
          <w:p w14:paraId="15BDC3A5" w14:textId="4E3D16F7" w:rsidR="007A2013" w:rsidRPr="003D4EFC" w:rsidRDefault="009435A4" w:rsidP="00C4460B">
            <w:pPr>
              <w:rPr>
                <w:rFonts w:eastAsia="Times New Roman"/>
                <w:b/>
                <w:sz w:val="24"/>
                <w:szCs w:val="24"/>
              </w:rPr>
            </w:pPr>
            <w:r>
              <w:rPr>
                <w:rFonts w:eastAsia="Times New Roman"/>
                <w:b/>
                <w:sz w:val="24"/>
                <w:szCs w:val="24"/>
              </w:rPr>
              <w:t>50MT Capacity</w:t>
            </w:r>
          </w:p>
        </w:tc>
        <w:tc>
          <w:tcPr>
            <w:tcW w:w="1650" w:type="dxa"/>
            <w:tcBorders>
              <w:top w:val="nil"/>
              <w:left w:val="nil"/>
              <w:bottom w:val="single" w:sz="4" w:space="0" w:color="000000"/>
              <w:right w:val="single" w:sz="4" w:space="0" w:color="000000"/>
            </w:tcBorders>
            <w:shd w:val="clear" w:color="auto" w:fill="auto"/>
            <w:noWrap/>
          </w:tcPr>
          <w:p w14:paraId="2C0757D3" w14:textId="2E675740" w:rsidR="007A2013" w:rsidRPr="00B412FC" w:rsidRDefault="007A2013" w:rsidP="003D5E39">
            <w:pPr>
              <w:jc w:val="both"/>
              <w:rPr>
                <w:rFonts w:eastAsia="Times New Roman"/>
                <w:color w:val="000000"/>
                <w:sz w:val="24"/>
                <w:szCs w:val="24"/>
              </w:rPr>
            </w:pPr>
          </w:p>
        </w:tc>
        <w:tc>
          <w:tcPr>
            <w:tcW w:w="1410" w:type="dxa"/>
            <w:tcBorders>
              <w:top w:val="nil"/>
              <w:left w:val="nil"/>
              <w:bottom w:val="single" w:sz="4" w:space="0" w:color="000000"/>
              <w:right w:val="single" w:sz="4" w:space="0" w:color="000000"/>
            </w:tcBorders>
            <w:shd w:val="clear" w:color="auto" w:fill="auto"/>
            <w:noWrap/>
            <w:vAlign w:val="bottom"/>
          </w:tcPr>
          <w:p w14:paraId="30C10D0C" w14:textId="6102403D" w:rsidR="007A2013" w:rsidRPr="00B412FC" w:rsidRDefault="007A2013" w:rsidP="003D5E39">
            <w:pPr>
              <w:jc w:val="both"/>
              <w:rPr>
                <w:rFonts w:eastAsia="Times New Roman"/>
                <w:color w:val="000000"/>
                <w:sz w:val="24"/>
                <w:szCs w:val="24"/>
              </w:rPr>
            </w:pPr>
          </w:p>
        </w:tc>
        <w:tc>
          <w:tcPr>
            <w:tcW w:w="1151" w:type="dxa"/>
            <w:tcBorders>
              <w:top w:val="nil"/>
              <w:left w:val="nil"/>
              <w:bottom w:val="single" w:sz="4" w:space="0" w:color="000000"/>
              <w:right w:val="single" w:sz="4" w:space="0" w:color="000000"/>
            </w:tcBorders>
            <w:shd w:val="clear" w:color="auto" w:fill="auto"/>
            <w:noWrap/>
            <w:vAlign w:val="bottom"/>
            <w:hideMark/>
          </w:tcPr>
          <w:p w14:paraId="791E6590" w14:textId="77777777" w:rsidR="007A2013" w:rsidRPr="00B412FC" w:rsidRDefault="007A2013" w:rsidP="003D5E39">
            <w:pPr>
              <w:jc w:val="both"/>
              <w:rPr>
                <w:rFonts w:eastAsia="Times New Roman"/>
                <w:color w:val="000000"/>
                <w:sz w:val="24"/>
                <w:szCs w:val="24"/>
              </w:rPr>
            </w:pPr>
            <w:r w:rsidRPr="00B412FC">
              <w:rPr>
                <w:rFonts w:eastAsia="Times New Roman"/>
                <w:color w:val="000000"/>
                <w:sz w:val="24"/>
                <w:szCs w:val="24"/>
              </w:rPr>
              <w:t> </w:t>
            </w:r>
          </w:p>
        </w:tc>
        <w:tc>
          <w:tcPr>
            <w:tcW w:w="1728" w:type="dxa"/>
            <w:tcBorders>
              <w:top w:val="nil"/>
              <w:left w:val="nil"/>
              <w:bottom w:val="single" w:sz="4" w:space="0" w:color="000000"/>
              <w:right w:val="single" w:sz="8" w:space="0" w:color="000000"/>
            </w:tcBorders>
            <w:shd w:val="clear" w:color="auto" w:fill="auto"/>
            <w:noWrap/>
            <w:vAlign w:val="bottom"/>
            <w:hideMark/>
          </w:tcPr>
          <w:p w14:paraId="1E2B4E35" w14:textId="77777777" w:rsidR="007A2013" w:rsidRPr="00B412FC" w:rsidRDefault="007A2013" w:rsidP="003D5E39">
            <w:pPr>
              <w:jc w:val="both"/>
              <w:rPr>
                <w:rFonts w:eastAsia="Times New Roman"/>
                <w:color w:val="000000"/>
                <w:sz w:val="24"/>
                <w:szCs w:val="24"/>
              </w:rPr>
            </w:pPr>
            <w:r w:rsidRPr="00B412FC">
              <w:rPr>
                <w:rFonts w:eastAsia="Times New Roman"/>
                <w:color w:val="000000"/>
                <w:sz w:val="24"/>
                <w:szCs w:val="24"/>
              </w:rPr>
              <w:t> </w:t>
            </w:r>
          </w:p>
        </w:tc>
      </w:tr>
      <w:tr w:rsidR="007A2013" w:rsidRPr="00B412FC" w14:paraId="1F6172B6" w14:textId="77777777" w:rsidTr="00DC7FA5">
        <w:trPr>
          <w:trHeight w:val="285"/>
        </w:trPr>
        <w:tc>
          <w:tcPr>
            <w:tcW w:w="4297" w:type="dxa"/>
            <w:tcBorders>
              <w:top w:val="nil"/>
              <w:left w:val="single" w:sz="8" w:space="0" w:color="000000"/>
              <w:bottom w:val="single" w:sz="4" w:space="0" w:color="000000"/>
              <w:right w:val="single" w:sz="4" w:space="0" w:color="000000"/>
            </w:tcBorders>
            <w:shd w:val="clear" w:color="auto" w:fill="auto"/>
            <w:noWrap/>
          </w:tcPr>
          <w:p w14:paraId="618770B3" w14:textId="766195EF" w:rsidR="007A2013" w:rsidRPr="00C939C8" w:rsidRDefault="009435A4" w:rsidP="00C4460B">
            <w:pPr>
              <w:pStyle w:val="ListParagraph"/>
              <w:widowControl/>
              <w:autoSpaceDE/>
              <w:autoSpaceDN/>
              <w:adjustRightInd/>
              <w:ind w:left="0" w:firstLine="0"/>
              <w:contextualSpacing/>
              <w:jc w:val="both"/>
            </w:pPr>
            <w:r>
              <w:t>3 Meters High to be supplied with Carrying bag and repair Kit, Grain Shed</w:t>
            </w:r>
          </w:p>
        </w:tc>
        <w:tc>
          <w:tcPr>
            <w:tcW w:w="1650" w:type="dxa"/>
            <w:tcBorders>
              <w:top w:val="nil"/>
              <w:left w:val="nil"/>
              <w:bottom w:val="single" w:sz="4" w:space="0" w:color="000000"/>
              <w:right w:val="single" w:sz="4" w:space="0" w:color="000000"/>
            </w:tcBorders>
            <w:shd w:val="clear" w:color="auto" w:fill="auto"/>
            <w:noWrap/>
          </w:tcPr>
          <w:p w14:paraId="23FB78BE" w14:textId="581705EE" w:rsidR="007A2013" w:rsidRPr="00B412FC" w:rsidRDefault="007A2013" w:rsidP="003D5E39">
            <w:pPr>
              <w:jc w:val="both"/>
              <w:rPr>
                <w:rFonts w:eastAsia="Times New Roman"/>
                <w:color w:val="000000"/>
                <w:sz w:val="24"/>
                <w:szCs w:val="24"/>
              </w:rPr>
            </w:pPr>
          </w:p>
        </w:tc>
        <w:tc>
          <w:tcPr>
            <w:tcW w:w="1410" w:type="dxa"/>
            <w:tcBorders>
              <w:top w:val="nil"/>
              <w:left w:val="nil"/>
              <w:bottom w:val="single" w:sz="4" w:space="0" w:color="000000"/>
              <w:right w:val="single" w:sz="4" w:space="0" w:color="000000"/>
            </w:tcBorders>
            <w:shd w:val="clear" w:color="auto" w:fill="auto"/>
            <w:noWrap/>
            <w:vAlign w:val="bottom"/>
          </w:tcPr>
          <w:p w14:paraId="0153D237" w14:textId="6A5BA006" w:rsidR="007A2013" w:rsidRPr="00B412FC" w:rsidRDefault="007A2013" w:rsidP="003D5E39">
            <w:pPr>
              <w:jc w:val="both"/>
              <w:rPr>
                <w:rFonts w:eastAsia="Times New Roman"/>
                <w:color w:val="000000"/>
                <w:sz w:val="24"/>
                <w:szCs w:val="24"/>
              </w:rPr>
            </w:pPr>
          </w:p>
        </w:tc>
        <w:tc>
          <w:tcPr>
            <w:tcW w:w="1151" w:type="dxa"/>
            <w:tcBorders>
              <w:top w:val="nil"/>
              <w:left w:val="nil"/>
              <w:bottom w:val="single" w:sz="4" w:space="0" w:color="000000"/>
              <w:right w:val="single" w:sz="4" w:space="0" w:color="000000"/>
            </w:tcBorders>
            <w:shd w:val="clear" w:color="auto" w:fill="auto"/>
            <w:noWrap/>
            <w:vAlign w:val="bottom"/>
            <w:hideMark/>
          </w:tcPr>
          <w:p w14:paraId="07B43C82" w14:textId="77777777" w:rsidR="007A2013" w:rsidRPr="00B412FC" w:rsidRDefault="007A2013" w:rsidP="003D5E39">
            <w:pPr>
              <w:jc w:val="both"/>
              <w:rPr>
                <w:rFonts w:eastAsia="Times New Roman"/>
                <w:color w:val="000000"/>
                <w:sz w:val="24"/>
                <w:szCs w:val="24"/>
              </w:rPr>
            </w:pPr>
            <w:r w:rsidRPr="00B412FC">
              <w:rPr>
                <w:rFonts w:eastAsia="Times New Roman"/>
                <w:color w:val="000000"/>
                <w:sz w:val="24"/>
                <w:szCs w:val="24"/>
              </w:rPr>
              <w:t> </w:t>
            </w:r>
          </w:p>
        </w:tc>
        <w:tc>
          <w:tcPr>
            <w:tcW w:w="1728" w:type="dxa"/>
            <w:tcBorders>
              <w:top w:val="nil"/>
              <w:left w:val="nil"/>
              <w:bottom w:val="single" w:sz="4" w:space="0" w:color="000000"/>
              <w:right w:val="single" w:sz="8" w:space="0" w:color="000000"/>
            </w:tcBorders>
            <w:shd w:val="clear" w:color="auto" w:fill="auto"/>
            <w:noWrap/>
            <w:vAlign w:val="bottom"/>
            <w:hideMark/>
          </w:tcPr>
          <w:p w14:paraId="2882075E" w14:textId="77777777" w:rsidR="007A2013" w:rsidRPr="00B412FC" w:rsidRDefault="007A2013" w:rsidP="003D5E39">
            <w:pPr>
              <w:jc w:val="both"/>
              <w:rPr>
                <w:rFonts w:eastAsia="Times New Roman"/>
                <w:color w:val="000000"/>
                <w:sz w:val="24"/>
                <w:szCs w:val="24"/>
              </w:rPr>
            </w:pPr>
            <w:r w:rsidRPr="00B412FC">
              <w:rPr>
                <w:rFonts w:eastAsia="Times New Roman"/>
                <w:color w:val="000000"/>
                <w:sz w:val="24"/>
                <w:szCs w:val="24"/>
              </w:rPr>
              <w:t> </w:t>
            </w:r>
          </w:p>
        </w:tc>
      </w:tr>
      <w:tr w:rsidR="007A2013" w:rsidRPr="00B412FC" w14:paraId="16342231" w14:textId="77777777" w:rsidTr="003D5E39">
        <w:trPr>
          <w:trHeight w:val="285"/>
        </w:trPr>
        <w:tc>
          <w:tcPr>
            <w:tcW w:w="4297" w:type="dxa"/>
            <w:tcBorders>
              <w:top w:val="nil"/>
              <w:left w:val="single" w:sz="8" w:space="0" w:color="000000"/>
              <w:bottom w:val="single" w:sz="4" w:space="0" w:color="000000"/>
              <w:right w:val="single" w:sz="4" w:space="0" w:color="000000"/>
            </w:tcBorders>
            <w:shd w:val="clear" w:color="auto" w:fill="auto"/>
            <w:noWrap/>
          </w:tcPr>
          <w:p w14:paraId="787A6BDF" w14:textId="6AF87A3A" w:rsidR="007A2013" w:rsidRPr="00C939C8" w:rsidRDefault="009435A4" w:rsidP="00C4460B">
            <w:pPr>
              <w:pStyle w:val="ListParagraph"/>
              <w:widowControl/>
              <w:autoSpaceDE/>
              <w:autoSpaceDN/>
              <w:adjustRightInd/>
              <w:ind w:left="0" w:firstLine="0"/>
              <w:contextualSpacing/>
              <w:jc w:val="both"/>
            </w:pPr>
            <w:r>
              <w:t>And Manual with inlet and outlet port</w:t>
            </w:r>
          </w:p>
        </w:tc>
        <w:tc>
          <w:tcPr>
            <w:tcW w:w="1650" w:type="dxa"/>
            <w:tcBorders>
              <w:top w:val="nil"/>
              <w:left w:val="nil"/>
              <w:bottom w:val="single" w:sz="4" w:space="0" w:color="000000"/>
              <w:right w:val="single" w:sz="4" w:space="0" w:color="000000"/>
            </w:tcBorders>
            <w:shd w:val="clear" w:color="auto" w:fill="auto"/>
            <w:noWrap/>
          </w:tcPr>
          <w:p w14:paraId="0B89319B" w14:textId="52990A4C" w:rsidR="007A2013" w:rsidRPr="00B412FC" w:rsidRDefault="007A2013" w:rsidP="003D5E39">
            <w:pPr>
              <w:jc w:val="both"/>
              <w:rPr>
                <w:sz w:val="24"/>
                <w:szCs w:val="24"/>
              </w:rPr>
            </w:pPr>
          </w:p>
        </w:tc>
        <w:tc>
          <w:tcPr>
            <w:tcW w:w="1410" w:type="dxa"/>
            <w:tcBorders>
              <w:top w:val="nil"/>
              <w:left w:val="nil"/>
              <w:bottom w:val="single" w:sz="4" w:space="0" w:color="000000"/>
              <w:right w:val="single" w:sz="4" w:space="0" w:color="000000"/>
            </w:tcBorders>
            <w:shd w:val="clear" w:color="auto" w:fill="auto"/>
            <w:noWrap/>
            <w:vAlign w:val="bottom"/>
          </w:tcPr>
          <w:p w14:paraId="2940AC40" w14:textId="17166E7A" w:rsidR="007A2013" w:rsidRPr="00B412FC" w:rsidRDefault="007A2013" w:rsidP="003D5E39">
            <w:pPr>
              <w:jc w:val="both"/>
              <w:rPr>
                <w:rFonts w:eastAsia="Times New Roman"/>
                <w:color w:val="000000"/>
                <w:sz w:val="24"/>
                <w:szCs w:val="24"/>
              </w:rPr>
            </w:pPr>
          </w:p>
        </w:tc>
        <w:tc>
          <w:tcPr>
            <w:tcW w:w="1151" w:type="dxa"/>
            <w:tcBorders>
              <w:top w:val="nil"/>
              <w:left w:val="nil"/>
              <w:bottom w:val="single" w:sz="4" w:space="0" w:color="000000"/>
              <w:right w:val="single" w:sz="4" w:space="0" w:color="000000"/>
            </w:tcBorders>
            <w:shd w:val="clear" w:color="auto" w:fill="auto"/>
            <w:noWrap/>
            <w:vAlign w:val="bottom"/>
          </w:tcPr>
          <w:p w14:paraId="311CDBC8" w14:textId="77777777" w:rsidR="007A2013" w:rsidRPr="00B412FC" w:rsidRDefault="007A2013" w:rsidP="003D5E39">
            <w:pPr>
              <w:jc w:val="both"/>
              <w:rPr>
                <w:rFonts w:eastAsia="Times New Roman"/>
                <w:color w:val="000000"/>
                <w:sz w:val="24"/>
                <w:szCs w:val="24"/>
              </w:rPr>
            </w:pPr>
          </w:p>
        </w:tc>
        <w:tc>
          <w:tcPr>
            <w:tcW w:w="1728" w:type="dxa"/>
            <w:tcBorders>
              <w:top w:val="nil"/>
              <w:left w:val="nil"/>
              <w:bottom w:val="single" w:sz="4" w:space="0" w:color="000000"/>
              <w:right w:val="single" w:sz="8" w:space="0" w:color="000000"/>
            </w:tcBorders>
            <w:shd w:val="clear" w:color="auto" w:fill="auto"/>
            <w:noWrap/>
            <w:vAlign w:val="bottom"/>
          </w:tcPr>
          <w:p w14:paraId="3B285AE7" w14:textId="77777777" w:rsidR="007A2013" w:rsidRPr="00B412FC" w:rsidRDefault="007A2013" w:rsidP="003D5E39">
            <w:pPr>
              <w:jc w:val="both"/>
              <w:rPr>
                <w:rFonts w:eastAsia="Times New Roman"/>
                <w:color w:val="000000"/>
                <w:sz w:val="24"/>
                <w:szCs w:val="24"/>
              </w:rPr>
            </w:pPr>
          </w:p>
        </w:tc>
      </w:tr>
      <w:tr w:rsidR="007A2013" w:rsidRPr="00B412FC" w14:paraId="7372EC97" w14:textId="77777777" w:rsidTr="003D5E39">
        <w:trPr>
          <w:trHeight w:val="285"/>
        </w:trPr>
        <w:tc>
          <w:tcPr>
            <w:tcW w:w="4297" w:type="dxa"/>
            <w:tcBorders>
              <w:top w:val="nil"/>
              <w:left w:val="single" w:sz="8" w:space="0" w:color="000000"/>
              <w:bottom w:val="single" w:sz="4" w:space="0" w:color="000000"/>
              <w:right w:val="single" w:sz="4" w:space="0" w:color="000000"/>
            </w:tcBorders>
            <w:shd w:val="clear" w:color="auto" w:fill="auto"/>
            <w:noWrap/>
          </w:tcPr>
          <w:p w14:paraId="69107635" w14:textId="4F6DE3E8" w:rsidR="007A2013" w:rsidRPr="00C939C8" w:rsidRDefault="007A2013" w:rsidP="00C4460B">
            <w:pPr>
              <w:pStyle w:val="ListParagraph"/>
              <w:widowControl/>
              <w:pBdr>
                <w:top w:val="nil"/>
                <w:left w:val="nil"/>
                <w:bottom w:val="nil"/>
                <w:right w:val="nil"/>
                <w:between w:val="nil"/>
              </w:pBdr>
              <w:autoSpaceDE/>
              <w:autoSpaceDN/>
              <w:adjustRightInd/>
              <w:ind w:left="0" w:firstLine="0"/>
              <w:contextualSpacing/>
              <w:jc w:val="both"/>
            </w:pPr>
          </w:p>
        </w:tc>
        <w:tc>
          <w:tcPr>
            <w:tcW w:w="1650" w:type="dxa"/>
            <w:tcBorders>
              <w:top w:val="nil"/>
              <w:left w:val="nil"/>
              <w:bottom w:val="single" w:sz="4" w:space="0" w:color="000000"/>
              <w:right w:val="single" w:sz="4" w:space="0" w:color="000000"/>
            </w:tcBorders>
            <w:shd w:val="clear" w:color="auto" w:fill="auto"/>
            <w:noWrap/>
          </w:tcPr>
          <w:p w14:paraId="3793C93D" w14:textId="01AFC6E5" w:rsidR="007A2013" w:rsidRPr="00B412FC" w:rsidRDefault="007A2013" w:rsidP="003D5E39">
            <w:pPr>
              <w:jc w:val="both"/>
              <w:rPr>
                <w:sz w:val="24"/>
                <w:szCs w:val="24"/>
              </w:rPr>
            </w:pPr>
          </w:p>
        </w:tc>
        <w:tc>
          <w:tcPr>
            <w:tcW w:w="1410" w:type="dxa"/>
            <w:tcBorders>
              <w:top w:val="nil"/>
              <w:left w:val="nil"/>
              <w:bottom w:val="single" w:sz="4" w:space="0" w:color="000000"/>
              <w:right w:val="single" w:sz="4" w:space="0" w:color="000000"/>
            </w:tcBorders>
            <w:shd w:val="clear" w:color="auto" w:fill="auto"/>
            <w:noWrap/>
            <w:vAlign w:val="bottom"/>
          </w:tcPr>
          <w:p w14:paraId="3B9BF7E9" w14:textId="5993444B" w:rsidR="007A2013" w:rsidRPr="00B412FC" w:rsidRDefault="007A2013" w:rsidP="003D5E39">
            <w:pPr>
              <w:jc w:val="both"/>
              <w:rPr>
                <w:rFonts w:eastAsia="Times New Roman"/>
                <w:color w:val="000000"/>
                <w:sz w:val="24"/>
                <w:szCs w:val="24"/>
              </w:rPr>
            </w:pPr>
          </w:p>
        </w:tc>
        <w:tc>
          <w:tcPr>
            <w:tcW w:w="1151" w:type="dxa"/>
            <w:tcBorders>
              <w:top w:val="nil"/>
              <w:left w:val="nil"/>
              <w:bottom w:val="single" w:sz="4" w:space="0" w:color="000000"/>
              <w:right w:val="single" w:sz="4" w:space="0" w:color="000000"/>
            </w:tcBorders>
            <w:shd w:val="clear" w:color="auto" w:fill="auto"/>
            <w:noWrap/>
            <w:vAlign w:val="bottom"/>
          </w:tcPr>
          <w:p w14:paraId="69827BCF" w14:textId="77777777" w:rsidR="007A2013" w:rsidRPr="00B412FC" w:rsidRDefault="007A2013" w:rsidP="003D5E39">
            <w:pPr>
              <w:jc w:val="both"/>
              <w:rPr>
                <w:rFonts w:eastAsia="Times New Roman"/>
                <w:color w:val="000000"/>
                <w:sz w:val="24"/>
                <w:szCs w:val="24"/>
              </w:rPr>
            </w:pPr>
          </w:p>
        </w:tc>
        <w:tc>
          <w:tcPr>
            <w:tcW w:w="1728" w:type="dxa"/>
            <w:tcBorders>
              <w:top w:val="nil"/>
              <w:left w:val="nil"/>
              <w:bottom w:val="single" w:sz="4" w:space="0" w:color="000000"/>
              <w:right w:val="single" w:sz="8" w:space="0" w:color="000000"/>
            </w:tcBorders>
            <w:shd w:val="clear" w:color="auto" w:fill="auto"/>
            <w:noWrap/>
            <w:vAlign w:val="bottom"/>
          </w:tcPr>
          <w:p w14:paraId="4DD4B00E" w14:textId="77777777" w:rsidR="007A2013" w:rsidRPr="00B412FC" w:rsidRDefault="007A2013" w:rsidP="003D5E39">
            <w:pPr>
              <w:jc w:val="both"/>
              <w:rPr>
                <w:rFonts w:eastAsia="Times New Roman"/>
                <w:color w:val="000000"/>
                <w:sz w:val="24"/>
                <w:szCs w:val="24"/>
              </w:rPr>
            </w:pPr>
          </w:p>
        </w:tc>
      </w:tr>
      <w:tr w:rsidR="007A2013" w:rsidRPr="00B412FC" w14:paraId="17A26CB0" w14:textId="77777777" w:rsidTr="003D5E39">
        <w:trPr>
          <w:trHeight w:val="285"/>
        </w:trPr>
        <w:tc>
          <w:tcPr>
            <w:tcW w:w="4297" w:type="dxa"/>
            <w:tcBorders>
              <w:top w:val="nil"/>
              <w:left w:val="single" w:sz="8" w:space="0" w:color="000000"/>
              <w:bottom w:val="single" w:sz="4" w:space="0" w:color="000000"/>
              <w:right w:val="single" w:sz="4" w:space="0" w:color="000000"/>
            </w:tcBorders>
            <w:shd w:val="clear" w:color="auto" w:fill="auto"/>
            <w:noWrap/>
          </w:tcPr>
          <w:p w14:paraId="1AEB3F17" w14:textId="1745E0D2" w:rsidR="007A2013" w:rsidRPr="00C939C8" w:rsidRDefault="009435A4" w:rsidP="00F007D8">
            <w:pPr>
              <w:pStyle w:val="ListParagraph"/>
              <w:widowControl/>
              <w:pBdr>
                <w:top w:val="nil"/>
                <w:left w:val="nil"/>
                <w:bottom w:val="nil"/>
                <w:right w:val="nil"/>
                <w:between w:val="nil"/>
              </w:pBdr>
              <w:autoSpaceDE/>
              <w:autoSpaceDN/>
              <w:adjustRightInd/>
              <w:ind w:left="0" w:firstLine="0"/>
              <w:contextualSpacing/>
              <w:jc w:val="both"/>
            </w:pPr>
            <w:r>
              <w:t>Cost of Delivery to Gombe State Nigeria</w:t>
            </w:r>
          </w:p>
        </w:tc>
        <w:tc>
          <w:tcPr>
            <w:tcW w:w="1650" w:type="dxa"/>
            <w:tcBorders>
              <w:top w:val="nil"/>
              <w:left w:val="nil"/>
              <w:bottom w:val="single" w:sz="4" w:space="0" w:color="000000"/>
              <w:right w:val="single" w:sz="4" w:space="0" w:color="000000"/>
            </w:tcBorders>
            <w:shd w:val="clear" w:color="auto" w:fill="auto"/>
            <w:noWrap/>
          </w:tcPr>
          <w:p w14:paraId="4DE00DED" w14:textId="6ECEA7DC" w:rsidR="007A2013" w:rsidRPr="00B412FC" w:rsidRDefault="009435A4" w:rsidP="003D5E39">
            <w:pPr>
              <w:jc w:val="both"/>
              <w:rPr>
                <w:sz w:val="24"/>
                <w:szCs w:val="24"/>
              </w:rPr>
            </w:pPr>
            <w:r>
              <w:rPr>
                <w:sz w:val="24"/>
                <w:szCs w:val="24"/>
              </w:rPr>
              <w:t>1</w:t>
            </w:r>
          </w:p>
        </w:tc>
        <w:tc>
          <w:tcPr>
            <w:tcW w:w="1410" w:type="dxa"/>
            <w:tcBorders>
              <w:top w:val="nil"/>
              <w:left w:val="nil"/>
              <w:bottom w:val="single" w:sz="4" w:space="0" w:color="000000"/>
              <w:right w:val="single" w:sz="4" w:space="0" w:color="000000"/>
            </w:tcBorders>
            <w:shd w:val="clear" w:color="auto" w:fill="auto"/>
            <w:noWrap/>
            <w:vAlign w:val="bottom"/>
          </w:tcPr>
          <w:p w14:paraId="27831C42" w14:textId="45CD1546" w:rsidR="007A2013" w:rsidRPr="00B412FC" w:rsidRDefault="007A2013" w:rsidP="003D5E39">
            <w:pPr>
              <w:jc w:val="both"/>
              <w:rPr>
                <w:rFonts w:eastAsia="Times New Roman"/>
                <w:color w:val="000000"/>
                <w:sz w:val="24"/>
                <w:szCs w:val="24"/>
              </w:rPr>
            </w:pPr>
          </w:p>
        </w:tc>
        <w:tc>
          <w:tcPr>
            <w:tcW w:w="1151" w:type="dxa"/>
            <w:tcBorders>
              <w:top w:val="nil"/>
              <w:left w:val="nil"/>
              <w:bottom w:val="single" w:sz="4" w:space="0" w:color="000000"/>
              <w:right w:val="single" w:sz="4" w:space="0" w:color="000000"/>
            </w:tcBorders>
            <w:shd w:val="clear" w:color="auto" w:fill="auto"/>
            <w:noWrap/>
            <w:vAlign w:val="bottom"/>
          </w:tcPr>
          <w:p w14:paraId="6BDFDDAD" w14:textId="77777777" w:rsidR="007A2013" w:rsidRPr="00B412FC" w:rsidRDefault="007A2013" w:rsidP="003D5E39">
            <w:pPr>
              <w:jc w:val="both"/>
              <w:rPr>
                <w:rFonts w:eastAsia="Times New Roman"/>
                <w:color w:val="000000"/>
                <w:sz w:val="24"/>
                <w:szCs w:val="24"/>
              </w:rPr>
            </w:pPr>
          </w:p>
        </w:tc>
        <w:tc>
          <w:tcPr>
            <w:tcW w:w="1728" w:type="dxa"/>
            <w:tcBorders>
              <w:top w:val="nil"/>
              <w:left w:val="nil"/>
              <w:bottom w:val="single" w:sz="4" w:space="0" w:color="000000"/>
              <w:right w:val="single" w:sz="8" w:space="0" w:color="000000"/>
            </w:tcBorders>
            <w:shd w:val="clear" w:color="auto" w:fill="auto"/>
            <w:noWrap/>
            <w:vAlign w:val="bottom"/>
          </w:tcPr>
          <w:p w14:paraId="06481D8D" w14:textId="77777777" w:rsidR="007A2013" w:rsidRPr="00B412FC" w:rsidRDefault="007A2013" w:rsidP="003D5E39">
            <w:pPr>
              <w:jc w:val="both"/>
              <w:rPr>
                <w:rFonts w:eastAsia="Times New Roman"/>
                <w:color w:val="000000"/>
                <w:sz w:val="24"/>
                <w:szCs w:val="24"/>
              </w:rPr>
            </w:pPr>
          </w:p>
        </w:tc>
      </w:tr>
      <w:tr w:rsidR="007A2013" w:rsidRPr="00B412FC" w14:paraId="6104BD9E" w14:textId="77777777" w:rsidTr="003D5E39">
        <w:trPr>
          <w:trHeight w:val="285"/>
        </w:trPr>
        <w:tc>
          <w:tcPr>
            <w:tcW w:w="4297" w:type="dxa"/>
            <w:tcBorders>
              <w:top w:val="nil"/>
              <w:left w:val="single" w:sz="8" w:space="0" w:color="000000"/>
              <w:bottom w:val="single" w:sz="4" w:space="0" w:color="000000"/>
              <w:right w:val="single" w:sz="4" w:space="0" w:color="000000"/>
            </w:tcBorders>
            <w:shd w:val="clear" w:color="auto" w:fill="auto"/>
            <w:noWrap/>
          </w:tcPr>
          <w:p w14:paraId="4D3053D5" w14:textId="71D06892" w:rsidR="007A2013" w:rsidRDefault="00E41D50" w:rsidP="00F007D8">
            <w:pPr>
              <w:pStyle w:val="ListParagraph"/>
              <w:widowControl/>
              <w:pBdr>
                <w:top w:val="nil"/>
                <w:left w:val="nil"/>
                <w:bottom w:val="nil"/>
                <w:right w:val="nil"/>
                <w:between w:val="nil"/>
              </w:pBdr>
              <w:autoSpaceDE/>
              <w:autoSpaceDN/>
              <w:adjustRightInd/>
              <w:ind w:left="0" w:firstLine="0"/>
              <w:contextualSpacing/>
              <w:jc w:val="both"/>
            </w:pPr>
            <w:r>
              <w:t>Customs and Clearing Cost Excluded.</w:t>
            </w:r>
            <w:r w:rsidR="00BD0355">
              <w:t xml:space="preserve"> Goods would be cleared by USAID and handed to supplier for delivery to destination.</w:t>
            </w:r>
          </w:p>
        </w:tc>
        <w:tc>
          <w:tcPr>
            <w:tcW w:w="1650" w:type="dxa"/>
            <w:tcBorders>
              <w:top w:val="nil"/>
              <w:left w:val="nil"/>
              <w:bottom w:val="single" w:sz="4" w:space="0" w:color="000000"/>
              <w:right w:val="single" w:sz="4" w:space="0" w:color="000000"/>
            </w:tcBorders>
            <w:shd w:val="clear" w:color="auto" w:fill="auto"/>
            <w:noWrap/>
          </w:tcPr>
          <w:p w14:paraId="520CFF8C" w14:textId="3D67E2FF" w:rsidR="007A2013" w:rsidRPr="00B412FC" w:rsidRDefault="007A2013" w:rsidP="003D5E39">
            <w:pPr>
              <w:jc w:val="both"/>
              <w:rPr>
                <w:sz w:val="24"/>
                <w:szCs w:val="24"/>
              </w:rPr>
            </w:pPr>
          </w:p>
        </w:tc>
        <w:tc>
          <w:tcPr>
            <w:tcW w:w="1410" w:type="dxa"/>
            <w:tcBorders>
              <w:top w:val="nil"/>
              <w:left w:val="nil"/>
              <w:bottom w:val="single" w:sz="4" w:space="0" w:color="000000"/>
              <w:right w:val="single" w:sz="4" w:space="0" w:color="000000"/>
            </w:tcBorders>
            <w:shd w:val="clear" w:color="auto" w:fill="auto"/>
            <w:noWrap/>
            <w:vAlign w:val="bottom"/>
          </w:tcPr>
          <w:p w14:paraId="57B490A6" w14:textId="0D457A0C" w:rsidR="007A2013" w:rsidRPr="00B412FC" w:rsidRDefault="007A2013" w:rsidP="003D5E39">
            <w:pPr>
              <w:jc w:val="both"/>
              <w:rPr>
                <w:rFonts w:eastAsia="Times New Roman"/>
                <w:color w:val="000000"/>
                <w:sz w:val="24"/>
                <w:szCs w:val="24"/>
              </w:rPr>
            </w:pPr>
          </w:p>
        </w:tc>
        <w:tc>
          <w:tcPr>
            <w:tcW w:w="1151" w:type="dxa"/>
            <w:tcBorders>
              <w:top w:val="nil"/>
              <w:left w:val="nil"/>
              <w:bottom w:val="single" w:sz="4" w:space="0" w:color="000000"/>
              <w:right w:val="single" w:sz="4" w:space="0" w:color="000000"/>
            </w:tcBorders>
            <w:shd w:val="clear" w:color="auto" w:fill="auto"/>
            <w:noWrap/>
            <w:vAlign w:val="bottom"/>
          </w:tcPr>
          <w:p w14:paraId="451E14A2" w14:textId="77777777" w:rsidR="007A2013" w:rsidRPr="00B412FC" w:rsidRDefault="007A2013" w:rsidP="003D5E39">
            <w:pPr>
              <w:jc w:val="both"/>
              <w:rPr>
                <w:rFonts w:eastAsia="Times New Roman"/>
                <w:color w:val="000000"/>
                <w:sz w:val="24"/>
                <w:szCs w:val="24"/>
              </w:rPr>
            </w:pPr>
          </w:p>
        </w:tc>
        <w:tc>
          <w:tcPr>
            <w:tcW w:w="1728" w:type="dxa"/>
            <w:tcBorders>
              <w:top w:val="nil"/>
              <w:left w:val="nil"/>
              <w:bottom w:val="single" w:sz="4" w:space="0" w:color="000000"/>
              <w:right w:val="single" w:sz="8" w:space="0" w:color="000000"/>
            </w:tcBorders>
            <w:shd w:val="clear" w:color="auto" w:fill="auto"/>
            <w:noWrap/>
            <w:vAlign w:val="bottom"/>
          </w:tcPr>
          <w:p w14:paraId="2E0A6D02" w14:textId="77777777" w:rsidR="007A2013" w:rsidRPr="00B412FC" w:rsidRDefault="007A2013" w:rsidP="003D5E39">
            <w:pPr>
              <w:jc w:val="both"/>
              <w:rPr>
                <w:rFonts w:eastAsia="Times New Roman"/>
                <w:color w:val="000000"/>
                <w:sz w:val="24"/>
                <w:szCs w:val="24"/>
              </w:rPr>
            </w:pPr>
          </w:p>
        </w:tc>
      </w:tr>
      <w:tr w:rsidR="007A2013" w:rsidRPr="00B412FC" w14:paraId="13290965" w14:textId="77777777" w:rsidTr="003D5E39">
        <w:trPr>
          <w:trHeight w:val="285"/>
        </w:trPr>
        <w:tc>
          <w:tcPr>
            <w:tcW w:w="4297" w:type="dxa"/>
            <w:tcBorders>
              <w:top w:val="nil"/>
              <w:left w:val="single" w:sz="8" w:space="0" w:color="000000"/>
              <w:bottom w:val="single" w:sz="4" w:space="0" w:color="000000"/>
              <w:right w:val="single" w:sz="4" w:space="0" w:color="000000"/>
            </w:tcBorders>
            <w:shd w:val="clear" w:color="auto" w:fill="auto"/>
            <w:noWrap/>
          </w:tcPr>
          <w:p w14:paraId="0DEB32B7" w14:textId="0A1BBDD5" w:rsidR="007A2013" w:rsidRPr="00C939C8" w:rsidRDefault="007F13CA" w:rsidP="001119A1">
            <w:pPr>
              <w:jc w:val="both"/>
              <w:rPr>
                <w:sz w:val="24"/>
                <w:szCs w:val="24"/>
              </w:rPr>
            </w:pPr>
            <w:r>
              <w:rPr>
                <w:sz w:val="24"/>
                <w:szCs w:val="24"/>
              </w:rPr>
              <w:t>DAP Gombe State, Nigeria</w:t>
            </w:r>
          </w:p>
        </w:tc>
        <w:tc>
          <w:tcPr>
            <w:tcW w:w="1650" w:type="dxa"/>
            <w:tcBorders>
              <w:top w:val="nil"/>
              <w:left w:val="nil"/>
              <w:bottom w:val="single" w:sz="4" w:space="0" w:color="000000"/>
              <w:right w:val="single" w:sz="4" w:space="0" w:color="000000"/>
            </w:tcBorders>
            <w:shd w:val="clear" w:color="auto" w:fill="auto"/>
            <w:noWrap/>
          </w:tcPr>
          <w:p w14:paraId="13054191" w14:textId="77777777" w:rsidR="007A2013" w:rsidRPr="00B412FC" w:rsidRDefault="007A2013" w:rsidP="003D5E39">
            <w:pPr>
              <w:jc w:val="both"/>
              <w:rPr>
                <w:sz w:val="24"/>
                <w:szCs w:val="24"/>
              </w:rPr>
            </w:pPr>
          </w:p>
        </w:tc>
        <w:tc>
          <w:tcPr>
            <w:tcW w:w="1410" w:type="dxa"/>
            <w:tcBorders>
              <w:top w:val="nil"/>
              <w:left w:val="nil"/>
              <w:bottom w:val="single" w:sz="4" w:space="0" w:color="000000"/>
              <w:right w:val="single" w:sz="4" w:space="0" w:color="000000"/>
            </w:tcBorders>
            <w:shd w:val="clear" w:color="auto" w:fill="auto"/>
            <w:noWrap/>
            <w:vAlign w:val="bottom"/>
          </w:tcPr>
          <w:p w14:paraId="4BB11C29" w14:textId="77777777" w:rsidR="007A2013" w:rsidRPr="00B412FC" w:rsidRDefault="007A2013" w:rsidP="003D5E39">
            <w:pPr>
              <w:jc w:val="both"/>
              <w:rPr>
                <w:rFonts w:eastAsia="Times New Roman"/>
                <w:color w:val="000000"/>
                <w:sz w:val="24"/>
                <w:szCs w:val="24"/>
              </w:rPr>
            </w:pPr>
          </w:p>
        </w:tc>
        <w:tc>
          <w:tcPr>
            <w:tcW w:w="1151" w:type="dxa"/>
            <w:tcBorders>
              <w:top w:val="nil"/>
              <w:left w:val="nil"/>
              <w:bottom w:val="single" w:sz="4" w:space="0" w:color="000000"/>
              <w:right w:val="single" w:sz="4" w:space="0" w:color="000000"/>
            </w:tcBorders>
            <w:shd w:val="clear" w:color="auto" w:fill="auto"/>
            <w:noWrap/>
            <w:vAlign w:val="bottom"/>
          </w:tcPr>
          <w:p w14:paraId="64922B7B" w14:textId="77777777" w:rsidR="007A2013" w:rsidRPr="00B412FC" w:rsidRDefault="007A2013" w:rsidP="003D5E39">
            <w:pPr>
              <w:jc w:val="both"/>
              <w:rPr>
                <w:rFonts w:eastAsia="Times New Roman"/>
                <w:color w:val="000000"/>
                <w:sz w:val="24"/>
                <w:szCs w:val="24"/>
              </w:rPr>
            </w:pPr>
          </w:p>
        </w:tc>
        <w:tc>
          <w:tcPr>
            <w:tcW w:w="1728" w:type="dxa"/>
            <w:tcBorders>
              <w:top w:val="nil"/>
              <w:left w:val="nil"/>
              <w:bottom w:val="single" w:sz="4" w:space="0" w:color="000000"/>
              <w:right w:val="single" w:sz="8" w:space="0" w:color="000000"/>
            </w:tcBorders>
            <w:shd w:val="clear" w:color="auto" w:fill="auto"/>
            <w:noWrap/>
            <w:vAlign w:val="bottom"/>
          </w:tcPr>
          <w:p w14:paraId="569AFEAD" w14:textId="77777777" w:rsidR="007A2013" w:rsidRPr="00B412FC" w:rsidRDefault="007A2013" w:rsidP="003D5E39">
            <w:pPr>
              <w:jc w:val="both"/>
              <w:rPr>
                <w:rFonts w:eastAsia="Times New Roman"/>
                <w:color w:val="000000"/>
                <w:sz w:val="24"/>
                <w:szCs w:val="24"/>
              </w:rPr>
            </w:pPr>
          </w:p>
        </w:tc>
      </w:tr>
      <w:tr w:rsidR="007A2013" w:rsidRPr="00B412FC" w14:paraId="15061E83" w14:textId="77777777" w:rsidTr="003D5E39">
        <w:trPr>
          <w:trHeight w:val="285"/>
        </w:trPr>
        <w:tc>
          <w:tcPr>
            <w:tcW w:w="4297" w:type="dxa"/>
            <w:tcBorders>
              <w:top w:val="nil"/>
              <w:left w:val="single" w:sz="8" w:space="0" w:color="000000"/>
              <w:bottom w:val="single" w:sz="8" w:space="0" w:color="000000"/>
              <w:right w:val="single" w:sz="4" w:space="0" w:color="000000"/>
            </w:tcBorders>
            <w:shd w:val="clear" w:color="auto" w:fill="auto"/>
            <w:noWrap/>
            <w:vAlign w:val="bottom"/>
            <w:hideMark/>
          </w:tcPr>
          <w:p w14:paraId="285A134D" w14:textId="77777777" w:rsidR="007A2013" w:rsidRPr="00B412FC" w:rsidRDefault="007A2013" w:rsidP="003D5E39">
            <w:pPr>
              <w:jc w:val="both"/>
              <w:rPr>
                <w:rFonts w:eastAsia="Times New Roman"/>
                <w:b/>
                <w:bCs/>
                <w:color w:val="000000"/>
                <w:sz w:val="24"/>
                <w:szCs w:val="24"/>
              </w:rPr>
            </w:pPr>
            <w:r w:rsidRPr="00B412FC">
              <w:rPr>
                <w:rFonts w:eastAsia="Times New Roman"/>
                <w:b/>
                <w:bCs/>
                <w:color w:val="000000"/>
                <w:sz w:val="24"/>
                <w:szCs w:val="24"/>
              </w:rPr>
              <w:t>Total:</w:t>
            </w:r>
          </w:p>
        </w:tc>
        <w:tc>
          <w:tcPr>
            <w:tcW w:w="1650" w:type="dxa"/>
            <w:tcBorders>
              <w:top w:val="nil"/>
              <w:left w:val="nil"/>
              <w:bottom w:val="single" w:sz="8" w:space="0" w:color="000000"/>
              <w:right w:val="single" w:sz="4" w:space="0" w:color="000000"/>
            </w:tcBorders>
            <w:shd w:val="clear" w:color="auto" w:fill="auto"/>
            <w:noWrap/>
            <w:vAlign w:val="bottom"/>
            <w:hideMark/>
          </w:tcPr>
          <w:p w14:paraId="22A33FE0" w14:textId="77777777" w:rsidR="007A2013" w:rsidRPr="00B412FC" w:rsidRDefault="007A2013" w:rsidP="003D5E39">
            <w:pPr>
              <w:jc w:val="both"/>
              <w:rPr>
                <w:rFonts w:eastAsia="Times New Roman"/>
                <w:color w:val="000000"/>
                <w:sz w:val="24"/>
                <w:szCs w:val="24"/>
              </w:rPr>
            </w:pPr>
            <w:r w:rsidRPr="00B412FC">
              <w:rPr>
                <w:rFonts w:eastAsia="Times New Roman"/>
                <w:color w:val="000000"/>
                <w:sz w:val="24"/>
                <w:szCs w:val="24"/>
              </w:rPr>
              <w:t> </w:t>
            </w:r>
          </w:p>
        </w:tc>
        <w:tc>
          <w:tcPr>
            <w:tcW w:w="1410" w:type="dxa"/>
            <w:tcBorders>
              <w:top w:val="nil"/>
              <w:left w:val="nil"/>
              <w:bottom w:val="single" w:sz="8" w:space="0" w:color="000000"/>
              <w:right w:val="single" w:sz="4" w:space="0" w:color="000000"/>
            </w:tcBorders>
            <w:shd w:val="clear" w:color="auto" w:fill="auto"/>
            <w:noWrap/>
            <w:vAlign w:val="bottom"/>
            <w:hideMark/>
          </w:tcPr>
          <w:p w14:paraId="6BD6321D" w14:textId="77777777" w:rsidR="007A2013" w:rsidRPr="00B412FC" w:rsidRDefault="007A2013" w:rsidP="003D5E39">
            <w:pPr>
              <w:jc w:val="both"/>
              <w:rPr>
                <w:rFonts w:eastAsia="Times New Roman"/>
                <w:color w:val="000000"/>
                <w:sz w:val="24"/>
                <w:szCs w:val="24"/>
              </w:rPr>
            </w:pPr>
            <w:r w:rsidRPr="00B412FC">
              <w:rPr>
                <w:rFonts w:eastAsia="Times New Roman"/>
                <w:color w:val="000000"/>
                <w:sz w:val="24"/>
                <w:szCs w:val="24"/>
              </w:rPr>
              <w:t> </w:t>
            </w:r>
          </w:p>
        </w:tc>
        <w:tc>
          <w:tcPr>
            <w:tcW w:w="1151" w:type="dxa"/>
            <w:tcBorders>
              <w:top w:val="nil"/>
              <w:left w:val="nil"/>
              <w:bottom w:val="single" w:sz="8" w:space="0" w:color="000000"/>
              <w:right w:val="single" w:sz="4" w:space="0" w:color="000000"/>
            </w:tcBorders>
            <w:shd w:val="clear" w:color="auto" w:fill="auto"/>
            <w:noWrap/>
            <w:vAlign w:val="bottom"/>
            <w:hideMark/>
          </w:tcPr>
          <w:p w14:paraId="134D7627" w14:textId="77777777" w:rsidR="007A2013" w:rsidRPr="00B412FC" w:rsidRDefault="007A2013" w:rsidP="003D5E39">
            <w:pPr>
              <w:jc w:val="both"/>
              <w:rPr>
                <w:rFonts w:eastAsia="Times New Roman"/>
                <w:color w:val="000000"/>
                <w:sz w:val="24"/>
                <w:szCs w:val="24"/>
              </w:rPr>
            </w:pPr>
            <w:r w:rsidRPr="00B412FC">
              <w:rPr>
                <w:rFonts w:eastAsia="Times New Roman"/>
                <w:color w:val="000000"/>
                <w:sz w:val="24"/>
                <w:szCs w:val="24"/>
              </w:rPr>
              <w:t> </w:t>
            </w:r>
          </w:p>
        </w:tc>
        <w:tc>
          <w:tcPr>
            <w:tcW w:w="1728" w:type="dxa"/>
            <w:tcBorders>
              <w:top w:val="nil"/>
              <w:left w:val="nil"/>
              <w:bottom w:val="single" w:sz="8" w:space="0" w:color="000000"/>
              <w:right w:val="single" w:sz="8" w:space="0" w:color="000000"/>
            </w:tcBorders>
            <w:shd w:val="clear" w:color="auto" w:fill="auto"/>
            <w:noWrap/>
            <w:vAlign w:val="bottom"/>
            <w:hideMark/>
          </w:tcPr>
          <w:p w14:paraId="1DBA7423" w14:textId="77777777" w:rsidR="007A2013" w:rsidRPr="00B412FC" w:rsidRDefault="007A2013" w:rsidP="003D5E39">
            <w:pPr>
              <w:jc w:val="both"/>
              <w:rPr>
                <w:rFonts w:eastAsia="Times New Roman"/>
                <w:color w:val="000000"/>
                <w:sz w:val="24"/>
                <w:szCs w:val="24"/>
              </w:rPr>
            </w:pPr>
            <w:r w:rsidRPr="00B412FC">
              <w:rPr>
                <w:rFonts w:eastAsia="Times New Roman"/>
                <w:color w:val="000000"/>
                <w:sz w:val="24"/>
                <w:szCs w:val="24"/>
              </w:rPr>
              <w:t> </w:t>
            </w:r>
          </w:p>
        </w:tc>
      </w:tr>
      <w:tr w:rsidR="007A2013" w:rsidRPr="00B412FC" w14:paraId="1CE7542E" w14:textId="77777777" w:rsidTr="003D5E39">
        <w:trPr>
          <w:trHeight w:val="285"/>
        </w:trPr>
        <w:tc>
          <w:tcPr>
            <w:tcW w:w="4297" w:type="dxa"/>
            <w:tcBorders>
              <w:top w:val="nil"/>
              <w:left w:val="single" w:sz="8" w:space="0" w:color="000000"/>
              <w:bottom w:val="nil"/>
              <w:right w:val="nil"/>
            </w:tcBorders>
            <w:shd w:val="clear" w:color="auto" w:fill="auto"/>
            <w:noWrap/>
            <w:vAlign w:val="bottom"/>
            <w:hideMark/>
          </w:tcPr>
          <w:p w14:paraId="26CD391F" w14:textId="77777777" w:rsidR="007A2013" w:rsidRPr="00B412FC" w:rsidRDefault="007A2013" w:rsidP="003D5E39">
            <w:pPr>
              <w:jc w:val="both"/>
              <w:rPr>
                <w:rFonts w:eastAsia="Times New Roman"/>
                <w:color w:val="000000"/>
                <w:sz w:val="24"/>
                <w:szCs w:val="24"/>
              </w:rPr>
            </w:pPr>
            <w:r w:rsidRPr="00B412FC">
              <w:rPr>
                <w:rFonts w:eastAsia="Times New Roman"/>
                <w:color w:val="000000"/>
                <w:sz w:val="24"/>
                <w:szCs w:val="24"/>
              </w:rPr>
              <w:t> </w:t>
            </w:r>
          </w:p>
        </w:tc>
        <w:tc>
          <w:tcPr>
            <w:tcW w:w="1650" w:type="dxa"/>
            <w:tcBorders>
              <w:top w:val="nil"/>
              <w:left w:val="nil"/>
              <w:bottom w:val="nil"/>
              <w:right w:val="nil"/>
            </w:tcBorders>
            <w:shd w:val="clear" w:color="auto" w:fill="auto"/>
            <w:noWrap/>
            <w:vAlign w:val="bottom"/>
            <w:hideMark/>
          </w:tcPr>
          <w:p w14:paraId="2A151036" w14:textId="77777777" w:rsidR="007A2013" w:rsidRPr="00B412FC" w:rsidRDefault="007A2013" w:rsidP="003D5E39">
            <w:pPr>
              <w:jc w:val="both"/>
              <w:rPr>
                <w:rFonts w:eastAsia="Times New Roman"/>
                <w:color w:val="000000"/>
                <w:sz w:val="24"/>
                <w:szCs w:val="24"/>
              </w:rPr>
            </w:pPr>
          </w:p>
        </w:tc>
        <w:tc>
          <w:tcPr>
            <w:tcW w:w="1410" w:type="dxa"/>
            <w:tcBorders>
              <w:top w:val="nil"/>
              <w:left w:val="nil"/>
              <w:bottom w:val="nil"/>
              <w:right w:val="nil"/>
            </w:tcBorders>
            <w:shd w:val="clear" w:color="auto" w:fill="auto"/>
            <w:noWrap/>
            <w:vAlign w:val="bottom"/>
            <w:hideMark/>
          </w:tcPr>
          <w:p w14:paraId="051BB911" w14:textId="77777777" w:rsidR="007A2013" w:rsidRPr="00B412FC" w:rsidRDefault="007A2013" w:rsidP="003D5E39">
            <w:pPr>
              <w:jc w:val="both"/>
              <w:rPr>
                <w:rFonts w:eastAsia="Times New Roman"/>
                <w:color w:val="000000"/>
                <w:sz w:val="24"/>
                <w:szCs w:val="24"/>
              </w:rPr>
            </w:pPr>
          </w:p>
        </w:tc>
        <w:tc>
          <w:tcPr>
            <w:tcW w:w="1151" w:type="dxa"/>
            <w:tcBorders>
              <w:top w:val="nil"/>
              <w:left w:val="nil"/>
              <w:bottom w:val="nil"/>
              <w:right w:val="nil"/>
            </w:tcBorders>
            <w:shd w:val="clear" w:color="auto" w:fill="auto"/>
            <w:noWrap/>
            <w:vAlign w:val="bottom"/>
            <w:hideMark/>
          </w:tcPr>
          <w:p w14:paraId="139785AA" w14:textId="77777777" w:rsidR="007A2013" w:rsidRPr="00B412FC" w:rsidRDefault="007A2013" w:rsidP="003D5E39">
            <w:pPr>
              <w:jc w:val="both"/>
              <w:rPr>
                <w:rFonts w:eastAsia="Times New Roman"/>
                <w:color w:val="000000"/>
                <w:sz w:val="24"/>
                <w:szCs w:val="24"/>
              </w:rPr>
            </w:pPr>
          </w:p>
        </w:tc>
        <w:tc>
          <w:tcPr>
            <w:tcW w:w="1728" w:type="dxa"/>
            <w:tcBorders>
              <w:top w:val="nil"/>
              <w:left w:val="nil"/>
              <w:bottom w:val="nil"/>
              <w:right w:val="single" w:sz="8" w:space="0" w:color="000000"/>
            </w:tcBorders>
            <w:shd w:val="clear" w:color="auto" w:fill="auto"/>
            <w:noWrap/>
            <w:vAlign w:val="bottom"/>
            <w:hideMark/>
          </w:tcPr>
          <w:p w14:paraId="36EF7EFC" w14:textId="77777777" w:rsidR="007A2013" w:rsidRPr="00B412FC" w:rsidRDefault="007A2013" w:rsidP="003D5E39">
            <w:pPr>
              <w:jc w:val="both"/>
              <w:rPr>
                <w:rFonts w:eastAsia="Times New Roman"/>
                <w:color w:val="000000"/>
                <w:sz w:val="24"/>
                <w:szCs w:val="24"/>
              </w:rPr>
            </w:pPr>
            <w:r w:rsidRPr="00B412FC">
              <w:rPr>
                <w:rFonts w:eastAsia="Times New Roman"/>
                <w:color w:val="000000"/>
                <w:sz w:val="24"/>
                <w:szCs w:val="24"/>
              </w:rPr>
              <w:t> </w:t>
            </w:r>
          </w:p>
        </w:tc>
      </w:tr>
      <w:tr w:rsidR="007A2013" w:rsidRPr="00B412FC" w14:paraId="1D6CEB86" w14:textId="77777777" w:rsidTr="003D5E39">
        <w:trPr>
          <w:trHeight w:val="375"/>
        </w:trPr>
        <w:tc>
          <w:tcPr>
            <w:tcW w:w="4297" w:type="dxa"/>
            <w:tcBorders>
              <w:top w:val="single" w:sz="8" w:space="0" w:color="000000"/>
              <w:left w:val="single" w:sz="8" w:space="0" w:color="000000"/>
              <w:bottom w:val="single" w:sz="4" w:space="0" w:color="000000"/>
              <w:right w:val="single" w:sz="4" w:space="0" w:color="000000"/>
            </w:tcBorders>
            <w:shd w:val="clear" w:color="DAEEF3" w:fill="DAEEF3"/>
            <w:noWrap/>
            <w:vAlign w:val="bottom"/>
            <w:hideMark/>
          </w:tcPr>
          <w:p w14:paraId="719518E3" w14:textId="77777777" w:rsidR="007A2013" w:rsidRPr="00B412FC" w:rsidRDefault="007A2013" w:rsidP="003D5E39">
            <w:pPr>
              <w:jc w:val="both"/>
              <w:rPr>
                <w:rFonts w:eastAsia="Times New Roman"/>
                <w:b/>
                <w:bCs/>
                <w:color w:val="000000"/>
                <w:sz w:val="24"/>
                <w:szCs w:val="24"/>
              </w:rPr>
            </w:pPr>
            <w:r w:rsidRPr="00B412FC">
              <w:rPr>
                <w:rFonts w:eastAsia="Times New Roman"/>
                <w:b/>
                <w:bCs/>
                <w:color w:val="000000"/>
                <w:sz w:val="24"/>
                <w:szCs w:val="24"/>
              </w:rPr>
              <w:t>Company Name:</w:t>
            </w:r>
          </w:p>
        </w:tc>
        <w:tc>
          <w:tcPr>
            <w:tcW w:w="5939" w:type="dxa"/>
            <w:gridSpan w:val="4"/>
            <w:tcBorders>
              <w:top w:val="single" w:sz="8" w:space="0" w:color="000000"/>
              <w:left w:val="nil"/>
              <w:bottom w:val="single" w:sz="4" w:space="0" w:color="000000"/>
              <w:right w:val="single" w:sz="8" w:space="0" w:color="000000"/>
            </w:tcBorders>
            <w:shd w:val="clear" w:color="auto" w:fill="auto"/>
            <w:vAlign w:val="bottom"/>
            <w:hideMark/>
          </w:tcPr>
          <w:p w14:paraId="7FE8B4CC" w14:textId="77777777" w:rsidR="007A2013" w:rsidRPr="00B412FC" w:rsidRDefault="007A2013" w:rsidP="003D5E39">
            <w:pPr>
              <w:jc w:val="both"/>
              <w:rPr>
                <w:rFonts w:eastAsia="Times New Roman"/>
                <w:color w:val="000000"/>
                <w:sz w:val="24"/>
                <w:szCs w:val="24"/>
              </w:rPr>
            </w:pPr>
            <w:r w:rsidRPr="00B412FC">
              <w:rPr>
                <w:rFonts w:eastAsia="Times New Roman"/>
                <w:color w:val="000000"/>
                <w:sz w:val="24"/>
                <w:szCs w:val="24"/>
              </w:rPr>
              <w:t> </w:t>
            </w:r>
          </w:p>
        </w:tc>
      </w:tr>
      <w:tr w:rsidR="007A2013" w:rsidRPr="00B412FC" w14:paraId="6105D801" w14:textId="77777777" w:rsidTr="003D5E39">
        <w:trPr>
          <w:trHeight w:val="390"/>
        </w:trPr>
        <w:tc>
          <w:tcPr>
            <w:tcW w:w="4297" w:type="dxa"/>
            <w:tcBorders>
              <w:top w:val="nil"/>
              <w:left w:val="single" w:sz="8" w:space="0" w:color="000000"/>
              <w:bottom w:val="single" w:sz="4" w:space="0" w:color="000000"/>
              <w:right w:val="single" w:sz="4" w:space="0" w:color="000000"/>
            </w:tcBorders>
            <w:shd w:val="clear" w:color="DAEEF3" w:fill="DAEEF3"/>
            <w:noWrap/>
            <w:vAlign w:val="bottom"/>
            <w:hideMark/>
          </w:tcPr>
          <w:p w14:paraId="76943F6E" w14:textId="77777777" w:rsidR="007A2013" w:rsidRPr="00B412FC" w:rsidRDefault="007A2013" w:rsidP="003D5E39">
            <w:pPr>
              <w:jc w:val="both"/>
              <w:rPr>
                <w:rFonts w:eastAsia="Times New Roman"/>
                <w:b/>
                <w:bCs/>
                <w:color w:val="000000"/>
                <w:sz w:val="24"/>
                <w:szCs w:val="24"/>
              </w:rPr>
            </w:pPr>
            <w:r w:rsidRPr="00B412FC">
              <w:rPr>
                <w:rFonts w:eastAsia="Times New Roman"/>
                <w:b/>
                <w:bCs/>
                <w:color w:val="000000"/>
                <w:sz w:val="24"/>
                <w:szCs w:val="24"/>
              </w:rPr>
              <w:t>Name of Representative:</w:t>
            </w:r>
          </w:p>
        </w:tc>
        <w:tc>
          <w:tcPr>
            <w:tcW w:w="5939" w:type="dxa"/>
            <w:gridSpan w:val="4"/>
            <w:tcBorders>
              <w:top w:val="single" w:sz="4" w:space="0" w:color="000000"/>
              <w:left w:val="nil"/>
              <w:bottom w:val="single" w:sz="4" w:space="0" w:color="000000"/>
              <w:right w:val="single" w:sz="8" w:space="0" w:color="000000"/>
            </w:tcBorders>
            <w:shd w:val="clear" w:color="auto" w:fill="auto"/>
            <w:vAlign w:val="bottom"/>
            <w:hideMark/>
          </w:tcPr>
          <w:p w14:paraId="3052514E" w14:textId="77777777" w:rsidR="007A2013" w:rsidRPr="00B412FC" w:rsidRDefault="007A2013" w:rsidP="003D5E39">
            <w:pPr>
              <w:jc w:val="both"/>
              <w:rPr>
                <w:rFonts w:eastAsia="Times New Roman"/>
                <w:color w:val="000000"/>
                <w:sz w:val="24"/>
                <w:szCs w:val="24"/>
              </w:rPr>
            </w:pPr>
            <w:r w:rsidRPr="00B412FC">
              <w:rPr>
                <w:rFonts w:eastAsia="Times New Roman"/>
                <w:color w:val="000000"/>
                <w:sz w:val="24"/>
                <w:szCs w:val="24"/>
              </w:rPr>
              <w:t> </w:t>
            </w:r>
          </w:p>
        </w:tc>
      </w:tr>
      <w:tr w:rsidR="007A2013" w:rsidRPr="00B412FC" w14:paraId="5E7AE320" w14:textId="77777777" w:rsidTr="003D5E39">
        <w:trPr>
          <w:trHeight w:val="420"/>
        </w:trPr>
        <w:tc>
          <w:tcPr>
            <w:tcW w:w="4297" w:type="dxa"/>
            <w:tcBorders>
              <w:top w:val="nil"/>
              <w:left w:val="single" w:sz="8" w:space="0" w:color="000000"/>
              <w:bottom w:val="single" w:sz="4" w:space="0" w:color="000000"/>
              <w:right w:val="single" w:sz="4" w:space="0" w:color="000000"/>
            </w:tcBorders>
            <w:shd w:val="clear" w:color="DAEEF3" w:fill="DAEEF3"/>
            <w:noWrap/>
            <w:vAlign w:val="bottom"/>
            <w:hideMark/>
          </w:tcPr>
          <w:p w14:paraId="383C80D2" w14:textId="77777777" w:rsidR="007A2013" w:rsidRPr="00B412FC" w:rsidRDefault="007A2013" w:rsidP="003D5E39">
            <w:pPr>
              <w:jc w:val="both"/>
              <w:rPr>
                <w:rFonts w:eastAsia="Times New Roman"/>
                <w:b/>
                <w:bCs/>
                <w:color w:val="000000"/>
                <w:sz w:val="24"/>
                <w:szCs w:val="24"/>
              </w:rPr>
            </w:pPr>
            <w:r w:rsidRPr="00B412FC">
              <w:rPr>
                <w:rFonts w:eastAsia="Times New Roman"/>
                <w:b/>
                <w:bCs/>
                <w:color w:val="000000"/>
                <w:sz w:val="24"/>
                <w:szCs w:val="24"/>
              </w:rPr>
              <w:t>Title:</w:t>
            </w:r>
          </w:p>
        </w:tc>
        <w:tc>
          <w:tcPr>
            <w:tcW w:w="5939" w:type="dxa"/>
            <w:gridSpan w:val="4"/>
            <w:tcBorders>
              <w:top w:val="single" w:sz="4" w:space="0" w:color="000000"/>
              <w:left w:val="nil"/>
              <w:bottom w:val="single" w:sz="4" w:space="0" w:color="000000"/>
              <w:right w:val="single" w:sz="8" w:space="0" w:color="000000"/>
            </w:tcBorders>
            <w:shd w:val="clear" w:color="auto" w:fill="auto"/>
            <w:vAlign w:val="bottom"/>
            <w:hideMark/>
          </w:tcPr>
          <w:p w14:paraId="0426C5B2" w14:textId="77777777" w:rsidR="007A2013" w:rsidRPr="00B412FC" w:rsidRDefault="007A2013" w:rsidP="003D5E39">
            <w:pPr>
              <w:jc w:val="both"/>
              <w:rPr>
                <w:rFonts w:eastAsia="Times New Roman"/>
                <w:color w:val="000000"/>
                <w:sz w:val="24"/>
                <w:szCs w:val="24"/>
              </w:rPr>
            </w:pPr>
            <w:r w:rsidRPr="00B412FC">
              <w:rPr>
                <w:rFonts w:eastAsia="Times New Roman"/>
                <w:color w:val="000000"/>
                <w:sz w:val="24"/>
                <w:szCs w:val="24"/>
              </w:rPr>
              <w:t> </w:t>
            </w:r>
          </w:p>
        </w:tc>
      </w:tr>
      <w:tr w:rsidR="007A2013" w:rsidRPr="00B412FC" w14:paraId="42E57B63" w14:textId="77777777" w:rsidTr="003D5E39">
        <w:trPr>
          <w:trHeight w:val="420"/>
        </w:trPr>
        <w:tc>
          <w:tcPr>
            <w:tcW w:w="4297" w:type="dxa"/>
            <w:tcBorders>
              <w:top w:val="nil"/>
              <w:left w:val="single" w:sz="8" w:space="0" w:color="000000"/>
              <w:bottom w:val="single" w:sz="4" w:space="0" w:color="000000"/>
              <w:right w:val="single" w:sz="4" w:space="0" w:color="000000"/>
            </w:tcBorders>
            <w:shd w:val="clear" w:color="DAEEF3" w:fill="DAEEF3"/>
            <w:noWrap/>
            <w:vAlign w:val="bottom"/>
            <w:hideMark/>
          </w:tcPr>
          <w:p w14:paraId="2B683BEF" w14:textId="77777777" w:rsidR="007A2013" w:rsidRPr="00B412FC" w:rsidRDefault="007A2013" w:rsidP="003D5E39">
            <w:pPr>
              <w:jc w:val="both"/>
              <w:rPr>
                <w:rFonts w:eastAsia="Times New Roman"/>
                <w:b/>
                <w:bCs/>
                <w:color w:val="000000"/>
                <w:sz w:val="24"/>
                <w:szCs w:val="24"/>
              </w:rPr>
            </w:pPr>
            <w:r w:rsidRPr="00B412FC">
              <w:rPr>
                <w:rFonts w:eastAsia="Times New Roman"/>
                <w:b/>
                <w:bCs/>
                <w:color w:val="000000"/>
                <w:sz w:val="24"/>
                <w:szCs w:val="24"/>
              </w:rPr>
              <w:t>Signature:</w:t>
            </w:r>
          </w:p>
        </w:tc>
        <w:tc>
          <w:tcPr>
            <w:tcW w:w="5939" w:type="dxa"/>
            <w:gridSpan w:val="4"/>
            <w:tcBorders>
              <w:top w:val="single" w:sz="4" w:space="0" w:color="000000"/>
              <w:left w:val="nil"/>
              <w:bottom w:val="single" w:sz="4" w:space="0" w:color="000000"/>
              <w:right w:val="single" w:sz="8" w:space="0" w:color="000000"/>
            </w:tcBorders>
            <w:shd w:val="clear" w:color="auto" w:fill="auto"/>
            <w:vAlign w:val="bottom"/>
            <w:hideMark/>
          </w:tcPr>
          <w:p w14:paraId="58D01C96" w14:textId="77777777" w:rsidR="007A2013" w:rsidRPr="00B412FC" w:rsidRDefault="007A2013" w:rsidP="003D5E39">
            <w:pPr>
              <w:jc w:val="both"/>
              <w:rPr>
                <w:rFonts w:eastAsia="Times New Roman"/>
                <w:color w:val="000000"/>
                <w:sz w:val="24"/>
                <w:szCs w:val="24"/>
              </w:rPr>
            </w:pPr>
            <w:r w:rsidRPr="00B412FC">
              <w:rPr>
                <w:rFonts w:eastAsia="Times New Roman"/>
                <w:color w:val="000000"/>
                <w:sz w:val="24"/>
                <w:szCs w:val="24"/>
              </w:rPr>
              <w:t> </w:t>
            </w:r>
          </w:p>
        </w:tc>
      </w:tr>
      <w:tr w:rsidR="007A2013" w:rsidRPr="00B412FC" w14:paraId="594D77F4" w14:textId="77777777" w:rsidTr="003D5E39">
        <w:trPr>
          <w:trHeight w:val="450"/>
        </w:trPr>
        <w:tc>
          <w:tcPr>
            <w:tcW w:w="4297" w:type="dxa"/>
            <w:tcBorders>
              <w:top w:val="nil"/>
              <w:left w:val="single" w:sz="8" w:space="0" w:color="000000"/>
              <w:bottom w:val="single" w:sz="8" w:space="0" w:color="000000"/>
              <w:right w:val="single" w:sz="4" w:space="0" w:color="000000"/>
            </w:tcBorders>
            <w:shd w:val="clear" w:color="DAEEF3" w:fill="DAEEF3"/>
            <w:noWrap/>
            <w:vAlign w:val="bottom"/>
            <w:hideMark/>
          </w:tcPr>
          <w:p w14:paraId="78BB5715" w14:textId="77777777" w:rsidR="007A2013" w:rsidRPr="00B412FC" w:rsidRDefault="007A2013" w:rsidP="003D5E39">
            <w:pPr>
              <w:jc w:val="both"/>
              <w:rPr>
                <w:rFonts w:eastAsia="Times New Roman"/>
                <w:b/>
                <w:bCs/>
                <w:color w:val="000000"/>
                <w:sz w:val="24"/>
                <w:szCs w:val="24"/>
              </w:rPr>
            </w:pPr>
            <w:r w:rsidRPr="00B412FC">
              <w:rPr>
                <w:rFonts w:eastAsia="Times New Roman"/>
                <w:b/>
                <w:bCs/>
                <w:color w:val="000000"/>
                <w:sz w:val="24"/>
                <w:szCs w:val="24"/>
              </w:rPr>
              <w:t>Date:</w:t>
            </w:r>
          </w:p>
        </w:tc>
        <w:tc>
          <w:tcPr>
            <w:tcW w:w="5939" w:type="dxa"/>
            <w:gridSpan w:val="4"/>
            <w:tcBorders>
              <w:top w:val="single" w:sz="4" w:space="0" w:color="000000"/>
              <w:left w:val="nil"/>
              <w:bottom w:val="single" w:sz="8" w:space="0" w:color="000000"/>
              <w:right w:val="single" w:sz="8" w:space="0" w:color="000000"/>
            </w:tcBorders>
            <w:shd w:val="clear" w:color="auto" w:fill="auto"/>
            <w:vAlign w:val="bottom"/>
            <w:hideMark/>
          </w:tcPr>
          <w:p w14:paraId="4608C3D4" w14:textId="77777777" w:rsidR="007A2013" w:rsidRPr="00B412FC" w:rsidRDefault="007A2013" w:rsidP="003D5E39">
            <w:pPr>
              <w:jc w:val="both"/>
              <w:rPr>
                <w:rFonts w:eastAsia="Times New Roman"/>
                <w:color w:val="000000"/>
                <w:sz w:val="24"/>
                <w:szCs w:val="24"/>
              </w:rPr>
            </w:pPr>
            <w:r w:rsidRPr="00B412FC">
              <w:rPr>
                <w:rFonts w:eastAsia="Times New Roman"/>
                <w:color w:val="000000"/>
                <w:sz w:val="24"/>
                <w:szCs w:val="24"/>
              </w:rPr>
              <w:t> </w:t>
            </w:r>
          </w:p>
        </w:tc>
      </w:tr>
    </w:tbl>
    <w:p w14:paraId="0BFFA09D" w14:textId="77777777" w:rsidR="007A2013" w:rsidRPr="00B412FC" w:rsidRDefault="007A2013" w:rsidP="007A2013">
      <w:pPr>
        <w:spacing w:after="160"/>
        <w:jc w:val="both"/>
        <w:rPr>
          <w:sz w:val="24"/>
          <w:szCs w:val="24"/>
        </w:rPr>
      </w:pPr>
    </w:p>
    <w:p w14:paraId="68C159C2" w14:textId="77777777" w:rsidR="007A2013" w:rsidRPr="00B61D05" w:rsidRDefault="007A2013" w:rsidP="007A2013">
      <w:pPr>
        <w:pStyle w:val="NoSpacing"/>
      </w:pPr>
    </w:p>
    <w:p w14:paraId="5C9D668E" w14:textId="77777777" w:rsidR="007A2013" w:rsidRPr="00B61D05" w:rsidRDefault="007A2013" w:rsidP="007A2013">
      <w:pPr>
        <w:tabs>
          <w:tab w:val="left" w:pos="7425"/>
        </w:tabs>
      </w:pPr>
    </w:p>
    <w:p w14:paraId="1D7431D3" w14:textId="77777777" w:rsidR="007A2013" w:rsidRPr="001552FE" w:rsidRDefault="007A2013" w:rsidP="007A2013">
      <w:pPr>
        <w:jc w:val="both"/>
        <w:textAlignment w:val="baseline"/>
        <w:rPr>
          <w:bCs/>
          <w:u w:val="single"/>
          <w:lang w:val="en-GB"/>
        </w:rPr>
      </w:pPr>
    </w:p>
    <w:p w14:paraId="0DA83622" w14:textId="77777777" w:rsidR="007A2013" w:rsidRPr="001552FE" w:rsidRDefault="007A2013" w:rsidP="007A2013">
      <w:pPr>
        <w:jc w:val="both"/>
        <w:textAlignment w:val="baseline"/>
        <w:rPr>
          <w:bCs/>
          <w:u w:val="single"/>
          <w:lang w:val="en-GB"/>
        </w:rPr>
      </w:pPr>
    </w:p>
    <w:p w14:paraId="09317EF6" w14:textId="77777777" w:rsidR="007A2013" w:rsidRDefault="007A2013" w:rsidP="007A2013">
      <w:pPr>
        <w:pStyle w:val="Default"/>
        <w:ind w:left="720"/>
        <w:rPr>
          <w:rFonts w:ascii="Times New Roman" w:hAnsi="Times New Roman" w:cs="Times New Roman"/>
          <w:color w:val="FF0000"/>
          <w:sz w:val="36"/>
          <w:szCs w:val="36"/>
        </w:rPr>
      </w:pPr>
    </w:p>
    <w:p w14:paraId="4AE05738" w14:textId="77777777" w:rsidR="007A2013" w:rsidRDefault="007A2013" w:rsidP="007A2013">
      <w:pPr>
        <w:pStyle w:val="Default"/>
        <w:rPr>
          <w:rFonts w:eastAsia="Times New Roman"/>
          <w:sz w:val="20"/>
          <w:szCs w:val="20"/>
        </w:rPr>
      </w:pPr>
    </w:p>
    <w:sectPr w:rsidR="007A2013">
      <w:pgSz w:w="11910" w:h="16840"/>
      <w:pgMar w:top="1620" w:right="740" w:bottom="1260" w:left="760" w:header="366" w:footer="107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83DC1" w14:textId="77777777" w:rsidR="003171B3" w:rsidRDefault="003171B3">
      <w:r>
        <w:separator/>
      </w:r>
    </w:p>
  </w:endnote>
  <w:endnote w:type="continuationSeparator" w:id="0">
    <w:p w14:paraId="18D6C18E" w14:textId="77777777" w:rsidR="003171B3" w:rsidRDefault="00317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BDB4" w14:textId="77777777" w:rsidR="00037C27" w:rsidRDefault="00037C27">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62336" behindDoc="1" locked="0" layoutInCell="0" allowOverlap="1" wp14:anchorId="1E766399" wp14:editId="3ED79EBA">
              <wp:simplePos x="0" y="0"/>
              <wp:positionH relativeFrom="page">
                <wp:posOffset>535940</wp:posOffset>
              </wp:positionH>
              <wp:positionV relativeFrom="page">
                <wp:posOffset>9867900</wp:posOffset>
              </wp:positionV>
              <wp:extent cx="3992245" cy="384810"/>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24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2B909" w14:textId="2542A3CB" w:rsidR="00037C27" w:rsidRDefault="00037C27">
                          <w:pPr>
                            <w:pStyle w:val="BodyText"/>
                            <w:kinsoku w:val="0"/>
                            <w:overflowPunct w:val="0"/>
                            <w:spacing w:before="14"/>
                            <w:ind w:left="20"/>
                            <w:rPr>
                              <w:rFonts w:ascii="Arial" w:hAnsi="Arial" w:cs="Arial"/>
                              <w:i/>
                              <w:iCs/>
                              <w:color w:val="4B515A"/>
                              <w:sz w:val="21"/>
                              <w:szCs w:val="21"/>
                            </w:rPr>
                          </w:pPr>
                          <w:r>
                            <w:rPr>
                              <w:rFonts w:ascii="Arial" w:hAnsi="Arial" w:cs="Arial"/>
                              <w:i/>
                              <w:iCs/>
                              <w:color w:val="4B515A"/>
                              <w:sz w:val="21"/>
                              <w:szCs w:val="21"/>
                            </w:rPr>
                            <w:t>Tender No: NIG/ABV/TEN40_Supply of Large-Scale Agricultural Storage (Cocoon)</w:t>
                          </w:r>
                        </w:p>
                        <w:p w14:paraId="39F17BE4" w14:textId="77777777" w:rsidR="00037C27" w:rsidRDefault="00037C27">
                          <w:pPr>
                            <w:pStyle w:val="BodyText"/>
                            <w:kinsoku w:val="0"/>
                            <w:overflowPunct w:val="0"/>
                            <w:spacing w:before="14"/>
                            <w:ind w:left="20"/>
                            <w:rPr>
                              <w:rFonts w:ascii="Arial" w:hAnsi="Arial" w:cs="Arial"/>
                              <w:i/>
                              <w:iCs/>
                              <w:color w:val="4B515A"/>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66399" id="_x0000_t202" coordsize="21600,21600" o:spt="202" path="m,l,21600r21600,l21600,xe">
              <v:stroke joinstyle="miter"/>
              <v:path gradientshapeok="t" o:connecttype="rect"/>
            </v:shapetype>
            <v:shape id="Text Box 3" o:spid="_x0000_s1029" type="#_x0000_t202" style="position:absolute;margin-left:42.2pt;margin-top:777pt;width:314.35pt;height:30.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" o:allowincell="f" filled="f" stroked="f">
              <v:textbox inset="0,0,0,0">
                <w:txbxContent>
                  <w:p w14:paraId="4932B909" w14:textId="2542A3CB" w:rsidR="00037C27" w:rsidRDefault="00037C27">
                    <w:pPr>
                      <w:pStyle w:val="BodyText"/>
                      <w:kinsoku w:val="0"/>
                      <w:overflowPunct w:val="0"/>
                      <w:spacing w:before="14"/>
                      <w:ind w:left="20"/>
                      <w:rPr>
                        <w:rFonts w:ascii="Arial" w:hAnsi="Arial" w:cs="Arial"/>
                        <w:i/>
                        <w:iCs/>
                        <w:color w:val="4B515A"/>
                        <w:sz w:val="21"/>
                        <w:szCs w:val="21"/>
                      </w:rPr>
                    </w:pPr>
                    <w:r>
                      <w:rPr>
                        <w:rFonts w:ascii="Arial" w:hAnsi="Arial" w:cs="Arial"/>
                        <w:i/>
                        <w:iCs/>
                        <w:color w:val="4B515A"/>
                        <w:sz w:val="21"/>
                        <w:szCs w:val="21"/>
                      </w:rPr>
                      <w:t>Tender No: NIG/ABV/TEN40_Supply of Large-Scale Agricultural Storage (Cocoon)</w:t>
                    </w:r>
                  </w:p>
                  <w:p w14:paraId="39F17BE4" w14:textId="77777777" w:rsidR="00037C27" w:rsidRDefault="00037C27">
                    <w:pPr>
                      <w:pStyle w:val="BodyText"/>
                      <w:kinsoku w:val="0"/>
                      <w:overflowPunct w:val="0"/>
                      <w:spacing w:before="14"/>
                      <w:ind w:left="20"/>
                      <w:rPr>
                        <w:rFonts w:ascii="Arial" w:hAnsi="Arial" w:cs="Arial"/>
                        <w:i/>
                        <w:iCs/>
                        <w:color w:val="4B515A"/>
                        <w:sz w:val="21"/>
                        <w:szCs w:val="21"/>
                      </w:rPr>
                    </w:pP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0" allowOverlap="1" wp14:anchorId="70F11D9C" wp14:editId="6D09D3EB">
              <wp:simplePos x="0" y="0"/>
              <wp:positionH relativeFrom="page">
                <wp:posOffset>5566410</wp:posOffset>
              </wp:positionH>
              <wp:positionV relativeFrom="page">
                <wp:posOffset>9867900</wp:posOffset>
              </wp:positionV>
              <wp:extent cx="709930" cy="175260"/>
              <wp:effectExtent l="0" t="0" r="0" b="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D29FD" w14:textId="61329F11" w:rsidR="00037C27" w:rsidRDefault="00037C27">
                          <w:pPr>
                            <w:pStyle w:val="BodyText"/>
                            <w:kinsoku w:val="0"/>
                            <w:overflowPunct w:val="0"/>
                            <w:spacing w:before="14"/>
                            <w:ind w:left="20"/>
                            <w:rPr>
                              <w:rFonts w:ascii="Arial" w:hAnsi="Arial" w:cs="Arial"/>
                              <w:color w:val="4B515A"/>
                              <w:sz w:val="21"/>
                              <w:szCs w:val="21"/>
                            </w:rPr>
                          </w:pPr>
                          <w:r>
                            <w:rPr>
                              <w:rFonts w:ascii="Arial" w:hAnsi="Arial" w:cs="Arial"/>
                              <w:color w:val="4B515A"/>
                              <w:sz w:val="21"/>
                              <w:szCs w:val="21"/>
                            </w:rPr>
                            <w:t xml:space="preserve">Page </w:t>
                          </w:r>
                          <w:r>
                            <w:rPr>
                              <w:rFonts w:ascii="Arial" w:hAnsi="Arial" w:cs="Arial"/>
                              <w:color w:val="4B515A"/>
                              <w:sz w:val="21"/>
                              <w:szCs w:val="21"/>
                            </w:rPr>
                            <w:fldChar w:fldCharType="begin"/>
                          </w:r>
                          <w:r>
                            <w:rPr>
                              <w:rFonts w:ascii="Arial" w:hAnsi="Arial" w:cs="Arial"/>
                              <w:color w:val="4B515A"/>
                              <w:sz w:val="21"/>
                              <w:szCs w:val="21"/>
                            </w:rPr>
                            <w:instrText xml:space="preserve"> PAGE </w:instrText>
                          </w:r>
                          <w:r>
                            <w:rPr>
                              <w:rFonts w:ascii="Arial" w:hAnsi="Arial" w:cs="Arial"/>
                              <w:color w:val="4B515A"/>
                              <w:sz w:val="21"/>
                              <w:szCs w:val="21"/>
                            </w:rPr>
                            <w:fldChar w:fldCharType="separate"/>
                          </w:r>
                          <w:r w:rsidR="001119A1">
                            <w:rPr>
                              <w:rFonts w:ascii="Arial" w:hAnsi="Arial" w:cs="Arial"/>
                              <w:noProof/>
                              <w:color w:val="4B515A"/>
                              <w:sz w:val="21"/>
                              <w:szCs w:val="21"/>
                            </w:rPr>
                            <w:t>1</w:t>
                          </w:r>
                          <w:r>
                            <w:rPr>
                              <w:rFonts w:ascii="Arial" w:hAnsi="Arial" w:cs="Arial"/>
                              <w:color w:val="4B515A"/>
                              <w:sz w:val="21"/>
                              <w:szCs w:val="21"/>
                            </w:rPr>
                            <w:fldChar w:fldCharType="end"/>
                          </w:r>
                          <w:r>
                            <w:rPr>
                              <w:rFonts w:ascii="Arial" w:hAnsi="Arial" w:cs="Arial"/>
                              <w:color w:val="4B515A"/>
                              <w:sz w:val="21"/>
                              <w:szCs w:val="21"/>
                            </w:rPr>
                            <w:t xml:space="preserve">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11D9C" id="Text Box 4" o:spid="_x0000_s1030" type="#_x0000_t202" style="position:absolute;margin-left:438.3pt;margin-top:777pt;width:55.9pt;height:13.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" o:allowincell="f" filled="f" stroked="f">
              <v:textbox inset="0,0,0,0">
                <w:txbxContent>
                  <w:p w14:paraId="7FBD29FD" w14:textId="61329F11" w:rsidR="00037C27" w:rsidRDefault="00037C27">
                    <w:pPr>
                      <w:pStyle w:val="BodyText"/>
                      <w:kinsoku w:val="0"/>
                      <w:overflowPunct w:val="0"/>
                      <w:spacing w:before="14"/>
                      <w:ind w:left="20"/>
                      <w:rPr>
                        <w:rFonts w:ascii="Arial" w:hAnsi="Arial" w:cs="Arial"/>
                        <w:color w:val="4B515A"/>
                        <w:sz w:val="21"/>
                        <w:szCs w:val="21"/>
                      </w:rPr>
                    </w:pPr>
                    <w:r>
                      <w:rPr>
                        <w:rFonts w:ascii="Arial" w:hAnsi="Arial" w:cs="Arial"/>
                        <w:color w:val="4B515A"/>
                        <w:sz w:val="21"/>
                        <w:szCs w:val="21"/>
                      </w:rPr>
                      <w:t xml:space="preserve">Page </w:t>
                    </w:r>
                    <w:r>
                      <w:rPr>
                        <w:rFonts w:ascii="Arial" w:hAnsi="Arial" w:cs="Arial"/>
                        <w:color w:val="4B515A"/>
                        <w:sz w:val="21"/>
                        <w:szCs w:val="21"/>
                      </w:rPr>
                      <w:fldChar w:fldCharType="begin"/>
                    </w:r>
                    <w:r>
                      <w:rPr>
                        <w:rFonts w:ascii="Arial" w:hAnsi="Arial" w:cs="Arial"/>
                        <w:color w:val="4B515A"/>
                        <w:sz w:val="21"/>
                        <w:szCs w:val="21"/>
                      </w:rPr>
                      <w:instrText xml:space="preserve"> PAGE </w:instrText>
                    </w:r>
                    <w:r>
                      <w:rPr>
                        <w:rFonts w:ascii="Arial" w:hAnsi="Arial" w:cs="Arial"/>
                        <w:color w:val="4B515A"/>
                        <w:sz w:val="21"/>
                        <w:szCs w:val="21"/>
                      </w:rPr>
                      <w:fldChar w:fldCharType="separate"/>
                    </w:r>
                    <w:r w:rsidR="001119A1">
                      <w:rPr>
                        <w:rFonts w:ascii="Arial" w:hAnsi="Arial" w:cs="Arial"/>
                        <w:noProof/>
                        <w:color w:val="4B515A"/>
                        <w:sz w:val="21"/>
                        <w:szCs w:val="21"/>
                      </w:rPr>
                      <w:t>1</w:t>
                    </w:r>
                    <w:r>
                      <w:rPr>
                        <w:rFonts w:ascii="Arial" w:hAnsi="Arial" w:cs="Arial"/>
                        <w:color w:val="4B515A"/>
                        <w:sz w:val="21"/>
                        <w:szCs w:val="21"/>
                      </w:rPr>
                      <w:fldChar w:fldCharType="end"/>
                    </w:r>
                    <w:r>
                      <w:rPr>
                        <w:rFonts w:ascii="Arial" w:hAnsi="Arial" w:cs="Arial"/>
                        <w:color w:val="4B515A"/>
                        <w:sz w:val="21"/>
                        <w:szCs w:val="21"/>
                      </w:rPr>
                      <w:t xml:space="preserve">  of 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5066D" w14:textId="77777777" w:rsidR="003171B3" w:rsidRDefault="003171B3">
      <w:r>
        <w:separator/>
      </w:r>
    </w:p>
  </w:footnote>
  <w:footnote w:type="continuationSeparator" w:id="0">
    <w:p w14:paraId="3FCFEE39" w14:textId="77777777" w:rsidR="003171B3" w:rsidRDefault="00317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9B24F" w14:textId="77777777" w:rsidR="00037C27" w:rsidRDefault="00037C27">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9264" behindDoc="1" locked="0" layoutInCell="0" allowOverlap="1" wp14:anchorId="6C085969" wp14:editId="175B135F">
              <wp:simplePos x="0" y="0"/>
              <wp:positionH relativeFrom="page">
                <wp:posOffset>6483985</wp:posOffset>
              </wp:positionH>
              <wp:positionV relativeFrom="page">
                <wp:posOffset>232410</wp:posOffset>
              </wp:positionV>
              <wp:extent cx="533400" cy="723900"/>
              <wp:effectExtent l="0" t="0" r="0" b="0"/>
              <wp:wrapNone/>
              <wp:docPr id="2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3ED25" w14:textId="77777777" w:rsidR="00037C27" w:rsidRDefault="00037C27">
                          <w:pPr>
                            <w:widowControl/>
                            <w:autoSpaceDE/>
                            <w:autoSpaceDN/>
                            <w:adjustRightInd/>
                            <w:spacing w:line="1140" w:lineRule="atLeast"/>
                            <w:rPr>
                              <w:sz w:val="24"/>
                              <w:szCs w:val="24"/>
                            </w:rPr>
                          </w:pPr>
                          <w:r>
                            <w:rPr>
                              <w:noProof/>
                              <w:sz w:val="24"/>
                              <w:szCs w:val="24"/>
                            </w:rPr>
                            <w:drawing>
                              <wp:inline distT="0" distB="0" distL="0" distR="0" wp14:anchorId="54F2CD65" wp14:editId="01BE86C5">
                                <wp:extent cx="527685" cy="718185"/>
                                <wp:effectExtent l="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 cy="718185"/>
                                        </a:xfrm>
                                        <a:prstGeom prst="rect">
                                          <a:avLst/>
                                        </a:prstGeom>
                                        <a:noFill/>
                                        <a:ln>
                                          <a:noFill/>
                                        </a:ln>
                                      </pic:spPr>
                                    </pic:pic>
                                  </a:graphicData>
                                </a:graphic>
                              </wp:inline>
                            </w:drawing>
                          </w:r>
                        </w:p>
                        <w:p w14:paraId="011D6D80" w14:textId="77777777" w:rsidR="00037C27" w:rsidRDefault="00037C27">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85969" id="Rectangle 1" o:spid="_x0000_s1027" style="position:absolute;margin-left:510.55pt;margin-top:18.3pt;width:42pt;height:5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" o:allowincell="f" filled="f" stroked="f">
              <v:textbox inset="0,0,0,0">
                <w:txbxContent>
                  <w:p w14:paraId="3633ED25" w14:textId="77777777" w:rsidR="00037C27" w:rsidRDefault="00037C27">
                    <w:pPr>
                      <w:widowControl/>
                      <w:autoSpaceDE/>
                      <w:autoSpaceDN/>
                      <w:adjustRightInd/>
                      <w:spacing w:line="1140" w:lineRule="atLeast"/>
                      <w:rPr>
                        <w:sz w:val="24"/>
                        <w:szCs w:val="24"/>
                      </w:rPr>
                    </w:pPr>
                    <w:r>
                      <w:rPr>
                        <w:noProof/>
                        <w:sz w:val="24"/>
                        <w:szCs w:val="24"/>
                      </w:rPr>
                      <w:drawing>
                        <wp:inline distT="0" distB="0" distL="0" distR="0" wp14:anchorId="54F2CD65" wp14:editId="01BE86C5">
                          <wp:extent cx="527685" cy="718185"/>
                          <wp:effectExtent l="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7685" cy="718185"/>
                                  </a:xfrm>
                                  <a:prstGeom prst="rect">
                                    <a:avLst/>
                                  </a:prstGeom>
                                  <a:noFill/>
                                  <a:ln>
                                    <a:noFill/>
                                  </a:ln>
                                </pic:spPr>
                              </pic:pic>
                            </a:graphicData>
                          </a:graphic>
                        </wp:inline>
                      </w:drawing>
                    </w:r>
                  </w:p>
                  <w:p w14:paraId="011D6D80" w14:textId="77777777" w:rsidR="00037C27" w:rsidRDefault="00037C27">
                    <w:pPr>
                      <w:rPr>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60288" behindDoc="1" locked="0" layoutInCell="0" allowOverlap="1" wp14:anchorId="1C02F1AA" wp14:editId="37FDCB8B">
              <wp:simplePos x="0" y="0"/>
              <wp:positionH relativeFrom="page">
                <wp:posOffset>535940</wp:posOffset>
              </wp:positionH>
              <wp:positionV relativeFrom="page">
                <wp:posOffset>455295</wp:posOffset>
              </wp:positionV>
              <wp:extent cx="4525010" cy="28130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501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333E6" w14:textId="77777777" w:rsidR="00037C27" w:rsidRDefault="00037C27">
                          <w:pPr>
                            <w:pStyle w:val="BodyText"/>
                            <w:kinsoku w:val="0"/>
                            <w:overflowPunct w:val="0"/>
                            <w:spacing w:before="8"/>
                            <w:ind w:left="20"/>
                            <w:rPr>
                              <w:rFonts w:ascii="Arial" w:hAnsi="Arial" w:cs="Arial"/>
                              <w:b/>
                              <w:bCs/>
                              <w:color w:val="D01D2B"/>
                              <w:sz w:val="36"/>
                              <w:szCs w:val="36"/>
                            </w:rPr>
                          </w:pPr>
                          <w:r>
                            <w:rPr>
                              <w:rFonts w:ascii="Arial" w:hAnsi="Arial" w:cs="Arial"/>
                              <w:b/>
                              <w:bCs/>
                              <w:color w:val="D01D2B"/>
                              <w:sz w:val="36"/>
                              <w:szCs w:val="36"/>
                            </w:rPr>
                            <w:t>Tender Package — Request for Bid (RFB)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2F1AA" id="_x0000_t202" coordsize="21600,21600" o:spt="202" path="m,l,21600r21600,l21600,xe">
              <v:stroke joinstyle="miter"/>
              <v:path gradientshapeok="t" o:connecttype="rect"/>
            </v:shapetype>
            <v:shape id="Text Box 2" o:spid="_x0000_s1028" type="#_x0000_t202" style="position:absolute;margin-left:42.2pt;margin-top:35.85pt;width:356.3pt;height:22.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" o:allowincell="f" filled="f" stroked="f">
              <v:textbox inset="0,0,0,0">
                <w:txbxContent>
                  <w:p w14:paraId="1E5333E6" w14:textId="77777777" w:rsidR="00037C27" w:rsidRDefault="00037C27">
                    <w:pPr>
                      <w:pStyle w:val="BodyText"/>
                      <w:kinsoku w:val="0"/>
                      <w:overflowPunct w:val="0"/>
                      <w:spacing w:before="8"/>
                      <w:ind w:left="20"/>
                      <w:rPr>
                        <w:rFonts w:ascii="Arial" w:hAnsi="Arial" w:cs="Arial"/>
                        <w:b/>
                        <w:bCs/>
                        <w:color w:val="D01D2B"/>
                        <w:sz w:val="36"/>
                        <w:szCs w:val="36"/>
                      </w:rPr>
                    </w:pPr>
                    <w:r>
                      <w:rPr>
                        <w:rFonts w:ascii="Arial" w:hAnsi="Arial" w:cs="Arial"/>
                        <w:b/>
                        <w:bCs/>
                        <w:color w:val="D01D2B"/>
                        <w:sz w:val="36"/>
                        <w:szCs w:val="36"/>
                      </w:rPr>
                      <w:t>Tender Package — Request for Bid (RFB)</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64" w:hanging="361"/>
      </w:pPr>
      <w:rPr>
        <w:rFonts w:ascii="Arial" w:hAnsi="Arial" w:cs="Arial"/>
        <w:b/>
        <w:bCs/>
        <w:color w:val="D01D2B"/>
        <w:spacing w:val="-1"/>
        <w:w w:val="100"/>
        <w:sz w:val="28"/>
        <w:szCs w:val="28"/>
      </w:rPr>
    </w:lvl>
    <w:lvl w:ilvl="1">
      <w:start w:val="1"/>
      <w:numFmt w:val="decimal"/>
      <w:lvlText w:val="%1.%2"/>
      <w:lvlJc w:val="left"/>
      <w:pPr>
        <w:ind w:left="454" w:hanging="351"/>
      </w:pPr>
      <w:rPr>
        <w:rFonts w:cs="Times New Roman"/>
        <w:b/>
        <w:bCs/>
        <w:spacing w:val="-1"/>
        <w:w w:val="100"/>
      </w:rPr>
    </w:lvl>
    <w:lvl w:ilvl="2">
      <w:numFmt w:val="bullet"/>
      <w:lvlText w:val="●"/>
      <w:lvlJc w:val="left"/>
      <w:pPr>
        <w:ind w:left="824" w:hanging="351"/>
      </w:pPr>
      <w:rPr>
        <w:rFonts w:ascii="Arial" w:hAnsi="Arial"/>
        <w:b w:val="0"/>
        <w:w w:val="100"/>
        <w:sz w:val="22"/>
      </w:rPr>
    </w:lvl>
    <w:lvl w:ilvl="3">
      <w:numFmt w:val="bullet"/>
      <w:lvlText w:val="•"/>
      <w:lvlJc w:val="left"/>
      <w:pPr>
        <w:ind w:left="2018" w:hanging="351"/>
      </w:pPr>
    </w:lvl>
    <w:lvl w:ilvl="4">
      <w:numFmt w:val="bullet"/>
      <w:lvlText w:val="•"/>
      <w:lvlJc w:val="left"/>
      <w:pPr>
        <w:ind w:left="3217" w:hanging="351"/>
      </w:pPr>
    </w:lvl>
    <w:lvl w:ilvl="5">
      <w:numFmt w:val="bullet"/>
      <w:lvlText w:val="•"/>
      <w:lvlJc w:val="left"/>
      <w:pPr>
        <w:ind w:left="4415" w:hanging="351"/>
      </w:pPr>
    </w:lvl>
    <w:lvl w:ilvl="6">
      <w:numFmt w:val="bullet"/>
      <w:lvlText w:val="•"/>
      <w:lvlJc w:val="left"/>
      <w:pPr>
        <w:ind w:left="5614" w:hanging="351"/>
      </w:pPr>
    </w:lvl>
    <w:lvl w:ilvl="7">
      <w:numFmt w:val="bullet"/>
      <w:lvlText w:val="•"/>
      <w:lvlJc w:val="left"/>
      <w:pPr>
        <w:ind w:left="6813" w:hanging="351"/>
      </w:pPr>
    </w:lvl>
    <w:lvl w:ilvl="8">
      <w:numFmt w:val="bullet"/>
      <w:lvlText w:val="•"/>
      <w:lvlJc w:val="left"/>
      <w:pPr>
        <w:ind w:left="8011" w:hanging="351"/>
      </w:pPr>
    </w:lvl>
  </w:abstractNum>
  <w:abstractNum w:abstractNumId="1" w15:restartNumberingAfterBreak="0">
    <w:nsid w:val="00000403"/>
    <w:multiLevelType w:val="multilevel"/>
    <w:tmpl w:val="00000886"/>
    <w:lvl w:ilvl="0">
      <w:numFmt w:val="bullet"/>
      <w:lvlText w:val="✓"/>
      <w:lvlJc w:val="left"/>
      <w:pPr>
        <w:ind w:left="1229" w:hanging="721"/>
      </w:pPr>
      <w:rPr>
        <w:rFonts w:ascii="Segoe UI Symbol" w:hAnsi="Segoe UI Symbol"/>
        <w:b w:val="0"/>
        <w:color w:val="4B515A"/>
        <w:w w:val="100"/>
        <w:sz w:val="21"/>
      </w:rPr>
    </w:lvl>
    <w:lvl w:ilvl="1">
      <w:numFmt w:val="bullet"/>
      <w:lvlText w:val="•"/>
      <w:lvlJc w:val="left"/>
      <w:pPr>
        <w:ind w:left="1636" w:hanging="721"/>
      </w:pPr>
    </w:lvl>
    <w:lvl w:ilvl="2">
      <w:numFmt w:val="bullet"/>
      <w:lvlText w:val="•"/>
      <w:lvlJc w:val="left"/>
      <w:pPr>
        <w:ind w:left="2052" w:hanging="721"/>
      </w:pPr>
    </w:lvl>
    <w:lvl w:ilvl="3">
      <w:numFmt w:val="bullet"/>
      <w:lvlText w:val="•"/>
      <w:lvlJc w:val="left"/>
      <w:pPr>
        <w:ind w:left="2468" w:hanging="721"/>
      </w:pPr>
    </w:lvl>
    <w:lvl w:ilvl="4">
      <w:numFmt w:val="bullet"/>
      <w:lvlText w:val="•"/>
      <w:lvlJc w:val="left"/>
      <w:pPr>
        <w:ind w:left="2884" w:hanging="721"/>
      </w:pPr>
    </w:lvl>
    <w:lvl w:ilvl="5">
      <w:numFmt w:val="bullet"/>
      <w:lvlText w:val="•"/>
      <w:lvlJc w:val="left"/>
      <w:pPr>
        <w:ind w:left="3300" w:hanging="721"/>
      </w:pPr>
    </w:lvl>
    <w:lvl w:ilvl="6">
      <w:numFmt w:val="bullet"/>
      <w:lvlText w:val="•"/>
      <w:lvlJc w:val="left"/>
      <w:pPr>
        <w:ind w:left="3716" w:hanging="721"/>
      </w:pPr>
    </w:lvl>
    <w:lvl w:ilvl="7">
      <w:numFmt w:val="bullet"/>
      <w:lvlText w:val="•"/>
      <w:lvlJc w:val="left"/>
      <w:pPr>
        <w:ind w:left="4132" w:hanging="721"/>
      </w:pPr>
    </w:lvl>
    <w:lvl w:ilvl="8">
      <w:numFmt w:val="bullet"/>
      <w:lvlText w:val="•"/>
      <w:lvlJc w:val="left"/>
      <w:pPr>
        <w:ind w:left="4548" w:hanging="721"/>
      </w:pPr>
    </w:lvl>
  </w:abstractNum>
  <w:abstractNum w:abstractNumId="2" w15:restartNumberingAfterBreak="0">
    <w:nsid w:val="00000404"/>
    <w:multiLevelType w:val="multilevel"/>
    <w:tmpl w:val="00000887"/>
    <w:lvl w:ilvl="0">
      <w:start w:val="3"/>
      <w:numFmt w:val="decimal"/>
      <w:lvlText w:val="%1"/>
      <w:lvlJc w:val="left"/>
      <w:pPr>
        <w:ind w:left="818" w:hanging="721"/>
      </w:pPr>
      <w:rPr>
        <w:rFonts w:cs="Times New Roman"/>
      </w:rPr>
    </w:lvl>
    <w:lvl w:ilvl="1">
      <w:start w:val="2"/>
      <w:numFmt w:val="decimal"/>
      <w:lvlText w:val="%1.%2"/>
      <w:lvlJc w:val="left"/>
      <w:pPr>
        <w:ind w:left="818" w:hanging="721"/>
      </w:pPr>
      <w:rPr>
        <w:rFonts w:ascii="Times New Roman" w:hAnsi="Times New Roman" w:cs="Times New Roman"/>
        <w:b/>
        <w:bCs/>
        <w:w w:val="100"/>
        <w:sz w:val="22"/>
        <w:szCs w:val="22"/>
      </w:rPr>
    </w:lvl>
    <w:lvl w:ilvl="2">
      <w:numFmt w:val="bullet"/>
      <w:lvlText w:val="●"/>
      <w:lvlJc w:val="left"/>
      <w:pPr>
        <w:ind w:left="818" w:hanging="360"/>
      </w:pPr>
      <w:rPr>
        <w:rFonts w:ascii="Times New Roman" w:hAnsi="Times New Roman"/>
        <w:b w:val="0"/>
        <w:w w:val="100"/>
        <w:sz w:val="22"/>
      </w:rPr>
    </w:lvl>
    <w:lvl w:ilvl="3">
      <w:numFmt w:val="bullet"/>
      <w:lvlText w:val="•"/>
      <w:lvlJc w:val="left"/>
      <w:pPr>
        <w:ind w:left="3559" w:hanging="360"/>
      </w:pPr>
    </w:lvl>
    <w:lvl w:ilvl="4">
      <w:numFmt w:val="bullet"/>
      <w:lvlText w:val="•"/>
      <w:lvlJc w:val="left"/>
      <w:pPr>
        <w:ind w:left="4472" w:hanging="360"/>
      </w:pPr>
    </w:lvl>
    <w:lvl w:ilvl="5">
      <w:numFmt w:val="bullet"/>
      <w:lvlText w:val="•"/>
      <w:lvlJc w:val="left"/>
      <w:pPr>
        <w:ind w:left="5386" w:hanging="360"/>
      </w:pPr>
    </w:lvl>
    <w:lvl w:ilvl="6">
      <w:numFmt w:val="bullet"/>
      <w:lvlText w:val="•"/>
      <w:lvlJc w:val="left"/>
      <w:pPr>
        <w:ind w:left="6299" w:hanging="360"/>
      </w:pPr>
    </w:lvl>
    <w:lvl w:ilvl="7">
      <w:numFmt w:val="bullet"/>
      <w:lvlText w:val="•"/>
      <w:lvlJc w:val="left"/>
      <w:pPr>
        <w:ind w:left="7212" w:hanging="360"/>
      </w:pPr>
    </w:lvl>
    <w:lvl w:ilvl="8">
      <w:numFmt w:val="bullet"/>
      <w:lvlText w:val="•"/>
      <w:lvlJc w:val="left"/>
      <w:pPr>
        <w:ind w:left="8125" w:hanging="360"/>
      </w:pPr>
    </w:lvl>
  </w:abstractNum>
  <w:abstractNum w:abstractNumId="3" w15:restartNumberingAfterBreak="0">
    <w:nsid w:val="00000405"/>
    <w:multiLevelType w:val="multilevel"/>
    <w:tmpl w:val="00000888"/>
    <w:lvl w:ilvl="0">
      <w:start w:val="3"/>
      <w:numFmt w:val="decimal"/>
      <w:lvlText w:val="%1"/>
      <w:lvlJc w:val="left"/>
      <w:pPr>
        <w:ind w:left="818" w:hanging="721"/>
      </w:pPr>
      <w:rPr>
        <w:rFonts w:cs="Times New Roman"/>
      </w:rPr>
    </w:lvl>
    <w:lvl w:ilvl="1">
      <w:start w:val="3"/>
      <w:numFmt w:val="decimal"/>
      <w:lvlText w:val="%1.%2"/>
      <w:lvlJc w:val="left"/>
      <w:pPr>
        <w:ind w:left="818" w:hanging="721"/>
      </w:pPr>
      <w:rPr>
        <w:rFonts w:ascii="Times New Roman" w:hAnsi="Times New Roman" w:cs="Times New Roman"/>
        <w:b/>
        <w:bCs/>
        <w:w w:val="100"/>
        <w:sz w:val="22"/>
        <w:szCs w:val="22"/>
      </w:rPr>
    </w:lvl>
    <w:lvl w:ilvl="2">
      <w:numFmt w:val="bullet"/>
      <w:lvlText w:val="●"/>
      <w:lvlJc w:val="left"/>
      <w:pPr>
        <w:ind w:left="818" w:hanging="360"/>
      </w:pPr>
      <w:rPr>
        <w:rFonts w:ascii="Arial" w:hAnsi="Arial"/>
        <w:b w:val="0"/>
        <w:w w:val="100"/>
        <w:sz w:val="22"/>
      </w:rPr>
    </w:lvl>
    <w:lvl w:ilvl="3">
      <w:numFmt w:val="bullet"/>
      <w:lvlText w:val="•"/>
      <w:lvlJc w:val="left"/>
      <w:pPr>
        <w:ind w:left="3559" w:hanging="360"/>
      </w:pPr>
    </w:lvl>
    <w:lvl w:ilvl="4">
      <w:numFmt w:val="bullet"/>
      <w:lvlText w:val="•"/>
      <w:lvlJc w:val="left"/>
      <w:pPr>
        <w:ind w:left="4472" w:hanging="360"/>
      </w:pPr>
    </w:lvl>
    <w:lvl w:ilvl="5">
      <w:numFmt w:val="bullet"/>
      <w:lvlText w:val="•"/>
      <w:lvlJc w:val="left"/>
      <w:pPr>
        <w:ind w:left="5386" w:hanging="360"/>
      </w:pPr>
    </w:lvl>
    <w:lvl w:ilvl="6">
      <w:numFmt w:val="bullet"/>
      <w:lvlText w:val="•"/>
      <w:lvlJc w:val="left"/>
      <w:pPr>
        <w:ind w:left="6299" w:hanging="360"/>
      </w:pPr>
    </w:lvl>
    <w:lvl w:ilvl="7">
      <w:numFmt w:val="bullet"/>
      <w:lvlText w:val="•"/>
      <w:lvlJc w:val="left"/>
      <w:pPr>
        <w:ind w:left="7212" w:hanging="360"/>
      </w:pPr>
    </w:lvl>
    <w:lvl w:ilvl="8">
      <w:numFmt w:val="bullet"/>
      <w:lvlText w:val="•"/>
      <w:lvlJc w:val="left"/>
      <w:pPr>
        <w:ind w:left="8125" w:hanging="360"/>
      </w:pPr>
    </w:lvl>
  </w:abstractNum>
  <w:abstractNum w:abstractNumId="4" w15:restartNumberingAfterBreak="0">
    <w:nsid w:val="00000406"/>
    <w:multiLevelType w:val="multilevel"/>
    <w:tmpl w:val="00000889"/>
    <w:lvl w:ilvl="0">
      <w:numFmt w:val="bullet"/>
      <w:lvlText w:val="●"/>
      <w:lvlJc w:val="left"/>
      <w:pPr>
        <w:ind w:left="818" w:hanging="360"/>
      </w:pPr>
      <w:rPr>
        <w:rFonts w:ascii="Arial" w:hAnsi="Arial"/>
        <w:b w:val="0"/>
        <w:w w:val="100"/>
        <w:sz w:val="22"/>
      </w:rPr>
    </w:lvl>
    <w:lvl w:ilvl="1">
      <w:numFmt w:val="bullet"/>
      <w:lvlText w:val="•"/>
      <w:lvlJc w:val="left"/>
      <w:pPr>
        <w:ind w:left="1733" w:hanging="360"/>
      </w:pPr>
    </w:lvl>
    <w:lvl w:ilvl="2">
      <w:numFmt w:val="bullet"/>
      <w:lvlText w:val="•"/>
      <w:lvlJc w:val="left"/>
      <w:pPr>
        <w:ind w:left="2646" w:hanging="360"/>
      </w:pPr>
    </w:lvl>
    <w:lvl w:ilvl="3">
      <w:numFmt w:val="bullet"/>
      <w:lvlText w:val="•"/>
      <w:lvlJc w:val="left"/>
      <w:pPr>
        <w:ind w:left="3559" w:hanging="360"/>
      </w:pPr>
    </w:lvl>
    <w:lvl w:ilvl="4">
      <w:numFmt w:val="bullet"/>
      <w:lvlText w:val="•"/>
      <w:lvlJc w:val="left"/>
      <w:pPr>
        <w:ind w:left="4472" w:hanging="360"/>
      </w:pPr>
    </w:lvl>
    <w:lvl w:ilvl="5">
      <w:numFmt w:val="bullet"/>
      <w:lvlText w:val="•"/>
      <w:lvlJc w:val="left"/>
      <w:pPr>
        <w:ind w:left="5386" w:hanging="360"/>
      </w:pPr>
    </w:lvl>
    <w:lvl w:ilvl="6">
      <w:numFmt w:val="bullet"/>
      <w:lvlText w:val="•"/>
      <w:lvlJc w:val="left"/>
      <w:pPr>
        <w:ind w:left="6299" w:hanging="360"/>
      </w:pPr>
    </w:lvl>
    <w:lvl w:ilvl="7">
      <w:numFmt w:val="bullet"/>
      <w:lvlText w:val="•"/>
      <w:lvlJc w:val="left"/>
      <w:pPr>
        <w:ind w:left="7212" w:hanging="360"/>
      </w:pPr>
    </w:lvl>
    <w:lvl w:ilvl="8">
      <w:numFmt w:val="bullet"/>
      <w:lvlText w:val="•"/>
      <w:lvlJc w:val="left"/>
      <w:pPr>
        <w:ind w:left="8125" w:hanging="360"/>
      </w:pPr>
    </w:lvl>
  </w:abstractNum>
  <w:abstractNum w:abstractNumId="5" w15:restartNumberingAfterBreak="0">
    <w:nsid w:val="00000407"/>
    <w:multiLevelType w:val="multilevel"/>
    <w:tmpl w:val="0000088A"/>
    <w:lvl w:ilvl="0">
      <w:numFmt w:val="bullet"/>
      <w:lvlText w:val=""/>
      <w:lvlJc w:val="left"/>
      <w:pPr>
        <w:ind w:left="321" w:hanging="207"/>
      </w:pPr>
      <w:rPr>
        <w:rFonts w:ascii="Symbol" w:hAnsi="Symbol"/>
        <w:b w:val="0"/>
        <w:w w:val="100"/>
        <w:sz w:val="22"/>
      </w:rPr>
    </w:lvl>
    <w:lvl w:ilvl="1">
      <w:numFmt w:val="bullet"/>
      <w:lvlText w:val="•"/>
      <w:lvlJc w:val="left"/>
      <w:pPr>
        <w:ind w:left="1066" w:hanging="207"/>
      </w:pPr>
    </w:lvl>
    <w:lvl w:ilvl="2">
      <w:numFmt w:val="bullet"/>
      <w:lvlText w:val="•"/>
      <w:lvlJc w:val="left"/>
      <w:pPr>
        <w:ind w:left="1813" w:hanging="207"/>
      </w:pPr>
    </w:lvl>
    <w:lvl w:ilvl="3">
      <w:numFmt w:val="bullet"/>
      <w:lvlText w:val="•"/>
      <w:lvlJc w:val="left"/>
      <w:pPr>
        <w:ind w:left="2560" w:hanging="207"/>
      </w:pPr>
    </w:lvl>
    <w:lvl w:ilvl="4">
      <w:numFmt w:val="bullet"/>
      <w:lvlText w:val="•"/>
      <w:lvlJc w:val="left"/>
      <w:pPr>
        <w:ind w:left="3306" w:hanging="207"/>
      </w:pPr>
    </w:lvl>
    <w:lvl w:ilvl="5">
      <w:numFmt w:val="bullet"/>
      <w:lvlText w:val="•"/>
      <w:lvlJc w:val="left"/>
      <w:pPr>
        <w:ind w:left="4053" w:hanging="207"/>
      </w:pPr>
    </w:lvl>
    <w:lvl w:ilvl="6">
      <w:numFmt w:val="bullet"/>
      <w:lvlText w:val="•"/>
      <w:lvlJc w:val="left"/>
      <w:pPr>
        <w:ind w:left="4800" w:hanging="207"/>
      </w:pPr>
    </w:lvl>
    <w:lvl w:ilvl="7">
      <w:numFmt w:val="bullet"/>
      <w:lvlText w:val="•"/>
      <w:lvlJc w:val="left"/>
      <w:pPr>
        <w:ind w:left="5546" w:hanging="207"/>
      </w:pPr>
    </w:lvl>
    <w:lvl w:ilvl="8">
      <w:numFmt w:val="bullet"/>
      <w:lvlText w:val="•"/>
      <w:lvlJc w:val="left"/>
      <w:pPr>
        <w:ind w:left="6293" w:hanging="207"/>
      </w:pPr>
    </w:lvl>
  </w:abstractNum>
  <w:abstractNum w:abstractNumId="6" w15:restartNumberingAfterBreak="0">
    <w:nsid w:val="00000408"/>
    <w:multiLevelType w:val="multilevel"/>
    <w:tmpl w:val="0000088B"/>
    <w:lvl w:ilvl="0">
      <w:numFmt w:val="bullet"/>
      <w:lvlText w:val="●"/>
      <w:lvlJc w:val="left"/>
      <w:pPr>
        <w:ind w:left="818" w:hanging="360"/>
      </w:pPr>
      <w:rPr>
        <w:rFonts w:ascii="Times New Roman" w:hAnsi="Times New Roman"/>
        <w:b w:val="0"/>
        <w:w w:val="100"/>
        <w:sz w:val="22"/>
      </w:rPr>
    </w:lvl>
    <w:lvl w:ilvl="1">
      <w:numFmt w:val="bullet"/>
      <w:lvlText w:val="•"/>
      <w:lvlJc w:val="left"/>
      <w:pPr>
        <w:ind w:left="1733" w:hanging="360"/>
      </w:pPr>
    </w:lvl>
    <w:lvl w:ilvl="2">
      <w:numFmt w:val="bullet"/>
      <w:lvlText w:val="•"/>
      <w:lvlJc w:val="left"/>
      <w:pPr>
        <w:ind w:left="2646" w:hanging="360"/>
      </w:pPr>
    </w:lvl>
    <w:lvl w:ilvl="3">
      <w:numFmt w:val="bullet"/>
      <w:lvlText w:val="•"/>
      <w:lvlJc w:val="left"/>
      <w:pPr>
        <w:ind w:left="3559" w:hanging="360"/>
      </w:pPr>
    </w:lvl>
    <w:lvl w:ilvl="4">
      <w:numFmt w:val="bullet"/>
      <w:lvlText w:val="•"/>
      <w:lvlJc w:val="left"/>
      <w:pPr>
        <w:ind w:left="4472" w:hanging="360"/>
      </w:pPr>
    </w:lvl>
    <w:lvl w:ilvl="5">
      <w:numFmt w:val="bullet"/>
      <w:lvlText w:val="•"/>
      <w:lvlJc w:val="left"/>
      <w:pPr>
        <w:ind w:left="5386" w:hanging="360"/>
      </w:pPr>
    </w:lvl>
    <w:lvl w:ilvl="6">
      <w:numFmt w:val="bullet"/>
      <w:lvlText w:val="•"/>
      <w:lvlJc w:val="left"/>
      <w:pPr>
        <w:ind w:left="6299" w:hanging="360"/>
      </w:pPr>
    </w:lvl>
    <w:lvl w:ilvl="7">
      <w:numFmt w:val="bullet"/>
      <w:lvlText w:val="•"/>
      <w:lvlJc w:val="left"/>
      <w:pPr>
        <w:ind w:left="7212" w:hanging="360"/>
      </w:pPr>
    </w:lvl>
    <w:lvl w:ilvl="8">
      <w:numFmt w:val="bullet"/>
      <w:lvlText w:val="•"/>
      <w:lvlJc w:val="left"/>
      <w:pPr>
        <w:ind w:left="8125" w:hanging="360"/>
      </w:pPr>
    </w:lvl>
  </w:abstractNum>
  <w:abstractNum w:abstractNumId="7" w15:restartNumberingAfterBreak="0">
    <w:nsid w:val="00000409"/>
    <w:multiLevelType w:val="multilevel"/>
    <w:tmpl w:val="0000088C"/>
    <w:lvl w:ilvl="0">
      <w:numFmt w:val="bullet"/>
      <w:lvlText w:val="●"/>
      <w:lvlJc w:val="left"/>
      <w:pPr>
        <w:ind w:left="820" w:hanging="360"/>
      </w:pPr>
      <w:rPr>
        <w:rFonts w:ascii="Arial" w:hAnsi="Arial"/>
        <w:b w:val="0"/>
        <w:color w:val="4B515A"/>
        <w:w w:val="100"/>
        <w:sz w:val="21"/>
      </w:rPr>
    </w:lvl>
    <w:lvl w:ilvl="1">
      <w:numFmt w:val="bullet"/>
      <w:lvlText w:val="•"/>
      <w:lvlJc w:val="left"/>
      <w:pPr>
        <w:ind w:left="1729" w:hanging="360"/>
      </w:pPr>
    </w:lvl>
    <w:lvl w:ilvl="2">
      <w:numFmt w:val="bullet"/>
      <w:lvlText w:val="•"/>
      <w:lvlJc w:val="left"/>
      <w:pPr>
        <w:ind w:left="2639" w:hanging="360"/>
      </w:pPr>
    </w:lvl>
    <w:lvl w:ilvl="3">
      <w:numFmt w:val="bullet"/>
      <w:lvlText w:val="•"/>
      <w:lvlJc w:val="left"/>
      <w:pPr>
        <w:ind w:left="3548" w:hanging="360"/>
      </w:pPr>
    </w:lvl>
    <w:lvl w:ilvl="4">
      <w:numFmt w:val="bullet"/>
      <w:lvlText w:val="•"/>
      <w:lvlJc w:val="left"/>
      <w:pPr>
        <w:ind w:left="4458" w:hanging="360"/>
      </w:pPr>
    </w:lvl>
    <w:lvl w:ilvl="5">
      <w:numFmt w:val="bullet"/>
      <w:lvlText w:val="•"/>
      <w:lvlJc w:val="left"/>
      <w:pPr>
        <w:ind w:left="5367" w:hanging="360"/>
      </w:pPr>
    </w:lvl>
    <w:lvl w:ilvl="6">
      <w:numFmt w:val="bullet"/>
      <w:lvlText w:val="•"/>
      <w:lvlJc w:val="left"/>
      <w:pPr>
        <w:ind w:left="6277" w:hanging="360"/>
      </w:pPr>
    </w:lvl>
    <w:lvl w:ilvl="7">
      <w:numFmt w:val="bullet"/>
      <w:lvlText w:val="•"/>
      <w:lvlJc w:val="left"/>
      <w:pPr>
        <w:ind w:left="7186" w:hanging="360"/>
      </w:pPr>
    </w:lvl>
    <w:lvl w:ilvl="8">
      <w:numFmt w:val="bullet"/>
      <w:lvlText w:val="•"/>
      <w:lvlJc w:val="left"/>
      <w:pPr>
        <w:ind w:left="8096" w:hanging="360"/>
      </w:pPr>
    </w:lvl>
  </w:abstractNum>
  <w:abstractNum w:abstractNumId="8" w15:restartNumberingAfterBreak="0">
    <w:nsid w:val="0000040A"/>
    <w:multiLevelType w:val="multilevel"/>
    <w:tmpl w:val="0000088D"/>
    <w:lvl w:ilvl="0">
      <w:numFmt w:val="bullet"/>
      <w:lvlText w:val="❑"/>
      <w:lvlJc w:val="left"/>
      <w:pPr>
        <w:ind w:left="824" w:hanging="360"/>
      </w:pPr>
      <w:rPr>
        <w:rFonts w:ascii="Segoe UI Symbol" w:hAnsi="Segoe UI Symbol"/>
        <w:b w:val="0"/>
        <w:color w:val="4B515A"/>
        <w:w w:val="100"/>
        <w:sz w:val="21"/>
      </w:rPr>
    </w:lvl>
    <w:lvl w:ilvl="1">
      <w:numFmt w:val="bullet"/>
      <w:lvlText w:val="•"/>
      <w:lvlJc w:val="left"/>
      <w:pPr>
        <w:ind w:left="1778" w:hanging="360"/>
      </w:pPr>
    </w:lvl>
    <w:lvl w:ilvl="2">
      <w:numFmt w:val="bullet"/>
      <w:lvlText w:val="•"/>
      <w:lvlJc w:val="left"/>
      <w:pPr>
        <w:ind w:left="2737" w:hanging="360"/>
      </w:pPr>
    </w:lvl>
    <w:lvl w:ilvl="3">
      <w:numFmt w:val="bullet"/>
      <w:lvlText w:val="•"/>
      <w:lvlJc w:val="left"/>
      <w:pPr>
        <w:ind w:left="3696" w:hanging="360"/>
      </w:pPr>
    </w:lvl>
    <w:lvl w:ilvl="4">
      <w:numFmt w:val="bullet"/>
      <w:lvlText w:val="•"/>
      <w:lvlJc w:val="left"/>
      <w:pPr>
        <w:ind w:left="4655" w:hanging="360"/>
      </w:pPr>
    </w:lvl>
    <w:lvl w:ilvl="5">
      <w:numFmt w:val="bullet"/>
      <w:lvlText w:val="•"/>
      <w:lvlJc w:val="left"/>
      <w:pPr>
        <w:ind w:left="5614" w:hanging="360"/>
      </w:pPr>
    </w:lvl>
    <w:lvl w:ilvl="6">
      <w:numFmt w:val="bullet"/>
      <w:lvlText w:val="•"/>
      <w:lvlJc w:val="left"/>
      <w:pPr>
        <w:ind w:left="6573" w:hanging="360"/>
      </w:pPr>
    </w:lvl>
    <w:lvl w:ilvl="7">
      <w:numFmt w:val="bullet"/>
      <w:lvlText w:val="•"/>
      <w:lvlJc w:val="left"/>
      <w:pPr>
        <w:ind w:left="7532" w:hanging="360"/>
      </w:pPr>
    </w:lvl>
    <w:lvl w:ilvl="8">
      <w:numFmt w:val="bullet"/>
      <w:lvlText w:val="•"/>
      <w:lvlJc w:val="left"/>
      <w:pPr>
        <w:ind w:left="8491" w:hanging="360"/>
      </w:pPr>
    </w:lvl>
  </w:abstractNum>
  <w:abstractNum w:abstractNumId="9" w15:restartNumberingAfterBreak="0">
    <w:nsid w:val="00711F00"/>
    <w:multiLevelType w:val="multilevel"/>
    <w:tmpl w:val="E7D09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5075F7"/>
    <w:multiLevelType w:val="hybridMultilevel"/>
    <w:tmpl w:val="A7B67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9F4BB2"/>
    <w:multiLevelType w:val="hybridMultilevel"/>
    <w:tmpl w:val="4CDAD096"/>
    <w:lvl w:ilvl="0" w:tplc="AFC25A3C">
      <w:start w:val="3"/>
      <w:numFmt w:val="bullet"/>
      <w:lvlText w:val="-"/>
      <w:lvlJc w:val="left"/>
      <w:pPr>
        <w:ind w:left="1184" w:hanging="360"/>
      </w:pPr>
      <w:rPr>
        <w:rFonts w:ascii="Arial" w:eastAsiaTheme="minorEastAsia" w:hAnsi="Arial" w:cs="Arial" w:hint="default"/>
      </w:rPr>
    </w:lvl>
    <w:lvl w:ilvl="1" w:tplc="04090003" w:tentative="1">
      <w:start w:val="1"/>
      <w:numFmt w:val="bullet"/>
      <w:lvlText w:val="o"/>
      <w:lvlJc w:val="left"/>
      <w:pPr>
        <w:ind w:left="1904" w:hanging="360"/>
      </w:pPr>
      <w:rPr>
        <w:rFonts w:ascii="Courier New" w:hAnsi="Courier New" w:cs="Courier New" w:hint="default"/>
      </w:rPr>
    </w:lvl>
    <w:lvl w:ilvl="2" w:tplc="04090005" w:tentative="1">
      <w:start w:val="1"/>
      <w:numFmt w:val="bullet"/>
      <w:lvlText w:val=""/>
      <w:lvlJc w:val="left"/>
      <w:pPr>
        <w:ind w:left="2624" w:hanging="360"/>
      </w:pPr>
      <w:rPr>
        <w:rFonts w:ascii="Wingdings" w:hAnsi="Wingdings" w:hint="default"/>
      </w:rPr>
    </w:lvl>
    <w:lvl w:ilvl="3" w:tplc="04090001" w:tentative="1">
      <w:start w:val="1"/>
      <w:numFmt w:val="bullet"/>
      <w:lvlText w:val=""/>
      <w:lvlJc w:val="left"/>
      <w:pPr>
        <w:ind w:left="3344" w:hanging="360"/>
      </w:pPr>
      <w:rPr>
        <w:rFonts w:ascii="Symbol" w:hAnsi="Symbol" w:hint="default"/>
      </w:rPr>
    </w:lvl>
    <w:lvl w:ilvl="4" w:tplc="04090003" w:tentative="1">
      <w:start w:val="1"/>
      <w:numFmt w:val="bullet"/>
      <w:lvlText w:val="o"/>
      <w:lvlJc w:val="left"/>
      <w:pPr>
        <w:ind w:left="4064" w:hanging="360"/>
      </w:pPr>
      <w:rPr>
        <w:rFonts w:ascii="Courier New" w:hAnsi="Courier New" w:cs="Courier New" w:hint="default"/>
      </w:rPr>
    </w:lvl>
    <w:lvl w:ilvl="5" w:tplc="04090005" w:tentative="1">
      <w:start w:val="1"/>
      <w:numFmt w:val="bullet"/>
      <w:lvlText w:val=""/>
      <w:lvlJc w:val="left"/>
      <w:pPr>
        <w:ind w:left="4784" w:hanging="360"/>
      </w:pPr>
      <w:rPr>
        <w:rFonts w:ascii="Wingdings" w:hAnsi="Wingdings" w:hint="default"/>
      </w:rPr>
    </w:lvl>
    <w:lvl w:ilvl="6" w:tplc="04090001" w:tentative="1">
      <w:start w:val="1"/>
      <w:numFmt w:val="bullet"/>
      <w:lvlText w:val=""/>
      <w:lvlJc w:val="left"/>
      <w:pPr>
        <w:ind w:left="5504" w:hanging="360"/>
      </w:pPr>
      <w:rPr>
        <w:rFonts w:ascii="Symbol" w:hAnsi="Symbol" w:hint="default"/>
      </w:rPr>
    </w:lvl>
    <w:lvl w:ilvl="7" w:tplc="04090003" w:tentative="1">
      <w:start w:val="1"/>
      <w:numFmt w:val="bullet"/>
      <w:lvlText w:val="o"/>
      <w:lvlJc w:val="left"/>
      <w:pPr>
        <w:ind w:left="6224" w:hanging="360"/>
      </w:pPr>
      <w:rPr>
        <w:rFonts w:ascii="Courier New" w:hAnsi="Courier New" w:cs="Courier New" w:hint="default"/>
      </w:rPr>
    </w:lvl>
    <w:lvl w:ilvl="8" w:tplc="04090005" w:tentative="1">
      <w:start w:val="1"/>
      <w:numFmt w:val="bullet"/>
      <w:lvlText w:val=""/>
      <w:lvlJc w:val="left"/>
      <w:pPr>
        <w:ind w:left="6944" w:hanging="360"/>
      </w:pPr>
      <w:rPr>
        <w:rFonts w:ascii="Wingdings" w:hAnsi="Wingdings" w:hint="default"/>
      </w:rPr>
    </w:lvl>
  </w:abstractNum>
  <w:abstractNum w:abstractNumId="12" w15:restartNumberingAfterBreak="0">
    <w:nsid w:val="159E0ED9"/>
    <w:multiLevelType w:val="multilevel"/>
    <w:tmpl w:val="8AFEC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285AAA"/>
    <w:multiLevelType w:val="hybridMultilevel"/>
    <w:tmpl w:val="5DECC494"/>
    <w:lvl w:ilvl="0" w:tplc="0BF0403C">
      <w:start w:val="1"/>
      <w:numFmt w:val="lowerLetter"/>
      <w:lvlText w:val="(%1)"/>
      <w:lvlJc w:val="left"/>
      <w:pPr>
        <w:ind w:left="360" w:hanging="360"/>
      </w:pPr>
      <w:rPr>
        <w:rFonts w:ascii="Calibri" w:hAnsi="Calibri"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2EA178C"/>
    <w:multiLevelType w:val="multilevel"/>
    <w:tmpl w:val="2278A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2C6EBB"/>
    <w:multiLevelType w:val="multilevel"/>
    <w:tmpl w:val="B7DE47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53C1CD9"/>
    <w:multiLevelType w:val="hybridMultilevel"/>
    <w:tmpl w:val="E954F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C163DD"/>
    <w:multiLevelType w:val="hybridMultilevel"/>
    <w:tmpl w:val="75A22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D20482"/>
    <w:multiLevelType w:val="hybridMultilevel"/>
    <w:tmpl w:val="5FA4B576"/>
    <w:lvl w:ilvl="0" w:tplc="EDA0BA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AD3224"/>
    <w:multiLevelType w:val="hybridMultilevel"/>
    <w:tmpl w:val="E9448942"/>
    <w:lvl w:ilvl="0" w:tplc="3B7EA3B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201767"/>
    <w:multiLevelType w:val="multilevel"/>
    <w:tmpl w:val="F7E8341A"/>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1610E85"/>
    <w:multiLevelType w:val="multilevel"/>
    <w:tmpl w:val="67F474E0"/>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73C421A"/>
    <w:multiLevelType w:val="hybridMultilevel"/>
    <w:tmpl w:val="5DECC494"/>
    <w:lvl w:ilvl="0" w:tplc="0BF0403C">
      <w:start w:val="1"/>
      <w:numFmt w:val="lowerLetter"/>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512A03"/>
    <w:multiLevelType w:val="multilevel"/>
    <w:tmpl w:val="DB6EBF3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8E1BAB"/>
    <w:multiLevelType w:val="hybridMultilevel"/>
    <w:tmpl w:val="E132D7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0731E7"/>
    <w:multiLevelType w:val="multilevel"/>
    <w:tmpl w:val="4C3ACD70"/>
    <w:lvl w:ilvl="0">
      <w:start w:val="1"/>
      <w:numFmt w:val="decimal"/>
      <w:lvlText w:val="%1."/>
      <w:lvlJc w:val="left"/>
      <w:pPr>
        <w:ind w:left="360" w:hanging="360"/>
      </w:pPr>
      <w:rPr>
        <w:b/>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7CA4949"/>
    <w:multiLevelType w:val="multilevel"/>
    <w:tmpl w:val="8ABE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0A63DB"/>
    <w:multiLevelType w:val="hybridMultilevel"/>
    <w:tmpl w:val="66924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644CAB"/>
    <w:multiLevelType w:val="hybridMultilevel"/>
    <w:tmpl w:val="0AFCBA12"/>
    <w:lvl w:ilvl="0" w:tplc="FEE0892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7709CA"/>
    <w:multiLevelType w:val="multilevel"/>
    <w:tmpl w:val="8D929398"/>
    <w:lvl w:ilvl="0">
      <w:start w:val="1"/>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4074A48"/>
    <w:multiLevelType w:val="hybridMultilevel"/>
    <w:tmpl w:val="5DB8E7EA"/>
    <w:lvl w:ilvl="0" w:tplc="06D47516">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166371"/>
    <w:multiLevelType w:val="hybridMultilevel"/>
    <w:tmpl w:val="3FE81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5D32712"/>
    <w:multiLevelType w:val="hybridMultilevel"/>
    <w:tmpl w:val="B2B08A1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15:restartNumberingAfterBreak="0">
    <w:nsid w:val="68E27F71"/>
    <w:multiLevelType w:val="multilevel"/>
    <w:tmpl w:val="CB307AEA"/>
    <w:lvl w:ilvl="0">
      <w:start w:val="1"/>
      <w:numFmt w:val="bullet"/>
      <w:lvlText w:val="o"/>
      <w:lvlJc w:val="left"/>
      <w:pPr>
        <w:ind w:left="720" w:hanging="360"/>
      </w:pPr>
      <w:rPr>
        <w:rFonts w:ascii="Courier New" w:hAnsi="Courier New" w:cs="Courier New"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DFF0C62"/>
    <w:multiLevelType w:val="multilevel"/>
    <w:tmpl w:val="59E63D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E5F0FB8"/>
    <w:multiLevelType w:val="multilevel"/>
    <w:tmpl w:val="89726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72B04F2"/>
    <w:multiLevelType w:val="hybridMultilevel"/>
    <w:tmpl w:val="DA4E9888"/>
    <w:lvl w:ilvl="0" w:tplc="18AE0E9A">
      <w:start w:val="1"/>
      <w:numFmt w:val="decimal"/>
      <w:lvlText w:val="%1."/>
      <w:lvlJc w:val="left"/>
      <w:pPr>
        <w:tabs>
          <w:tab w:val="num" w:pos="540"/>
        </w:tabs>
        <w:ind w:left="540" w:hanging="360"/>
      </w:pPr>
      <w:rPr>
        <w:rFonts w:hint="default"/>
        <w:b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C410D7A"/>
    <w:multiLevelType w:val="hybridMultilevel"/>
    <w:tmpl w:val="6B5060E8"/>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8" w15:restartNumberingAfterBreak="0">
    <w:nsid w:val="7E142564"/>
    <w:multiLevelType w:val="multilevel"/>
    <w:tmpl w:val="54F82B72"/>
    <w:lvl w:ilvl="0">
      <w:start w:val="1"/>
      <w:numFmt w:val="decimal"/>
      <w:lvlText w:val="%1."/>
      <w:lvlJc w:val="left"/>
      <w:pPr>
        <w:ind w:left="720" w:hanging="360"/>
      </w:pPr>
      <w:rPr>
        <w:b/>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1"/>
  </w:num>
  <w:num w:numId="11">
    <w:abstractNumId w:val="16"/>
  </w:num>
  <w:num w:numId="12">
    <w:abstractNumId w:val="27"/>
  </w:num>
  <w:num w:numId="13">
    <w:abstractNumId w:val="37"/>
  </w:num>
  <w:num w:numId="14">
    <w:abstractNumId w:val="17"/>
  </w:num>
  <w:num w:numId="15">
    <w:abstractNumId w:val="21"/>
  </w:num>
  <w:num w:numId="16">
    <w:abstractNumId w:val="18"/>
  </w:num>
  <w:num w:numId="17">
    <w:abstractNumId w:val="25"/>
  </w:num>
  <w:num w:numId="18">
    <w:abstractNumId w:val="20"/>
  </w:num>
  <w:num w:numId="19">
    <w:abstractNumId w:val="38"/>
  </w:num>
  <w:num w:numId="20">
    <w:abstractNumId w:val="36"/>
  </w:num>
  <w:num w:numId="21">
    <w:abstractNumId w:val="28"/>
  </w:num>
  <w:num w:numId="22">
    <w:abstractNumId w:val="14"/>
  </w:num>
  <w:num w:numId="23">
    <w:abstractNumId w:val="26"/>
  </w:num>
  <w:num w:numId="24">
    <w:abstractNumId w:val="23"/>
  </w:num>
  <w:num w:numId="25">
    <w:abstractNumId w:val="12"/>
  </w:num>
  <w:num w:numId="26">
    <w:abstractNumId w:val="9"/>
  </w:num>
  <w:num w:numId="27">
    <w:abstractNumId w:val="19"/>
  </w:num>
  <w:num w:numId="28">
    <w:abstractNumId w:val="32"/>
  </w:num>
  <w:num w:numId="29">
    <w:abstractNumId w:val="13"/>
  </w:num>
  <w:num w:numId="30">
    <w:abstractNumId w:val="22"/>
  </w:num>
  <w:num w:numId="31">
    <w:abstractNumId w:val="24"/>
  </w:num>
  <w:num w:numId="32">
    <w:abstractNumId w:val="15"/>
  </w:num>
  <w:num w:numId="33">
    <w:abstractNumId w:val="30"/>
  </w:num>
  <w:num w:numId="34">
    <w:abstractNumId w:val="35"/>
  </w:num>
  <w:num w:numId="35">
    <w:abstractNumId w:val="34"/>
  </w:num>
  <w:num w:numId="36">
    <w:abstractNumId w:val="33"/>
  </w:num>
  <w:num w:numId="37">
    <w:abstractNumId w:val="29"/>
  </w:num>
  <w:num w:numId="38">
    <w:abstractNumId w:val="10"/>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68"/>
    <w:rsid w:val="00002DA3"/>
    <w:rsid w:val="00025081"/>
    <w:rsid w:val="00037C27"/>
    <w:rsid w:val="000460F1"/>
    <w:rsid w:val="00047F87"/>
    <w:rsid w:val="00066E51"/>
    <w:rsid w:val="00084C0A"/>
    <w:rsid w:val="00093B4D"/>
    <w:rsid w:val="000D2342"/>
    <w:rsid w:val="000E06DF"/>
    <w:rsid w:val="000E122E"/>
    <w:rsid w:val="000E4A34"/>
    <w:rsid w:val="001119A1"/>
    <w:rsid w:val="001D4AA4"/>
    <w:rsid w:val="00235372"/>
    <w:rsid w:val="002A5FC7"/>
    <w:rsid w:val="002C22C7"/>
    <w:rsid w:val="0030342C"/>
    <w:rsid w:val="00307A66"/>
    <w:rsid w:val="003171B3"/>
    <w:rsid w:val="003211F2"/>
    <w:rsid w:val="00326E66"/>
    <w:rsid w:val="003471DA"/>
    <w:rsid w:val="00353F72"/>
    <w:rsid w:val="0036568B"/>
    <w:rsid w:val="00371D6E"/>
    <w:rsid w:val="00373058"/>
    <w:rsid w:val="00377C07"/>
    <w:rsid w:val="003D5E39"/>
    <w:rsid w:val="003E1BF1"/>
    <w:rsid w:val="003F0134"/>
    <w:rsid w:val="00410AC6"/>
    <w:rsid w:val="00491053"/>
    <w:rsid w:val="004D03D4"/>
    <w:rsid w:val="00520A23"/>
    <w:rsid w:val="00535624"/>
    <w:rsid w:val="00583868"/>
    <w:rsid w:val="0059165E"/>
    <w:rsid w:val="005B6D54"/>
    <w:rsid w:val="005D2B86"/>
    <w:rsid w:val="0062364E"/>
    <w:rsid w:val="00694864"/>
    <w:rsid w:val="006F1A7B"/>
    <w:rsid w:val="007165F8"/>
    <w:rsid w:val="007A170E"/>
    <w:rsid w:val="007A2013"/>
    <w:rsid w:val="007E5122"/>
    <w:rsid w:val="007F13CA"/>
    <w:rsid w:val="00803023"/>
    <w:rsid w:val="00806D77"/>
    <w:rsid w:val="0081412E"/>
    <w:rsid w:val="008272AB"/>
    <w:rsid w:val="00844749"/>
    <w:rsid w:val="00873433"/>
    <w:rsid w:val="008A42D7"/>
    <w:rsid w:val="008B458F"/>
    <w:rsid w:val="008C1A19"/>
    <w:rsid w:val="0091233A"/>
    <w:rsid w:val="00914E11"/>
    <w:rsid w:val="00926769"/>
    <w:rsid w:val="009435A4"/>
    <w:rsid w:val="009436FD"/>
    <w:rsid w:val="009B0FB5"/>
    <w:rsid w:val="009D5873"/>
    <w:rsid w:val="00A1761B"/>
    <w:rsid w:val="00A416F9"/>
    <w:rsid w:val="00A511E4"/>
    <w:rsid w:val="00A61DC8"/>
    <w:rsid w:val="00A64571"/>
    <w:rsid w:val="00AB56A2"/>
    <w:rsid w:val="00B25D90"/>
    <w:rsid w:val="00BB5165"/>
    <w:rsid w:val="00BC69B6"/>
    <w:rsid w:val="00BD0355"/>
    <w:rsid w:val="00BF4C0F"/>
    <w:rsid w:val="00C21CEA"/>
    <w:rsid w:val="00C4460B"/>
    <w:rsid w:val="00CA2C45"/>
    <w:rsid w:val="00CA761F"/>
    <w:rsid w:val="00CC39EA"/>
    <w:rsid w:val="00CE5EA5"/>
    <w:rsid w:val="00D13FF3"/>
    <w:rsid w:val="00D9032E"/>
    <w:rsid w:val="00DB3882"/>
    <w:rsid w:val="00DC029B"/>
    <w:rsid w:val="00DC7FA5"/>
    <w:rsid w:val="00E17343"/>
    <w:rsid w:val="00E41D50"/>
    <w:rsid w:val="00E47EF7"/>
    <w:rsid w:val="00E600DB"/>
    <w:rsid w:val="00E763B7"/>
    <w:rsid w:val="00E93196"/>
    <w:rsid w:val="00ED70BE"/>
    <w:rsid w:val="00EE5ABD"/>
    <w:rsid w:val="00EE68A4"/>
    <w:rsid w:val="00F007D8"/>
    <w:rsid w:val="00F0780D"/>
    <w:rsid w:val="00F1052E"/>
    <w:rsid w:val="00F169C4"/>
    <w:rsid w:val="00F411FA"/>
    <w:rsid w:val="00F419DD"/>
    <w:rsid w:val="00F45874"/>
    <w:rsid w:val="00FF7D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6CC9C7"/>
  <w14:defaultImageDpi w14:val="0"/>
  <w15:docId w15:val="{1EF7DA79-C51B-4A1E-913E-947477C2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rPr>
  </w:style>
  <w:style w:type="paragraph" w:styleId="Heading1">
    <w:name w:val="heading 1"/>
    <w:basedOn w:val="Normal"/>
    <w:next w:val="Normal"/>
    <w:link w:val="Heading1Char"/>
    <w:uiPriority w:val="1"/>
    <w:qFormat/>
    <w:pPr>
      <w:ind w:left="464" w:hanging="361"/>
      <w:outlineLvl w:val="0"/>
    </w:pPr>
    <w:rPr>
      <w:rFonts w:ascii="Arial" w:hAnsi="Arial" w:cs="Arial"/>
      <w:b/>
      <w:bCs/>
      <w:sz w:val="28"/>
      <w:szCs w:val="28"/>
    </w:rPr>
  </w:style>
  <w:style w:type="paragraph" w:styleId="Heading2">
    <w:name w:val="heading 2"/>
    <w:basedOn w:val="Normal"/>
    <w:next w:val="Normal"/>
    <w:link w:val="Heading2Char"/>
    <w:uiPriority w:val="1"/>
    <w:qFormat/>
    <w:pPr>
      <w:spacing w:before="165"/>
      <w:ind w:left="824" w:hanging="721"/>
      <w:outlineLvl w:val="1"/>
    </w:pPr>
    <w:rPr>
      <w:b/>
      <w:bCs/>
    </w:rPr>
  </w:style>
  <w:style w:type="paragraph" w:styleId="Heading4">
    <w:name w:val="heading 4"/>
    <w:basedOn w:val="Normal"/>
    <w:next w:val="Normal"/>
    <w:link w:val="Heading4Char"/>
    <w:uiPriority w:val="9"/>
    <w:semiHidden/>
    <w:unhideWhenUsed/>
    <w:qFormat/>
    <w:rsid w:val="007A170E"/>
    <w:pPr>
      <w:keepNext/>
      <w:keepLines/>
      <w:widowControl/>
      <w:autoSpaceDE/>
      <w:autoSpaceDN/>
      <w:adjustRightInd/>
      <w:spacing w:before="40" w:line="259" w:lineRule="auto"/>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ListParagraph">
    <w:name w:val="List Paragraph"/>
    <w:aliases w:val="Colored Bullets,Bullets,Evidence on Demand bullet points,CEIL PEAKS bullet points,Scriptoria bullet points"/>
    <w:basedOn w:val="Normal"/>
    <w:link w:val="ListParagraphChar"/>
    <w:uiPriority w:val="34"/>
    <w:qFormat/>
    <w:pPr>
      <w:ind w:left="824" w:hanging="361"/>
    </w:pPr>
    <w:rPr>
      <w:sz w:val="24"/>
      <w:szCs w:val="24"/>
    </w:rPr>
  </w:style>
  <w:style w:type="paragraph" w:customStyle="1" w:styleId="TableParagraph">
    <w:name w:val="Table Paragraph"/>
    <w:basedOn w:val="Normal"/>
    <w:uiPriority w:val="1"/>
    <w:qFormat/>
    <w:pPr>
      <w:ind w:left="98"/>
    </w:pPr>
    <w:rPr>
      <w:sz w:val="24"/>
      <w:szCs w:val="24"/>
    </w:rPr>
  </w:style>
  <w:style w:type="paragraph" w:styleId="Header">
    <w:name w:val="header"/>
    <w:basedOn w:val="Normal"/>
    <w:link w:val="HeaderChar"/>
    <w:uiPriority w:val="99"/>
    <w:unhideWhenUsed/>
    <w:rsid w:val="00EE5ABD"/>
    <w:pPr>
      <w:tabs>
        <w:tab w:val="center" w:pos="4680"/>
        <w:tab w:val="right" w:pos="9360"/>
      </w:tabs>
    </w:pPr>
  </w:style>
  <w:style w:type="character" w:customStyle="1" w:styleId="HeaderChar">
    <w:name w:val="Header Char"/>
    <w:basedOn w:val="DefaultParagraphFont"/>
    <w:link w:val="Header"/>
    <w:uiPriority w:val="99"/>
    <w:locked/>
    <w:rsid w:val="00EE5ABD"/>
    <w:rPr>
      <w:rFonts w:ascii="Times New Roman" w:hAnsi="Times New Roman" w:cs="Times New Roman"/>
    </w:rPr>
  </w:style>
  <w:style w:type="paragraph" w:styleId="Footer">
    <w:name w:val="footer"/>
    <w:basedOn w:val="Normal"/>
    <w:link w:val="FooterChar"/>
    <w:uiPriority w:val="99"/>
    <w:unhideWhenUsed/>
    <w:rsid w:val="00EE5ABD"/>
    <w:pPr>
      <w:tabs>
        <w:tab w:val="center" w:pos="4680"/>
        <w:tab w:val="right" w:pos="9360"/>
      </w:tabs>
    </w:pPr>
  </w:style>
  <w:style w:type="character" w:customStyle="1" w:styleId="FooterChar">
    <w:name w:val="Footer Char"/>
    <w:basedOn w:val="DefaultParagraphFont"/>
    <w:link w:val="Footer"/>
    <w:uiPriority w:val="99"/>
    <w:locked/>
    <w:rsid w:val="00EE5ABD"/>
    <w:rPr>
      <w:rFonts w:ascii="Times New Roman" w:hAnsi="Times New Roman" w:cs="Times New Roman"/>
    </w:rPr>
  </w:style>
  <w:style w:type="character" w:styleId="Hyperlink">
    <w:name w:val="Hyperlink"/>
    <w:basedOn w:val="DefaultParagraphFont"/>
    <w:uiPriority w:val="99"/>
    <w:unhideWhenUsed/>
    <w:rsid w:val="00EE5ABD"/>
    <w:rPr>
      <w:rFonts w:cs="Times New Roman"/>
      <w:color w:val="0000FF"/>
      <w:u w:val="single"/>
    </w:rPr>
  </w:style>
  <w:style w:type="character" w:styleId="CommentReference">
    <w:name w:val="annotation reference"/>
    <w:basedOn w:val="DefaultParagraphFont"/>
    <w:uiPriority w:val="99"/>
    <w:semiHidden/>
    <w:unhideWhenUsed/>
    <w:rsid w:val="008272AB"/>
    <w:rPr>
      <w:rFonts w:cs="Times New Roman"/>
      <w:sz w:val="16"/>
      <w:szCs w:val="16"/>
    </w:rPr>
  </w:style>
  <w:style w:type="paragraph" w:styleId="CommentText">
    <w:name w:val="annotation text"/>
    <w:basedOn w:val="Normal"/>
    <w:link w:val="CommentTextChar"/>
    <w:uiPriority w:val="99"/>
    <w:semiHidden/>
    <w:unhideWhenUsed/>
    <w:rsid w:val="008272AB"/>
    <w:rPr>
      <w:sz w:val="20"/>
      <w:szCs w:val="20"/>
    </w:rPr>
  </w:style>
  <w:style w:type="character" w:customStyle="1" w:styleId="CommentTextChar">
    <w:name w:val="Comment Text Char"/>
    <w:basedOn w:val="DefaultParagraphFont"/>
    <w:link w:val="CommentText"/>
    <w:uiPriority w:val="99"/>
    <w:semiHidden/>
    <w:locked/>
    <w:rsid w:val="008272A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72AB"/>
    <w:rPr>
      <w:b/>
      <w:bCs/>
    </w:rPr>
  </w:style>
  <w:style w:type="character" w:customStyle="1" w:styleId="CommentSubjectChar">
    <w:name w:val="Comment Subject Char"/>
    <w:basedOn w:val="CommentTextChar"/>
    <w:link w:val="CommentSubject"/>
    <w:uiPriority w:val="99"/>
    <w:semiHidden/>
    <w:locked/>
    <w:rsid w:val="008272AB"/>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272A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272AB"/>
    <w:rPr>
      <w:rFonts w:ascii="Segoe UI" w:hAnsi="Segoe UI" w:cs="Segoe UI"/>
      <w:sz w:val="18"/>
      <w:szCs w:val="18"/>
    </w:rPr>
  </w:style>
  <w:style w:type="character" w:customStyle="1" w:styleId="ListParagraphChar">
    <w:name w:val="List Paragraph Char"/>
    <w:aliases w:val="Colored Bullets Char,Bullets Char,Evidence on Demand bullet points Char,CEIL PEAKS bullet points Char,Scriptoria bullet points Char"/>
    <w:link w:val="ListParagraph"/>
    <w:uiPriority w:val="34"/>
    <w:locked/>
    <w:rsid w:val="00373058"/>
    <w:rPr>
      <w:rFonts w:ascii="Times New Roman" w:hAnsi="Times New Roman"/>
      <w:sz w:val="24"/>
    </w:rPr>
  </w:style>
  <w:style w:type="paragraph" w:styleId="NoSpacing">
    <w:name w:val="No Spacing"/>
    <w:uiPriority w:val="1"/>
    <w:qFormat/>
    <w:rsid w:val="00FF7DA1"/>
    <w:pPr>
      <w:widowControl w:val="0"/>
      <w:autoSpaceDE w:val="0"/>
      <w:autoSpaceDN w:val="0"/>
      <w:adjustRightInd w:val="0"/>
      <w:spacing w:after="0" w:line="240" w:lineRule="auto"/>
    </w:pPr>
    <w:rPr>
      <w:rFonts w:ascii="Times New Roman" w:hAnsi="Times New Roman"/>
    </w:rPr>
  </w:style>
  <w:style w:type="table" w:customStyle="1" w:styleId="8">
    <w:name w:val="8"/>
    <w:basedOn w:val="TableNormal"/>
    <w:rsid w:val="00410AC6"/>
    <w:pPr>
      <w:pBdr>
        <w:top w:val="nil"/>
        <w:left w:val="nil"/>
        <w:bottom w:val="nil"/>
        <w:right w:val="nil"/>
        <w:between w:val="nil"/>
      </w:pBdr>
      <w:spacing w:after="280" w:line="276" w:lineRule="auto"/>
    </w:pPr>
    <w:rPr>
      <w:rFonts w:ascii="Arial" w:eastAsia="Arial" w:hAnsi="Arial" w:cs="Arial"/>
      <w:color w:val="4C515A"/>
      <w:sz w:val="21"/>
      <w:szCs w:val="21"/>
    </w:rPr>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410AC6"/>
    <w:pPr>
      <w:widowControl/>
      <w:autoSpaceDE/>
      <w:autoSpaceDN/>
      <w:adjustRightInd/>
      <w:spacing w:before="100" w:beforeAutospacing="1" w:after="100" w:afterAutospacing="1"/>
    </w:pPr>
    <w:rPr>
      <w:rFonts w:eastAsia="Times New Roman"/>
      <w:sz w:val="24"/>
      <w:szCs w:val="24"/>
      <w:lang w:val="en-GB"/>
    </w:rPr>
  </w:style>
  <w:style w:type="character" w:customStyle="1" w:styleId="Heading4Char">
    <w:name w:val="Heading 4 Char"/>
    <w:basedOn w:val="DefaultParagraphFont"/>
    <w:link w:val="Heading4"/>
    <w:uiPriority w:val="9"/>
    <w:semiHidden/>
    <w:rsid w:val="007A170E"/>
    <w:rPr>
      <w:rFonts w:ascii="Calibri Light" w:eastAsia="Times New Roman" w:hAnsi="Calibri Light"/>
      <w:i/>
      <w:iCs/>
      <w:color w:val="2E74B5"/>
    </w:rPr>
  </w:style>
  <w:style w:type="character" w:customStyle="1" w:styleId="a-size-large">
    <w:name w:val="a-size-large"/>
    <w:rsid w:val="007A170E"/>
  </w:style>
  <w:style w:type="paragraph" w:customStyle="1" w:styleId="Default">
    <w:name w:val="Default"/>
    <w:rsid w:val="007A170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7A2013"/>
    <w:pPr>
      <w:pBdr>
        <w:top w:val="nil"/>
        <w:left w:val="nil"/>
        <w:bottom w:val="nil"/>
        <w:right w:val="nil"/>
        <w:between w:val="nil"/>
      </w:pBdr>
      <w:spacing w:after="0" w:line="240" w:lineRule="auto"/>
    </w:pPr>
    <w:rPr>
      <w:rFonts w:ascii="Arial" w:eastAsia="Arial" w:hAnsi="Arial" w:cs="Arial"/>
      <w:color w:val="4C515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7A2013"/>
    <w:pPr>
      <w:widowControl/>
      <w:pBdr>
        <w:top w:val="nil"/>
        <w:left w:val="nil"/>
        <w:bottom w:val="nil"/>
        <w:right w:val="nil"/>
        <w:between w:val="nil"/>
      </w:pBdr>
      <w:autoSpaceDE/>
      <w:autoSpaceDN/>
      <w:adjustRightInd/>
      <w:spacing w:after="120" w:line="276" w:lineRule="auto"/>
      <w:ind w:left="360"/>
    </w:pPr>
    <w:rPr>
      <w:rFonts w:ascii="Arial" w:eastAsia="Arial" w:hAnsi="Arial" w:cs="Arial"/>
      <w:color w:val="4C515A"/>
      <w:sz w:val="16"/>
      <w:szCs w:val="16"/>
    </w:rPr>
  </w:style>
  <w:style w:type="character" w:customStyle="1" w:styleId="BodyTextIndent3Char">
    <w:name w:val="Body Text Indent 3 Char"/>
    <w:basedOn w:val="DefaultParagraphFont"/>
    <w:link w:val="BodyTextIndent3"/>
    <w:uiPriority w:val="99"/>
    <w:semiHidden/>
    <w:rsid w:val="007A2013"/>
    <w:rPr>
      <w:rFonts w:ascii="Arial" w:eastAsia="Arial" w:hAnsi="Arial" w:cs="Arial"/>
      <w:color w:val="4C515A"/>
      <w:sz w:val="16"/>
      <w:szCs w:val="16"/>
    </w:rPr>
  </w:style>
  <w:style w:type="character" w:customStyle="1" w:styleId="UnresolvedMention1">
    <w:name w:val="Unresolved Mention1"/>
    <w:basedOn w:val="DefaultParagraphFont"/>
    <w:uiPriority w:val="99"/>
    <w:semiHidden/>
    <w:unhideWhenUsed/>
    <w:rsid w:val="00814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tenders@mercycorps.org" TargetMode="External"/><Relationship Id="rId13" Type="http://schemas.openxmlformats.org/officeDocument/2006/relationships/hyperlink" Target="mailto:integrityhotline@mercycorps.org" TargetMode="External"/><Relationship Id="rId18" Type="http://schemas.openxmlformats.org/officeDocument/2006/relationships/hyperlink" Target="http://www.un.org/sc/committees/1267/aq_sanctions_list.s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mercycorps.org/tenders/" TargetMode="External"/><Relationship Id="rId12" Type="http://schemas.openxmlformats.org/officeDocument/2006/relationships/footer" Target="footer1.xml"/><Relationship Id="rId17" Type="http://schemas.openxmlformats.org/officeDocument/2006/relationships/hyperlink" Target="http://www.treasury.gov/resource" TargetMode="External"/><Relationship Id="rId2" Type="http://schemas.openxmlformats.org/officeDocument/2006/relationships/styles" Target="styles.xml"/><Relationship Id="rId16" Type="http://schemas.openxmlformats.org/officeDocument/2006/relationships/hyperlink" Target="http://www.mercycorps.org/who-we-are/ethics-policies"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un.org/sc/committees/1267/aq_sanctions_list.shtml" TargetMode="External"/><Relationship Id="rId10" Type="http://schemas.openxmlformats.org/officeDocument/2006/relationships/hyperlink" Target="https://www.mercycorps.org/tenders" TargetMode="External"/><Relationship Id="rId19" Type="http://schemas.openxmlformats.org/officeDocument/2006/relationships/hyperlink" Target="mailto:ig.hotline@usaid.gov" TargetMode="External"/><Relationship Id="rId4" Type="http://schemas.openxmlformats.org/officeDocument/2006/relationships/webSettings" Target="webSettings.xml"/><Relationship Id="rId9" Type="http://schemas.openxmlformats.org/officeDocument/2006/relationships/hyperlink" Target="mailto:questions@mercycorps.org" TargetMode="Externa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12053</Words>
  <Characters>68707</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Tolu</dc:creator>
  <cp:keywords/>
  <dc:description/>
  <cp:lastModifiedBy>Lillian Kagai</cp:lastModifiedBy>
  <cp:revision>2</cp:revision>
  <dcterms:created xsi:type="dcterms:W3CDTF">2021-08-05T10:55:00Z</dcterms:created>
  <dcterms:modified xsi:type="dcterms:W3CDTF">2021-08-05T10:55:00Z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