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581" w14:textId="77777777" w:rsidR="00B10029" w:rsidRDefault="00B10029">
      <w:pPr>
        <w:spacing w:before="3" w:line="100" w:lineRule="exact"/>
        <w:rPr>
          <w:sz w:val="10"/>
          <w:szCs w:val="10"/>
        </w:rPr>
      </w:pPr>
    </w:p>
    <w:p w14:paraId="77D097B6" w14:textId="77777777" w:rsidR="00B10029" w:rsidRDefault="00904D7D">
      <w:pPr>
        <w:ind w:left="7340"/>
      </w:pPr>
      <w:r>
        <w:pict w14:anchorId="39C93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7.5pt">
            <v:imagedata r:id="rId7" o:title=""/>
          </v:shape>
        </w:pict>
      </w:r>
    </w:p>
    <w:p w14:paraId="7AC2A8C3" w14:textId="20F6DB7C" w:rsidR="008F33A9" w:rsidRDefault="008F33A9" w:rsidP="008F33A9">
      <w:pPr>
        <w:spacing w:before="73" w:line="260" w:lineRule="exact"/>
        <w:ind w:left="1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2"/>
          <w:sz w:val="22"/>
          <w:szCs w:val="22"/>
        </w:rPr>
        <w:t>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b/>
          <w:spacing w:val="-2"/>
          <w:sz w:val="22"/>
          <w:szCs w:val="22"/>
        </w:rPr>
        <w:t>14-February-2024</w:t>
      </w:r>
    </w:p>
    <w:p w14:paraId="0F2B0E0E" w14:textId="18D12998" w:rsidR="008F33A9" w:rsidRDefault="008F33A9">
      <w:pPr>
        <w:rPr>
          <w:rFonts w:ascii="Calibri" w:eastAsia="Calibri" w:hAnsi="Calibri" w:cs="Calibri"/>
          <w:spacing w:val="1"/>
          <w:sz w:val="22"/>
          <w:szCs w:val="22"/>
        </w:rPr>
      </w:pPr>
    </w:p>
    <w:p w14:paraId="66E96946" w14:textId="77777777" w:rsidR="008F33A9" w:rsidRPr="001E24B5" w:rsidRDefault="008F33A9" w:rsidP="008F33A9">
      <w:pPr>
        <w:pBdr>
          <w:top w:val="single" w:sz="4" w:space="1" w:color="auto"/>
          <w:left w:val="single" w:sz="4" w:space="4" w:color="auto"/>
          <w:bottom w:val="single" w:sz="4" w:space="1" w:color="auto"/>
          <w:right w:val="single" w:sz="4" w:space="4" w:color="auto"/>
        </w:pBdr>
        <w:shd w:val="clear" w:color="auto" w:fill="000000" w:themeFill="text1"/>
        <w:tabs>
          <w:tab w:val="right" w:pos="8280"/>
        </w:tabs>
        <w:jc w:val="center"/>
        <w:rPr>
          <w:rFonts w:asciiTheme="minorHAnsi" w:eastAsia="Calibri" w:hAnsiTheme="minorHAnsi" w:cstheme="minorHAnsi"/>
          <w:b/>
          <w:color w:val="FFFFFF" w:themeColor="background1"/>
          <w:sz w:val="28"/>
          <w:szCs w:val="28"/>
        </w:rPr>
      </w:pPr>
      <w:r w:rsidRPr="001E24B5">
        <w:rPr>
          <w:rFonts w:asciiTheme="minorHAnsi" w:eastAsia="Calibri" w:hAnsiTheme="minorHAnsi" w:cstheme="minorHAnsi"/>
          <w:b/>
          <w:color w:val="FFFFFF" w:themeColor="background1"/>
          <w:sz w:val="28"/>
          <w:szCs w:val="28"/>
        </w:rPr>
        <w:t>TENDER NOTICE</w:t>
      </w:r>
    </w:p>
    <w:p w14:paraId="23789825"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r w:rsidRPr="009A7955">
        <w:rPr>
          <w:rFonts w:asciiTheme="minorHAnsi" w:hAnsiTheme="minorHAnsi" w:cstheme="minorHAnsi"/>
          <w:color w:val="000000"/>
          <w:sz w:val="22"/>
          <w:szCs w:val="22"/>
        </w:rPr>
        <w:t>Mercy Corps is a non-religious, non-profit and non-governmental international humanitarian organization. Mercy Corps is powered by the belief that a better world is possible. Across the more than 40 countries in which we operate, we are working to address root causes of poverty head on and helping those caught in crisis not only meet their immediate needs but build a brighter future.</w:t>
      </w:r>
    </w:p>
    <w:p w14:paraId="647184A1"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p>
    <w:p w14:paraId="71F9EF60" w14:textId="1281E6F4" w:rsidR="008F33A9" w:rsidRPr="009A7955" w:rsidRDefault="008F33A9" w:rsidP="008F33A9">
      <w:pPr>
        <w:spacing w:after="200" w:line="276" w:lineRule="auto"/>
        <w:rPr>
          <w:rFonts w:asciiTheme="minorHAnsi" w:eastAsiaTheme="minorHAnsi" w:hAnsiTheme="minorHAnsi" w:cstheme="minorHAnsi"/>
          <w:sz w:val="22"/>
          <w:szCs w:val="22"/>
        </w:rPr>
      </w:pPr>
      <w:r w:rsidRPr="009A7955">
        <w:rPr>
          <w:rFonts w:asciiTheme="minorHAnsi" w:eastAsiaTheme="minorHAnsi" w:hAnsiTheme="minorHAnsi" w:cstheme="minorHAnsi"/>
          <w:sz w:val="22"/>
          <w:szCs w:val="22"/>
        </w:rPr>
        <w:t xml:space="preserve">Mercy Corps Kenya invites applications from qualified interested bidders for </w:t>
      </w:r>
      <w:r w:rsidRPr="00ED148C">
        <w:rPr>
          <w:rFonts w:asciiTheme="minorHAnsi" w:eastAsiaTheme="minorHAnsi" w:hAnsiTheme="minorHAnsi" w:cstheme="minorHAnsi"/>
          <w:sz w:val="22"/>
          <w:szCs w:val="22"/>
        </w:rPr>
        <w:t>the Insurance service below</w:t>
      </w:r>
      <w:r w:rsidRPr="009A7955">
        <w:rPr>
          <w:rFonts w:asciiTheme="minorHAnsi" w:eastAsiaTheme="minorHAnsi" w:hAnsiTheme="minorHAnsi" w:cstheme="minorHAnsi"/>
          <w:sz w:val="22"/>
          <w:szCs w:val="22"/>
        </w:rPr>
        <w:t>.</w:t>
      </w:r>
    </w:p>
    <w:tbl>
      <w:tblPr>
        <w:tblW w:w="8605" w:type="dxa"/>
        <w:tblInd w:w="119" w:type="dxa"/>
        <w:tblLayout w:type="fixed"/>
        <w:tblCellMar>
          <w:left w:w="0" w:type="dxa"/>
          <w:right w:w="0" w:type="dxa"/>
        </w:tblCellMar>
        <w:tblLook w:val="01E0" w:firstRow="1" w:lastRow="1" w:firstColumn="1" w:lastColumn="1" w:noHBand="0" w:noVBand="0"/>
      </w:tblPr>
      <w:tblGrid>
        <w:gridCol w:w="415"/>
        <w:gridCol w:w="2340"/>
        <w:gridCol w:w="2970"/>
        <w:gridCol w:w="2880"/>
      </w:tblGrid>
      <w:tr w:rsidR="008F33A9" w:rsidRPr="009A7955" w14:paraId="3372F176" w14:textId="77777777" w:rsidTr="00904D7D">
        <w:trPr>
          <w:trHeight w:hRule="exact" w:val="390"/>
        </w:trPr>
        <w:tc>
          <w:tcPr>
            <w:tcW w:w="415" w:type="dxa"/>
            <w:tcBorders>
              <w:top w:val="single" w:sz="5" w:space="0" w:color="000000"/>
              <w:left w:val="single" w:sz="5" w:space="0" w:color="000000"/>
              <w:bottom w:val="single" w:sz="5" w:space="0" w:color="000000"/>
              <w:right w:val="single" w:sz="5" w:space="0" w:color="000000"/>
            </w:tcBorders>
            <w:vAlign w:val="center"/>
          </w:tcPr>
          <w:p w14:paraId="1C611C61" w14:textId="77777777" w:rsidR="008F33A9" w:rsidRPr="009A7955" w:rsidRDefault="008F33A9" w:rsidP="00904D7D">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No</w:t>
            </w:r>
          </w:p>
        </w:tc>
        <w:tc>
          <w:tcPr>
            <w:tcW w:w="2340" w:type="dxa"/>
            <w:tcBorders>
              <w:top w:val="single" w:sz="5" w:space="0" w:color="000000"/>
              <w:left w:val="single" w:sz="5" w:space="0" w:color="000000"/>
              <w:bottom w:val="single" w:sz="5" w:space="0" w:color="000000"/>
              <w:right w:val="single" w:sz="5" w:space="0" w:color="000000"/>
            </w:tcBorders>
            <w:vAlign w:val="center"/>
          </w:tcPr>
          <w:p w14:paraId="548A7B4C" w14:textId="77777777" w:rsidR="008F33A9" w:rsidRPr="009A7955" w:rsidRDefault="008F33A9" w:rsidP="00904D7D">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Tender Number</w:t>
            </w:r>
          </w:p>
        </w:tc>
        <w:tc>
          <w:tcPr>
            <w:tcW w:w="2970" w:type="dxa"/>
            <w:tcBorders>
              <w:top w:val="single" w:sz="5" w:space="0" w:color="000000"/>
              <w:left w:val="single" w:sz="5" w:space="0" w:color="000000"/>
              <w:bottom w:val="single" w:sz="5" w:space="0" w:color="000000"/>
              <w:right w:val="single" w:sz="5" w:space="0" w:color="000000"/>
            </w:tcBorders>
            <w:vAlign w:val="center"/>
          </w:tcPr>
          <w:p w14:paraId="5FA8E614" w14:textId="77777777" w:rsidR="008F33A9" w:rsidRPr="009A7955" w:rsidRDefault="008F33A9" w:rsidP="00904D7D">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Category</w:t>
            </w:r>
          </w:p>
        </w:tc>
        <w:tc>
          <w:tcPr>
            <w:tcW w:w="2880" w:type="dxa"/>
            <w:tcBorders>
              <w:top w:val="single" w:sz="5" w:space="0" w:color="000000"/>
              <w:left w:val="single" w:sz="5" w:space="0" w:color="000000"/>
              <w:bottom w:val="single" w:sz="5" w:space="0" w:color="000000"/>
              <w:right w:val="single" w:sz="5" w:space="0" w:color="000000"/>
            </w:tcBorders>
            <w:vAlign w:val="center"/>
          </w:tcPr>
          <w:p w14:paraId="6D8F7470" w14:textId="77777777" w:rsidR="008F33A9" w:rsidRPr="009A7955" w:rsidRDefault="008F33A9" w:rsidP="00904D7D">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Deadline of Submission</w:t>
            </w:r>
            <w:r>
              <w:rPr>
                <w:rFonts w:asciiTheme="minorHAnsi" w:eastAsia="Calibri" w:hAnsiTheme="minorHAnsi" w:cstheme="minorHAnsi"/>
                <w:b/>
                <w:color w:val="0D0D0D"/>
                <w:sz w:val="22"/>
                <w:szCs w:val="22"/>
              </w:rPr>
              <w:t xml:space="preserve"> of ITB</w:t>
            </w:r>
          </w:p>
        </w:tc>
      </w:tr>
      <w:tr w:rsidR="008F33A9" w:rsidRPr="009A7955" w14:paraId="0C0EA561" w14:textId="77777777" w:rsidTr="00904D7D">
        <w:trPr>
          <w:trHeight w:hRule="exact" w:val="930"/>
        </w:trPr>
        <w:tc>
          <w:tcPr>
            <w:tcW w:w="415" w:type="dxa"/>
            <w:tcBorders>
              <w:top w:val="single" w:sz="5" w:space="0" w:color="000000"/>
              <w:left w:val="single" w:sz="5" w:space="0" w:color="000000"/>
              <w:bottom w:val="single" w:sz="5" w:space="0" w:color="000000"/>
              <w:right w:val="single" w:sz="5" w:space="0" w:color="000000"/>
            </w:tcBorders>
            <w:vAlign w:val="center"/>
          </w:tcPr>
          <w:p w14:paraId="5BA6109C" w14:textId="77777777" w:rsidR="008F33A9" w:rsidRPr="008E5B8A" w:rsidRDefault="008F33A9" w:rsidP="00904D7D">
            <w:pPr>
              <w:rPr>
                <w:rFonts w:asciiTheme="minorHAnsi" w:eastAsia="Calibri" w:hAnsiTheme="minorHAnsi" w:cstheme="minorHAnsi"/>
                <w:bCs/>
                <w:color w:val="0D0D0D"/>
                <w:sz w:val="22"/>
                <w:szCs w:val="22"/>
              </w:rPr>
            </w:pPr>
            <w:r w:rsidRPr="008E5B8A">
              <w:rPr>
                <w:rFonts w:asciiTheme="minorHAnsi" w:eastAsia="Calibri" w:hAnsiTheme="minorHAnsi" w:cstheme="minorHAnsi"/>
                <w:bCs/>
                <w:color w:val="0D0D0D"/>
                <w:sz w:val="22"/>
                <w:szCs w:val="22"/>
              </w:rPr>
              <w:t>1.</w:t>
            </w:r>
          </w:p>
        </w:tc>
        <w:tc>
          <w:tcPr>
            <w:tcW w:w="2340" w:type="dxa"/>
            <w:tcBorders>
              <w:top w:val="single" w:sz="5" w:space="0" w:color="000000"/>
              <w:left w:val="single" w:sz="5" w:space="0" w:color="000000"/>
              <w:bottom w:val="single" w:sz="5" w:space="0" w:color="000000"/>
              <w:right w:val="single" w:sz="5" w:space="0" w:color="000000"/>
            </w:tcBorders>
            <w:vAlign w:val="center"/>
          </w:tcPr>
          <w:p w14:paraId="0CD81B39" w14:textId="419A04C0" w:rsidR="008F33A9" w:rsidRPr="009A7955" w:rsidRDefault="008F33A9" w:rsidP="00904D7D">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00B4790E">
              <w:rPr>
                <w:rFonts w:asciiTheme="minorHAnsi" w:eastAsia="Calibri" w:hAnsiTheme="minorHAnsi" w:cstheme="minorHAnsi"/>
                <w:bCs/>
                <w:color w:val="0D0D0D"/>
                <w:sz w:val="22"/>
                <w:szCs w:val="22"/>
              </w:rPr>
              <w:t>6</w:t>
            </w:r>
          </w:p>
        </w:tc>
        <w:tc>
          <w:tcPr>
            <w:tcW w:w="2970" w:type="dxa"/>
            <w:tcBorders>
              <w:top w:val="single" w:sz="5" w:space="0" w:color="000000"/>
              <w:left w:val="single" w:sz="5" w:space="0" w:color="000000"/>
              <w:bottom w:val="single" w:sz="5" w:space="0" w:color="000000"/>
              <w:right w:val="single" w:sz="5" w:space="0" w:color="000000"/>
            </w:tcBorders>
            <w:vAlign w:val="center"/>
          </w:tcPr>
          <w:p w14:paraId="5999186C" w14:textId="1A880739" w:rsidR="008F33A9" w:rsidRPr="009A7955" w:rsidRDefault="00B4790E" w:rsidP="00904D7D">
            <w:pPr>
              <w:rPr>
                <w:rFonts w:asciiTheme="minorHAnsi" w:eastAsia="Calibri" w:hAnsiTheme="minorHAnsi" w:cstheme="minorHAnsi"/>
                <w:b/>
                <w:color w:val="0D0D0D"/>
                <w:sz w:val="22"/>
                <w:szCs w:val="22"/>
              </w:rPr>
            </w:pPr>
            <w:r w:rsidRPr="00ED148C">
              <w:rPr>
                <w:rFonts w:asciiTheme="minorHAnsi" w:eastAsia="Calibri" w:hAnsiTheme="minorHAnsi" w:cstheme="minorHAnsi"/>
                <w:color w:val="0D0D0D"/>
                <w:sz w:val="22"/>
                <w:szCs w:val="22"/>
              </w:rPr>
              <w:t xml:space="preserve">Provision of Insurance Services-Underwriters firms only- </w:t>
            </w:r>
            <w:r w:rsidRPr="00ED148C">
              <w:rPr>
                <w:rFonts w:asciiTheme="minorHAnsi" w:hAnsiTheme="minorHAnsi" w:cstheme="minorHAnsi"/>
                <w:sz w:val="22"/>
                <w:szCs w:val="22"/>
              </w:rPr>
              <w:t>Motor Insurance</w:t>
            </w:r>
            <w:r>
              <w:rPr>
                <w:rFonts w:asciiTheme="minorHAnsi" w:hAnsiTheme="minorHAnsi" w:cstheme="minorHAnsi"/>
                <w:sz w:val="22"/>
                <w:szCs w:val="22"/>
              </w:rPr>
              <w:t>.</w:t>
            </w:r>
          </w:p>
        </w:tc>
        <w:tc>
          <w:tcPr>
            <w:tcW w:w="2880" w:type="dxa"/>
            <w:tcBorders>
              <w:top w:val="single" w:sz="5" w:space="0" w:color="000000"/>
              <w:left w:val="single" w:sz="5" w:space="0" w:color="000000"/>
              <w:bottom w:val="single" w:sz="5" w:space="0" w:color="000000"/>
              <w:right w:val="single" w:sz="5" w:space="0" w:color="000000"/>
            </w:tcBorders>
            <w:vAlign w:val="center"/>
          </w:tcPr>
          <w:p w14:paraId="614AC258" w14:textId="77777777" w:rsidR="008F33A9" w:rsidRPr="009A7955" w:rsidRDefault="008F33A9" w:rsidP="00904D7D">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2</w:t>
            </w:r>
            <w:r>
              <w:rPr>
                <w:rFonts w:asciiTheme="minorHAnsi" w:eastAsia="Calibri" w:hAnsiTheme="minorHAnsi" w:cstheme="minorHAnsi"/>
                <w:bCs/>
                <w:color w:val="0D0D0D"/>
                <w:sz w:val="22"/>
                <w:szCs w:val="22"/>
              </w:rPr>
              <w:t>3</w:t>
            </w:r>
            <w:r>
              <w:rPr>
                <w:rFonts w:asciiTheme="minorHAnsi" w:eastAsia="Calibri" w:hAnsiTheme="minorHAnsi" w:cstheme="minorHAnsi"/>
                <w:bCs/>
                <w:color w:val="0D0D0D"/>
                <w:sz w:val="22"/>
                <w:szCs w:val="22"/>
                <w:vertAlign w:val="superscript"/>
              </w:rPr>
              <w:t>rd</w:t>
            </w:r>
            <w:r w:rsidRPr="00ED148C">
              <w:rPr>
                <w:rFonts w:asciiTheme="minorHAnsi" w:eastAsia="Calibri" w:hAnsiTheme="minorHAnsi" w:cstheme="minorHAnsi"/>
                <w:bCs/>
                <w:color w:val="0D0D0D"/>
                <w:sz w:val="22"/>
                <w:szCs w:val="22"/>
              </w:rPr>
              <w:t xml:space="preserve"> February</w:t>
            </w:r>
            <w:r w:rsidRPr="009A7955">
              <w:rPr>
                <w:rFonts w:asciiTheme="minorHAnsi" w:eastAsia="Calibri" w:hAnsiTheme="minorHAnsi" w:cstheme="minorHAnsi"/>
                <w:bCs/>
                <w:color w:val="0D0D0D"/>
                <w:sz w:val="22"/>
                <w:szCs w:val="22"/>
              </w:rPr>
              <w:t xml:space="preserve"> 2024, 1700Hrs</w:t>
            </w:r>
          </w:p>
        </w:tc>
      </w:tr>
    </w:tbl>
    <w:p w14:paraId="39948A14" w14:textId="77777777" w:rsidR="00835927" w:rsidRDefault="00835927" w:rsidP="008F33A9">
      <w:pPr>
        <w:rPr>
          <w:rFonts w:asciiTheme="minorHAnsi" w:eastAsia="Calibri" w:hAnsiTheme="minorHAnsi" w:cstheme="minorHAnsi"/>
          <w:bCs/>
          <w:color w:val="0D0D0D"/>
          <w:sz w:val="22"/>
          <w:szCs w:val="22"/>
        </w:rPr>
      </w:pPr>
    </w:p>
    <w:p w14:paraId="0CCB9B69" w14:textId="0D66BE05"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If you are interested in submitting a bid, you will need to complete an Intent to Bid Form (ITB) and Supplier Information Form (SIF) and submit it according to the guidelines below</w:t>
      </w:r>
      <w:r w:rsidRPr="009A7955">
        <w:rPr>
          <w:rFonts w:asciiTheme="minorHAnsi" w:eastAsia="Calibri" w:hAnsiTheme="minorHAnsi" w:cstheme="minorHAnsi"/>
          <w:b/>
          <w:color w:val="0D0D0D"/>
          <w:sz w:val="22"/>
          <w:szCs w:val="22"/>
        </w:rPr>
        <w:t>.</w:t>
      </w:r>
    </w:p>
    <w:p w14:paraId="7A15B121" w14:textId="77777777" w:rsidR="008F33A9" w:rsidRPr="00ED148C" w:rsidRDefault="008F33A9" w:rsidP="008F33A9">
      <w:pPr>
        <w:pStyle w:val="ListParagraph"/>
        <w:numPr>
          <w:ilvl w:val="0"/>
          <w:numId w:val="3"/>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Suppliers can download the Intent to Bid Form and Supplier information forms at</w:t>
      </w:r>
      <w:hyperlink r:id="rId8">
        <w:r w:rsidRPr="00ED148C">
          <w:rPr>
            <w:rStyle w:val="Hyperlink"/>
            <w:rFonts w:eastAsia="Calibri" w:cstheme="minorHAnsi"/>
            <w:sz w:val="22"/>
            <w:szCs w:val="22"/>
            <w:lang w:val="en-US"/>
          </w:rPr>
          <w:t xml:space="preserve"> https:/www.mercycorps.org /tenders </w:t>
        </w:r>
      </w:hyperlink>
    </w:p>
    <w:p w14:paraId="2D3942B7"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Completed Intent to Bid Forms and supplier information form must be submitted to Mercy Corps by</w:t>
      </w:r>
      <w:r w:rsidRPr="009A7955">
        <w:rPr>
          <w:rFonts w:asciiTheme="minorHAnsi" w:eastAsia="Calibri" w:hAnsiTheme="minorHAnsi" w:cstheme="minorHAnsi"/>
          <w:b/>
          <w:color w:val="0D0D0D"/>
          <w:sz w:val="22"/>
          <w:szCs w:val="22"/>
        </w:rPr>
        <w:t xml:space="preserve"> 2</w:t>
      </w:r>
      <w:r>
        <w:rPr>
          <w:rFonts w:asciiTheme="minorHAnsi" w:eastAsia="Calibri" w:hAnsiTheme="minorHAnsi" w:cstheme="minorHAnsi"/>
          <w:b/>
          <w:color w:val="0D0D0D"/>
          <w:sz w:val="22"/>
          <w:szCs w:val="22"/>
        </w:rPr>
        <w:t>3rd</w:t>
      </w:r>
      <w:r w:rsidRPr="009A7955">
        <w:rPr>
          <w:rFonts w:asciiTheme="minorHAnsi" w:eastAsia="Calibri" w:hAnsiTheme="minorHAnsi" w:cstheme="minorHAnsi"/>
          <w:b/>
          <w:color w:val="0D0D0D"/>
          <w:sz w:val="22"/>
          <w:szCs w:val="22"/>
        </w:rPr>
        <w:t xml:space="preserve"> February 2024</w:t>
      </w:r>
      <w:hyperlink r:id="rId9">
        <w:r w:rsidRPr="009A7955">
          <w:rPr>
            <w:rStyle w:val="Hyperlink"/>
            <w:rFonts w:eastAsia="Calibri" w:cstheme="minorHAnsi"/>
            <w:sz w:val="22"/>
            <w:szCs w:val="22"/>
          </w:rPr>
          <w:t>@1700hrs</w:t>
        </w:r>
      </w:hyperlink>
      <w:r w:rsidRPr="009A7955">
        <w:rPr>
          <w:rFonts w:asciiTheme="minorHAnsi" w:eastAsia="Calibri" w:hAnsiTheme="minorHAnsi" w:cstheme="minorHAnsi"/>
          <w:b/>
          <w:color w:val="0D0D0D"/>
          <w:sz w:val="22"/>
          <w:szCs w:val="22"/>
        </w:rPr>
        <w:t xml:space="preserve"> </w:t>
      </w:r>
      <w:r w:rsidRPr="009A7955">
        <w:rPr>
          <w:rFonts w:asciiTheme="minorHAnsi" w:eastAsia="Calibri" w:hAnsiTheme="minorHAnsi" w:cstheme="minorHAnsi"/>
          <w:bCs/>
          <w:color w:val="0D0D0D"/>
          <w:sz w:val="22"/>
          <w:szCs w:val="22"/>
        </w:rPr>
        <w:t>according to the guidelines below</w:t>
      </w:r>
      <w:r w:rsidRPr="009A7955">
        <w:rPr>
          <w:rFonts w:asciiTheme="minorHAnsi" w:eastAsia="Calibri" w:hAnsiTheme="minorHAnsi" w:cstheme="minorHAnsi"/>
          <w:b/>
          <w:color w:val="0D0D0D"/>
          <w:sz w:val="22"/>
          <w:szCs w:val="22"/>
        </w:rPr>
        <w:t>.</w:t>
      </w:r>
    </w:p>
    <w:p w14:paraId="08C1268C" w14:textId="77777777" w:rsidR="008F33A9" w:rsidRPr="00ED148C" w:rsidRDefault="008F33A9" w:rsidP="008F33A9">
      <w:pPr>
        <w:pStyle w:val="ListParagraph"/>
        <w:numPr>
          <w:ilvl w:val="0"/>
          <w:numId w:val="2"/>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 xml:space="preserve">Email completed Intent to Bid Form and supplier information form to </w:t>
      </w:r>
      <w:hyperlink r:id="rId10" w:history="1">
        <w:r w:rsidRPr="00ED148C">
          <w:rPr>
            <w:rStyle w:val="Hyperlink"/>
            <w:rFonts w:eastAsia="Calibri" w:cstheme="minorHAnsi"/>
            <w:sz w:val="22"/>
            <w:szCs w:val="22"/>
            <w:lang w:val="en-US"/>
          </w:rPr>
          <w:t xml:space="preserve"> tenders.mck@mercycorps.org</w:t>
        </w:r>
      </w:hyperlink>
      <w:r w:rsidRPr="00ED148C">
        <w:rPr>
          <w:rFonts w:asciiTheme="minorHAnsi" w:eastAsia="Calibri" w:hAnsiTheme="minorHAnsi" w:cstheme="minorHAnsi"/>
          <w:b/>
          <w:color w:val="0D0D0D"/>
          <w:sz w:val="22"/>
          <w:szCs w:val="22"/>
          <w:lang w:val="en-US"/>
        </w:rPr>
        <w:t xml:space="preserve"> </w:t>
      </w:r>
      <w:r w:rsidRPr="00ED148C">
        <w:rPr>
          <w:rFonts w:asciiTheme="minorHAnsi" w:eastAsia="Calibri" w:hAnsiTheme="minorHAnsi" w:cstheme="minorHAnsi"/>
          <w:bCs/>
          <w:color w:val="0D0D0D"/>
          <w:sz w:val="22"/>
          <w:szCs w:val="22"/>
          <w:lang w:val="en-US"/>
        </w:rPr>
        <w:t>with the Tender Reference number above in the email subject line.</w:t>
      </w:r>
    </w:p>
    <w:p w14:paraId="74F087F2" w14:textId="77777777" w:rsidR="008F33A9" w:rsidRPr="009A7955" w:rsidRDefault="008F33A9" w:rsidP="008F33A9">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Complete Tender Package will be shared with those who submitted on time the following:</w:t>
      </w:r>
    </w:p>
    <w:p w14:paraId="4A9C4CDE"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1-   Signed and stamped ITB (Intent to Bid)</w:t>
      </w:r>
    </w:p>
    <w:p w14:paraId="693DC786" w14:textId="77777777" w:rsidR="008F33A9" w:rsidRPr="00ED148C"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2-   Signed and stamped Supplier Information Forms (SIF)</w:t>
      </w:r>
    </w:p>
    <w:p w14:paraId="021C4895" w14:textId="77777777" w:rsidR="008F33A9" w:rsidRPr="009A7955" w:rsidRDefault="008F33A9" w:rsidP="008F33A9">
      <w:pPr>
        <w:rPr>
          <w:rFonts w:asciiTheme="minorHAnsi" w:eastAsia="Calibri" w:hAnsiTheme="minorHAnsi" w:cstheme="minorHAnsi"/>
          <w:bCs/>
          <w:color w:val="0D0D0D"/>
          <w:sz w:val="22"/>
          <w:szCs w:val="22"/>
        </w:rPr>
      </w:pPr>
    </w:p>
    <w:p w14:paraId="12193AFF" w14:textId="77777777" w:rsidR="008F33A9" w:rsidRPr="00ED148C" w:rsidRDefault="008F33A9" w:rsidP="008F33A9">
      <w:pPr>
        <w:rPr>
          <w:rFonts w:asciiTheme="minorHAnsi" w:hAnsiTheme="minorHAnsi" w:cstheme="minorHAnsi"/>
          <w:sz w:val="22"/>
          <w:szCs w:val="22"/>
        </w:rPr>
      </w:pPr>
      <w:r w:rsidRPr="009A7955">
        <w:rPr>
          <w:rFonts w:asciiTheme="minorHAnsi" w:eastAsia="Calibri" w:hAnsiTheme="minorHAnsi" w:cstheme="minorHAnsi"/>
          <w:bCs/>
          <w:color w:val="0D0D0D"/>
          <w:sz w:val="22"/>
          <w:szCs w:val="22"/>
        </w:rPr>
        <w:t>After the closing date of this Tender Notice, the</w:t>
      </w:r>
      <w:r w:rsidRPr="009A7955">
        <w:rPr>
          <w:rFonts w:asciiTheme="minorHAnsi" w:eastAsia="Calibri" w:hAnsiTheme="minorHAnsi" w:cstheme="minorHAnsi"/>
          <w:b/>
          <w:color w:val="0D0D0D"/>
          <w:sz w:val="22"/>
          <w:szCs w:val="22"/>
        </w:rPr>
        <w:t xml:space="preserve"> Request for Bid/Request for Proposal </w:t>
      </w:r>
      <w:r w:rsidRPr="009A7955">
        <w:rPr>
          <w:rFonts w:asciiTheme="minorHAnsi" w:eastAsia="Calibri" w:hAnsiTheme="minorHAnsi" w:cstheme="minorHAnsi"/>
          <w:bCs/>
          <w:color w:val="0D0D0D"/>
          <w:sz w:val="22"/>
          <w:szCs w:val="22"/>
        </w:rPr>
        <w:t>will be sent to the suppliers who submitted Intent to Bid Forms and the supplier information form. The Request for Bid will be sent according to the preference you have mentioned in the Intent to Bid Form.</w:t>
      </w:r>
      <w:r w:rsidRPr="00ED148C">
        <w:rPr>
          <w:rFonts w:asciiTheme="minorHAnsi" w:hAnsiTheme="minorHAnsi" w:cstheme="minorHAnsi"/>
          <w:bCs/>
          <w:sz w:val="22"/>
          <w:szCs w:val="22"/>
        </w:rPr>
        <w:tab/>
      </w:r>
    </w:p>
    <w:p w14:paraId="4880C25E" w14:textId="77777777" w:rsidR="008F33A9" w:rsidRDefault="008F33A9">
      <w:pPr>
        <w:spacing w:before="73" w:line="260" w:lineRule="exact"/>
        <w:ind w:left="120"/>
        <w:rPr>
          <w:rFonts w:ascii="Calibri" w:eastAsia="Calibri" w:hAnsi="Calibri" w:cs="Calibri"/>
          <w:spacing w:val="1"/>
          <w:sz w:val="22"/>
          <w:szCs w:val="22"/>
        </w:rPr>
      </w:pPr>
    </w:p>
    <w:p w14:paraId="3003FDDA" w14:textId="77777777" w:rsidR="008F33A9" w:rsidRDefault="008F33A9">
      <w:pPr>
        <w:rPr>
          <w:rFonts w:ascii="Calibri" w:eastAsia="Calibri" w:hAnsi="Calibri" w:cs="Calibri"/>
          <w:spacing w:val="1"/>
          <w:sz w:val="22"/>
          <w:szCs w:val="22"/>
        </w:rPr>
      </w:pPr>
      <w:r>
        <w:rPr>
          <w:rFonts w:ascii="Calibri" w:eastAsia="Calibri" w:hAnsi="Calibri" w:cs="Calibri"/>
          <w:spacing w:val="1"/>
          <w:sz w:val="22"/>
          <w:szCs w:val="22"/>
        </w:rPr>
        <w:br w:type="page"/>
      </w:r>
    </w:p>
    <w:p w14:paraId="0DE40FBC" w14:textId="77777777" w:rsidR="00B10029" w:rsidRDefault="00904D7D">
      <w:pPr>
        <w:spacing w:before="100"/>
        <w:ind w:left="100"/>
      </w:pPr>
      <w:r>
        <w:lastRenderedPageBreak/>
        <w:pict w14:anchorId="76CC98B8">
          <v:shape id="_x0000_i1026" type="#_x0000_t75" style="width:84.5pt;height:32.5pt">
            <v:imagedata r:id="rId11" o:title=""/>
          </v:shape>
        </w:pict>
      </w:r>
    </w:p>
    <w:p w14:paraId="013C6416" w14:textId="77777777" w:rsidR="00B10029" w:rsidRDefault="00904D7D">
      <w:pPr>
        <w:ind w:left="2947" w:right="2964"/>
        <w:jc w:val="center"/>
        <w:rPr>
          <w:rFonts w:ascii="Calibri" w:eastAsia="Calibri" w:hAnsi="Calibri" w:cs="Calibri"/>
          <w:sz w:val="22"/>
          <w:szCs w:val="22"/>
        </w:rPr>
      </w:pPr>
      <w:r>
        <w:rPr>
          <w:rFonts w:ascii="Calibri" w:eastAsia="Calibri" w:hAnsi="Calibri" w:cs="Calibri"/>
          <w:b/>
          <w:spacing w:val="-1"/>
          <w:sz w:val="22"/>
          <w:szCs w:val="22"/>
        </w:rPr>
        <w:t>M</w:t>
      </w:r>
      <w:r>
        <w:rPr>
          <w:rFonts w:ascii="Calibri" w:eastAsia="Calibri" w:hAnsi="Calibri" w:cs="Calibri"/>
          <w:b/>
          <w:sz w:val="22"/>
          <w:szCs w:val="22"/>
        </w:rPr>
        <w:t>ER</w:t>
      </w:r>
      <w:r>
        <w:rPr>
          <w:rFonts w:ascii="Calibri" w:eastAsia="Calibri" w:hAnsi="Calibri" w:cs="Calibri"/>
          <w:b/>
          <w:spacing w:val="1"/>
          <w:sz w:val="22"/>
          <w:szCs w:val="22"/>
        </w:rPr>
        <w:t>C</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pacing w:val="-3"/>
          <w:sz w:val="22"/>
          <w:szCs w:val="22"/>
        </w:rPr>
        <w:t>O</w:t>
      </w:r>
      <w:r>
        <w:rPr>
          <w:rFonts w:ascii="Calibri" w:eastAsia="Calibri" w:hAnsi="Calibri" w:cs="Calibri"/>
          <w:b/>
          <w:sz w:val="22"/>
          <w:szCs w:val="22"/>
        </w:rPr>
        <w:t>RPS</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 xml:space="preserve">O </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z w:val="22"/>
          <w:szCs w:val="22"/>
        </w:rPr>
        <w:t>D</w:t>
      </w:r>
    </w:p>
    <w:p w14:paraId="04D849BB" w14:textId="77777777" w:rsidR="00B10029" w:rsidRDefault="00904D7D">
      <w:pPr>
        <w:spacing w:line="260" w:lineRule="exact"/>
        <w:ind w:left="1312" w:right="1334"/>
        <w:jc w:val="cente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als 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 Bid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w:t>
      </w:r>
    </w:p>
    <w:p w14:paraId="78914513"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44303B3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7813F3CD"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oun</w:t>
            </w:r>
            <w:r>
              <w:rPr>
                <w:rFonts w:ascii="Calibri" w:eastAsia="Calibri" w:hAnsi="Calibri" w:cs="Calibri"/>
                <w:b/>
                <w:sz w:val="22"/>
                <w:szCs w:val="22"/>
              </w:rPr>
              <w:t>t</w:t>
            </w:r>
            <w:r>
              <w:rPr>
                <w:rFonts w:ascii="Calibri" w:eastAsia="Calibri" w:hAnsi="Calibri" w:cs="Calibri"/>
                <w:b/>
                <w:spacing w:val="1"/>
                <w:sz w:val="22"/>
                <w:szCs w:val="22"/>
              </w:rPr>
              <w:t>ry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07CF0D7" w14:textId="77777777" w:rsidR="00B10029" w:rsidRDefault="00904D7D">
            <w:pPr>
              <w:spacing w:before="99"/>
              <w:ind w:left="9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a</w:t>
            </w:r>
          </w:p>
        </w:tc>
      </w:tr>
      <w:tr w:rsidR="00B10029" w14:paraId="6845631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095BFE3B" w14:textId="77777777" w:rsidR="00B10029" w:rsidRDefault="00904D7D">
            <w:pPr>
              <w:spacing w:before="99"/>
              <w:ind w:left="141"/>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ic</w:t>
            </w:r>
            <w:r>
              <w:rPr>
                <w:rFonts w:ascii="Calibri" w:eastAsia="Calibri" w:hAnsi="Calibri" w:cs="Calibri"/>
                <w:b/>
                <w:spacing w:val="-1"/>
                <w:sz w:val="22"/>
                <w:szCs w:val="22"/>
              </w:rPr>
              <w:t>e</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2934C3B9" w14:textId="77777777" w:rsidR="00B10029" w:rsidRDefault="00904D7D">
            <w:pPr>
              <w:spacing w:before="99"/>
              <w:ind w:left="90"/>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i</w:t>
            </w:r>
          </w:p>
        </w:tc>
      </w:tr>
      <w:tr w:rsidR="00B10029" w14:paraId="2DBC792E" w14:textId="77777777" w:rsidTr="00F51468">
        <w:trPr>
          <w:trHeight w:hRule="exact" w:val="722"/>
        </w:trPr>
        <w:tc>
          <w:tcPr>
            <w:tcW w:w="3315" w:type="dxa"/>
            <w:tcBorders>
              <w:top w:val="single" w:sz="8" w:space="0" w:color="000000"/>
              <w:left w:val="single" w:sz="8" w:space="0" w:color="000000"/>
              <w:bottom w:val="single" w:sz="8" w:space="0" w:color="000000"/>
              <w:right w:val="single" w:sz="8" w:space="0" w:color="000000"/>
            </w:tcBorders>
          </w:tcPr>
          <w:p w14:paraId="48F6CC0F" w14:textId="77777777" w:rsidR="00B10029" w:rsidRDefault="00904D7D">
            <w:pPr>
              <w:spacing w:before="96"/>
              <w:ind w:left="9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2"/>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5F8C8AFA" w14:textId="6F89DB03" w:rsidR="00B10029" w:rsidRDefault="00B4790E">
            <w:pPr>
              <w:spacing w:line="260" w:lineRule="exact"/>
              <w:ind w:left="90"/>
              <w:rPr>
                <w:rFonts w:ascii="Calibri" w:eastAsia="Calibri" w:hAnsi="Calibri" w:cs="Calibri"/>
                <w:sz w:val="22"/>
                <w:szCs w:val="22"/>
              </w:rPr>
            </w:pPr>
            <w:r w:rsidRPr="00ED148C">
              <w:rPr>
                <w:rFonts w:asciiTheme="minorHAnsi" w:eastAsia="Calibri" w:hAnsiTheme="minorHAnsi" w:cstheme="minorHAnsi"/>
                <w:color w:val="0D0D0D"/>
                <w:sz w:val="22"/>
                <w:szCs w:val="22"/>
              </w:rPr>
              <w:t>Provision of Insurance Services-Underwriters firms only-</w:t>
            </w:r>
            <w:r w:rsidRPr="00ED148C">
              <w:rPr>
                <w:rFonts w:asciiTheme="minorHAnsi" w:hAnsiTheme="minorHAnsi" w:cstheme="minorHAnsi"/>
                <w:sz w:val="22"/>
                <w:szCs w:val="22"/>
              </w:rPr>
              <w:t>Motor Insurance</w:t>
            </w:r>
            <w:r>
              <w:rPr>
                <w:rFonts w:asciiTheme="minorHAnsi" w:hAnsiTheme="minorHAnsi" w:cstheme="minorHAnsi"/>
                <w:sz w:val="22"/>
                <w:szCs w:val="22"/>
              </w:rPr>
              <w:t>.</w:t>
            </w:r>
          </w:p>
        </w:tc>
      </w:tr>
      <w:tr w:rsidR="00B10029" w14:paraId="00A9C28C"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3281A3D1"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ende</w:t>
            </w:r>
            <w:r>
              <w:rPr>
                <w:rFonts w:ascii="Calibri" w:eastAsia="Calibri" w:hAnsi="Calibri" w:cs="Calibri"/>
                <w:b/>
                <w:sz w:val="22"/>
                <w:szCs w:val="22"/>
              </w:rPr>
              <w:t>r</w:t>
            </w:r>
            <w:r>
              <w:rPr>
                <w:rFonts w:ascii="Calibri" w:eastAsia="Calibri" w:hAnsi="Calibri" w:cs="Calibri"/>
                <w:b/>
                <w:spacing w:val="1"/>
                <w:sz w:val="22"/>
                <w:szCs w:val="22"/>
              </w:rPr>
              <w:t xml:space="preserve"> R</w:t>
            </w:r>
            <w:r>
              <w:rPr>
                <w:rFonts w:ascii="Calibri" w:eastAsia="Calibri" w:hAnsi="Calibri" w:cs="Calibri"/>
                <w:b/>
                <w:spacing w:val="-1"/>
                <w:sz w:val="22"/>
                <w:szCs w:val="22"/>
              </w:rPr>
              <w:t>e</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276550E" w14:textId="56E8FA1E" w:rsidR="00B10029" w:rsidRDefault="00835927">
            <w:pPr>
              <w:spacing w:before="99"/>
              <w:ind w:left="90"/>
              <w:rPr>
                <w:rFonts w:ascii="Cambria" w:eastAsia="Cambria" w:hAnsi="Cambria" w:cs="Cambria"/>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00B4790E">
              <w:rPr>
                <w:rFonts w:asciiTheme="minorHAnsi" w:eastAsia="Calibri" w:hAnsiTheme="minorHAnsi" w:cstheme="minorHAnsi"/>
                <w:bCs/>
                <w:color w:val="0D0D0D"/>
                <w:sz w:val="22"/>
                <w:szCs w:val="22"/>
              </w:rPr>
              <w:t>6</w:t>
            </w:r>
          </w:p>
        </w:tc>
      </w:tr>
    </w:tbl>
    <w:p w14:paraId="0B991AC7" w14:textId="77777777" w:rsidR="00B10029" w:rsidRDefault="00B10029">
      <w:pPr>
        <w:spacing w:before="19" w:line="220" w:lineRule="exact"/>
        <w:rPr>
          <w:sz w:val="22"/>
          <w:szCs w:val="22"/>
        </w:rPr>
      </w:pPr>
    </w:p>
    <w:p w14:paraId="0BA4F454" w14:textId="77777777" w:rsidR="00B10029" w:rsidRDefault="00904D7D">
      <w:pPr>
        <w:spacing w:before="16"/>
        <w:ind w:left="100" w:right="80"/>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id</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licit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cei</w:t>
      </w:r>
      <w:r>
        <w:rPr>
          <w:rFonts w:ascii="Calibri" w:eastAsia="Calibri" w:hAnsi="Calibri" w:cs="Calibri"/>
          <w:spacing w:val="-3"/>
          <w:sz w:val="22"/>
          <w:szCs w:val="22"/>
        </w:rPr>
        <w:t>p</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 f</w:t>
      </w:r>
      <w:r>
        <w:rPr>
          <w:rFonts w:ascii="Calibri" w:eastAsia="Calibri" w:hAnsi="Calibri" w:cs="Calibri"/>
          <w:spacing w:val="1"/>
          <w:sz w:val="22"/>
          <w:szCs w:val="22"/>
        </w:rPr>
        <w:t>o</w:t>
      </w:r>
      <w:r>
        <w:rPr>
          <w:rFonts w:ascii="Calibri" w:eastAsia="Calibri" w:hAnsi="Calibri" w:cs="Calibri"/>
          <w:sz w:val="22"/>
          <w:szCs w:val="22"/>
        </w:rPr>
        <w:t>r Bid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with fu</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instr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14:paraId="523DE3B0" w14:textId="77777777" w:rsidR="00B10029" w:rsidRDefault="00B10029">
      <w:pPr>
        <w:spacing w:before="8" w:line="260" w:lineRule="exact"/>
        <w:rPr>
          <w:sz w:val="26"/>
          <w:szCs w:val="26"/>
        </w:rPr>
      </w:pPr>
    </w:p>
    <w:p w14:paraId="2B54BCBB" w14:textId="77777777" w:rsidR="00B10029" w:rsidRDefault="00904D7D">
      <w:pPr>
        <w:ind w:left="100" w:right="78"/>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Bid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n</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way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1"/>
          <w:sz w:val="22"/>
          <w:szCs w:val="22"/>
        </w:rPr>
        <w:t>g</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 A</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z w:val="22"/>
          <w:szCs w:val="22"/>
        </w:rPr>
        <w:t>tute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z w:val="22"/>
          <w:szCs w:val="22"/>
        </w:rPr>
        <w:t>sact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g</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ed b</w:t>
      </w:r>
      <w:r>
        <w:rPr>
          <w:rFonts w:ascii="Calibri" w:eastAsia="Calibri" w:hAnsi="Calibri" w:cs="Calibri"/>
          <w:spacing w:val="-1"/>
          <w:sz w:val="22"/>
          <w:szCs w:val="22"/>
        </w:rPr>
        <w:t>idd</w:t>
      </w:r>
      <w:r>
        <w:rPr>
          <w:rFonts w:ascii="Calibri" w:eastAsia="Calibri" w:hAnsi="Calibri" w:cs="Calibri"/>
          <w:sz w:val="22"/>
          <w:szCs w:val="22"/>
        </w:rPr>
        <w:t>ers.</w:t>
      </w:r>
    </w:p>
    <w:p w14:paraId="6CD90F5F" w14:textId="77777777" w:rsidR="00B10029" w:rsidRDefault="00B10029">
      <w:pPr>
        <w:spacing w:before="9" w:line="260" w:lineRule="exact"/>
        <w:rPr>
          <w:sz w:val="26"/>
          <w:szCs w:val="26"/>
        </w:rPr>
      </w:pPr>
    </w:p>
    <w:p w14:paraId="5E2FAD9D" w14:textId="77777777" w:rsidR="00B10029" w:rsidRDefault="00904D7D">
      <w:pPr>
        <w:spacing w:line="260" w:lineRule="exact"/>
        <w:ind w:left="100" w:right="402"/>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ired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B</w:t>
      </w:r>
      <w:r>
        <w:rPr>
          <w:rFonts w:ascii="Calibri" w:eastAsia="Calibri" w:hAnsi="Calibri" w:cs="Calibri"/>
          <w:sz w:val="22"/>
          <w:szCs w:val="22"/>
        </w:rPr>
        <w:t>id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po</w:t>
      </w:r>
      <w:r>
        <w:rPr>
          <w:rFonts w:ascii="Calibri" w:eastAsia="Calibri" w:hAnsi="Calibri" w:cs="Calibri"/>
          <w:sz w:val="22"/>
          <w:szCs w:val="22"/>
        </w:rPr>
        <w:t>sal:</w:t>
      </w:r>
    </w:p>
    <w:p w14:paraId="662454D9"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790A25F8"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AD7E97E"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Or</w:t>
            </w:r>
            <w:r>
              <w:rPr>
                <w:rFonts w:ascii="Calibri" w:eastAsia="Calibri" w:hAnsi="Calibri" w:cs="Calibri"/>
                <w:b/>
                <w:spacing w:val="1"/>
                <w:sz w:val="22"/>
                <w:szCs w:val="22"/>
              </w:rPr>
              <w:t>g</w:t>
            </w:r>
            <w:r>
              <w:rPr>
                <w:rFonts w:ascii="Calibri" w:eastAsia="Calibri" w:hAnsi="Calibri" w:cs="Calibri"/>
                <w:b/>
                <w:spacing w:val="-1"/>
                <w:sz w:val="22"/>
                <w:szCs w:val="22"/>
              </w:rPr>
              <w:t>ani</w:t>
            </w:r>
            <w:r>
              <w:rPr>
                <w:rFonts w:ascii="Calibri" w:eastAsia="Calibri" w:hAnsi="Calibri" w:cs="Calibri"/>
                <w:b/>
                <w:spacing w:val="1"/>
                <w:sz w:val="22"/>
                <w:szCs w:val="22"/>
              </w:rPr>
              <w:t>z</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3"/>
                <w:sz w:val="22"/>
                <w:szCs w:val="22"/>
              </w:rPr>
              <w:t>a</w:t>
            </w:r>
            <w:r>
              <w:rPr>
                <w:rFonts w:ascii="Calibri" w:eastAsia="Calibri" w:hAnsi="Calibri" w:cs="Calibri"/>
                <w:b/>
                <w:sz w:val="22"/>
                <w:szCs w:val="22"/>
              </w:rPr>
              <w:t>me</w:t>
            </w:r>
          </w:p>
        </w:tc>
        <w:tc>
          <w:tcPr>
            <w:tcW w:w="5327" w:type="dxa"/>
            <w:tcBorders>
              <w:top w:val="single" w:sz="8" w:space="0" w:color="000000"/>
              <w:left w:val="single" w:sz="8" w:space="0" w:color="000000"/>
              <w:bottom w:val="single" w:sz="8" w:space="0" w:color="000000"/>
              <w:right w:val="single" w:sz="8" w:space="0" w:color="000000"/>
            </w:tcBorders>
          </w:tcPr>
          <w:p w14:paraId="68254663" w14:textId="77777777" w:rsidR="00B10029" w:rsidRDefault="00B10029"/>
        </w:tc>
      </w:tr>
      <w:tr w:rsidR="00B10029" w14:paraId="3AF3C699"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55F8B6A"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3"/>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w:t>
            </w:r>
            <w:r>
              <w:rPr>
                <w:rFonts w:ascii="Calibri" w:eastAsia="Calibri" w:hAnsi="Calibri" w:cs="Calibri"/>
                <w:b/>
                <w:sz w:val="22"/>
                <w:szCs w:val="22"/>
              </w:rPr>
              <w:t>n</w:t>
            </w:r>
          </w:p>
        </w:tc>
        <w:tc>
          <w:tcPr>
            <w:tcW w:w="5327" w:type="dxa"/>
            <w:tcBorders>
              <w:top w:val="single" w:sz="8" w:space="0" w:color="000000"/>
              <w:left w:val="single" w:sz="8" w:space="0" w:color="000000"/>
              <w:bottom w:val="single" w:sz="8" w:space="0" w:color="000000"/>
              <w:right w:val="single" w:sz="8" w:space="0" w:color="000000"/>
            </w:tcBorders>
          </w:tcPr>
          <w:p w14:paraId="0D741FC7" w14:textId="77777777" w:rsidR="00B10029" w:rsidRDefault="00B10029"/>
        </w:tc>
      </w:tr>
      <w:tr w:rsidR="00B10029" w14:paraId="4883F991" w14:textId="77777777">
        <w:trPr>
          <w:trHeight w:hRule="exact" w:val="504"/>
        </w:trPr>
        <w:tc>
          <w:tcPr>
            <w:tcW w:w="3315" w:type="dxa"/>
            <w:tcBorders>
              <w:top w:val="single" w:sz="8" w:space="0" w:color="000000"/>
              <w:left w:val="single" w:sz="8" w:space="0" w:color="000000"/>
              <w:bottom w:val="single" w:sz="8" w:space="0" w:color="000000"/>
              <w:right w:val="single" w:sz="8" w:space="0" w:color="000000"/>
            </w:tcBorders>
          </w:tcPr>
          <w:p w14:paraId="3516A2FD"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Ma</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z w:val="22"/>
                <w:szCs w:val="22"/>
              </w:rPr>
              <w:t>r</w:t>
            </w:r>
          </w:p>
        </w:tc>
        <w:tc>
          <w:tcPr>
            <w:tcW w:w="5327" w:type="dxa"/>
            <w:tcBorders>
              <w:top w:val="single" w:sz="8" w:space="0" w:color="000000"/>
              <w:left w:val="single" w:sz="8" w:space="0" w:color="000000"/>
              <w:bottom w:val="single" w:sz="8" w:space="0" w:color="000000"/>
              <w:right w:val="single" w:sz="8" w:space="0" w:color="000000"/>
            </w:tcBorders>
          </w:tcPr>
          <w:p w14:paraId="4077A1B8" w14:textId="77777777" w:rsidR="00B10029" w:rsidRDefault="00B10029"/>
        </w:tc>
      </w:tr>
      <w:tr w:rsidR="00B10029" w14:paraId="59C0EF01"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A0A14D5"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z w:val="22"/>
                <w:szCs w:val="22"/>
              </w:rPr>
              <w:t>tern</w:t>
            </w:r>
            <w:r>
              <w:rPr>
                <w:rFonts w:ascii="Calibri" w:eastAsia="Calibri" w:hAnsi="Calibri" w:cs="Calibri"/>
                <w:b/>
                <w:spacing w:val="-2"/>
                <w:sz w:val="22"/>
                <w:szCs w:val="22"/>
              </w:rPr>
              <w:t>at</w:t>
            </w:r>
            <w:r>
              <w:rPr>
                <w:rFonts w:ascii="Calibri" w:eastAsia="Calibri" w:hAnsi="Calibri" w:cs="Calibri"/>
                <w:b/>
                <w:spacing w:val="1"/>
                <w:sz w:val="22"/>
                <w:szCs w:val="22"/>
              </w:rPr>
              <w:t>iv</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FCDEB19" w14:textId="77777777" w:rsidR="00B10029" w:rsidRDefault="00B10029"/>
        </w:tc>
      </w:tr>
      <w:tr w:rsidR="00B10029" w14:paraId="37AD2B15"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599DD9CB" w14:textId="77777777" w:rsidR="00B10029" w:rsidRDefault="00904D7D">
            <w:pPr>
              <w:spacing w:before="96"/>
              <w:ind w:left="90"/>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E</w:t>
            </w:r>
            <w:r>
              <w:rPr>
                <w:rFonts w:ascii="Calibri" w:eastAsia="Calibri" w:hAnsi="Calibri" w:cs="Calibri"/>
                <w:b/>
                <w:sz w:val="22"/>
                <w:szCs w:val="22"/>
              </w:rPr>
              <w:t>ma</w:t>
            </w:r>
            <w:r>
              <w:rPr>
                <w:rFonts w:ascii="Calibri" w:eastAsia="Calibri" w:hAnsi="Calibri" w:cs="Calibri"/>
                <w:b/>
                <w:spacing w:val="-2"/>
                <w:sz w:val="22"/>
                <w:szCs w:val="22"/>
              </w:rPr>
              <w:t>i</w:t>
            </w:r>
            <w:r>
              <w:rPr>
                <w:rFonts w:ascii="Calibri" w:eastAsia="Calibri" w:hAnsi="Calibri" w:cs="Calibri"/>
                <w:b/>
                <w:sz w:val="22"/>
                <w:szCs w:val="22"/>
              </w:rPr>
              <w:t>l</w:t>
            </w:r>
          </w:p>
        </w:tc>
        <w:tc>
          <w:tcPr>
            <w:tcW w:w="5327" w:type="dxa"/>
            <w:tcBorders>
              <w:top w:val="single" w:sz="8" w:space="0" w:color="000000"/>
              <w:left w:val="single" w:sz="8" w:space="0" w:color="000000"/>
              <w:bottom w:val="single" w:sz="8" w:space="0" w:color="000000"/>
              <w:right w:val="single" w:sz="8" w:space="0" w:color="000000"/>
            </w:tcBorders>
          </w:tcPr>
          <w:p w14:paraId="17B9382F" w14:textId="77777777" w:rsidR="00B10029" w:rsidRDefault="00B10029"/>
        </w:tc>
      </w:tr>
      <w:tr w:rsidR="00B10029" w14:paraId="20FCF611" w14:textId="77777777">
        <w:trPr>
          <w:trHeight w:hRule="exact" w:val="758"/>
        </w:trPr>
        <w:tc>
          <w:tcPr>
            <w:tcW w:w="8642" w:type="dxa"/>
            <w:gridSpan w:val="2"/>
            <w:tcBorders>
              <w:top w:val="nil"/>
              <w:left w:val="nil"/>
              <w:bottom w:val="nil"/>
              <w:right w:val="single" w:sz="8" w:space="0" w:color="000000"/>
            </w:tcBorders>
          </w:tcPr>
          <w:p w14:paraId="095A8D76" w14:textId="77777777" w:rsidR="00B10029" w:rsidRDefault="00B10029">
            <w:pPr>
              <w:spacing w:before="9" w:line="160" w:lineRule="exact"/>
              <w:rPr>
                <w:sz w:val="17"/>
                <w:szCs w:val="17"/>
              </w:rPr>
            </w:pPr>
          </w:p>
          <w:p w14:paraId="71F1B09F" w14:textId="77777777" w:rsidR="00B10029" w:rsidRDefault="00B10029">
            <w:pPr>
              <w:spacing w:line="200" w:lineRule="exact"/>
            </w:pPr>
          </w:p>
          <w:p w14:paraId="6011ABE9" w14:textId="77777777" w:rsidR="00B10029" w:rsidRDefault="00904D7D">
            <w:pPr>
              <w:ind w:left="101"/>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Ad</w:t>
            </w:r>
            <w:r>
              <w:rPr>
                <w:rFonts w:ascii="Calibri" w:eastAsia="Calibri" w:hAnsi="Calibri" w:cs="Calibri"/>
                <w:b/>
                <w:spacing w:val="-1"/>
                <w:sz w:val="22"/>
                <w:szCs w:val="22"/>
              </w:rPr>
              <w:t>d</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ss</w:t>
            </w:r>
          </w:p>
        </w:tc>
      </w:tr>
      <w:tr w:rsidR="00B10029" w14:paraId="0DF83F5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2378BDA6" w14:textId="77777777" w:rsidR="00B10029" w:rsidRDefault="00904D7D">
            <w:pPr>
              <w:spacing w:before="99"/>
              <w:ind w:left="90"/>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Bu</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p>
        </w:tc>
        <w:tc>
          <w:tcPr>
            <w:tcW w:w="5327" w:type="dxa"/>
            <w:tcBorders>
              <w:top w:val="single" w:sz="8" w:space="0" w:color="000000"/>
              <w:left w:val="single" w:sz="8" w:space="0" w:color="000000"/>
              <w:bottom w:val="single" w:sz="8" w:space="0" w:color="000000"/>
              <w:right w:val="single" w:sz="8" w:space="0" w:color="000000"/>
            </w:tcBorders>
          </w:tcPr>
          <w:p w14:paraId="6A104A1E" w14:textId="77777777" w:rsidR="00B10029" w:rsidRDefault="00B10029"/>
        </w:tc>
      </w:tr>
      <w:tr w:rsidR="00B10029" w14:paraId="18E025AA"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7A18E72"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Street</w:t>
            </w:r>
          </w:p>
        </w:tc>
        <w:tc>
          <w:tcPr>
            <w:tcW w:w="5327" w:type="dxa"/>
            <w:tcBorders>
              <w:top w:val="single" w:sz="8" w:space="0" w:color="000000"/>
              <w:left w:val="single" w:sz="8" w:space="0" w:color="000000"/>
              <w:bottom w:val="single" w:sz="8" w:space="0" w:color="000000"/>
              <w:right w:val="single" w:sz="8" w:space="0" w:color="000000"/>
            </w:tcBorders>
          </w:tcPr>
          <w:p w14:paraId="5BE26F99" w14:textId="77777777" w:rsidR="00B10029" w:rsidRDefault="00B10029"/>
        </w:tc>
      </w:tr>
      <w:tr w:rsidR="00B10029" w14:paraId="2CED1E2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6A119F81"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Street</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if a</w:t>
            </w:r>
            <w:r>
              <w:rPr>
                <w:rFonts w:ascii="Calibri" w:eastAsia="Calibri" w:hAnsi="Calibri" w:cs="Calibri"/>
                <w:spacing w:val="-1"/>
                <w:sz w:val="22"/>
                <w:szCs w:val="22"/>
              </w:rPr>
              <w:t>ny</w:t>
            </w:r>
            <w:r>
              <w:rPr>
                <w:rFonts w:ascii="Calibri" w:eastAsia="Calibri" w:hAnsi="Calibri" w:cs="Calibri"/>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41211345" w14:textId="77777777" w:rsidR="00B10029" w:rsidRDefault="00B10029"/>
        </w:tc>
      </w:tr>
      <w:tr w:rsidR="00B10029" w14:paraId="1771F3F7"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FA98639"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City</w:t>
            </w:r>
          </w:p>
        </w:tc>
        <w:tc>
          <w:tcPr>
            <w:tcW w:w="5327" w:type="dxa"/>
            <w:tcBorders>
              <w:top w:val="single" w:sz="8" w:space="0" w:color="000000"/>
              <w:left w:val="single" w:sz="8" w:space="0" w:color="000000"/>
              <w:bottom w:val="single" w:sz="8" w:space="0" w:color="000000"/>
              <w:right w:val="single" w:sz="8" w:space="0" w:color="000000"/>
            </w:tcBorders>
          </w:tcPr>
          <w:p w14:paraId="458EEEF5" w14:textId="77777777" w:rsidR="00B10029" w:rsidRDefault="00B10029"/>
        </w:tc>
      </w:tr>
      <w:tr w:rsidR="00B10029" w14:paraId="65A92AB8"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09A8FEBC" w14:textId="77777777" w:rsidR="00B10029" w:rsidRDefault="00904D7D">
            <w:pPr>
              <w:spacing w:before="99"/>
              <w:ind w:left="90"/>
              <w:rPr>
                <w:rFonts w:ascii="Calibri" w:eastAsia="Calibri" w:hAnsi="Calibri" w:cs="Calibri"/>
                <w:sz w:val="22"/>
                <w:szCs w:val="22"/>
              </w:rPr>
            </w:pPr>
            <w:r>
              <w:rPr>
                <w:rFonts w:ascii="Calibri" w:eastAsia="Calibri" w:hAnsi="Calibri" w:cs="Calibri"/>
                <w:spacing w:val="1"/>
                <w:sz w:val="22"/>
                <w:szCs w:val="22"/>
              </w:rPr>
              <w:t>Po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z w:val="22"/>
                <w:szCs w:val="22"/>
              </w:rPr>
              <w:t>any)</w:t>
            </w:r>
          </w:p>
        </w:tc>
        <w:tc>
          <w:tcPr>
            <w:tcW w:w="5327" w:type="dxa"/>
            <w:tcBorders>
              <w:top w:val="single" w:sz="8" w:space="0" w:color="000000"/>
              <w:left w:val="single" w:sz="8" w:space="0" w:color="000000"/>
              <w:bottom w:val="single" w:sz="8" w:space="0" w:color="000000"/>
              <w:right w:val="single" w:sz="8" w:space="0" w:color="000000"/>
            </w:tcBorders>
          </w:tcPr>
          <w:p w14:paraId="33412806" w14:textId="77777777" w:rsidR="00B10029" w:rsidRDefault="00B10029"/>
        </w:tc>
      </w:tr>
      <w:tr w:rsidR="00B10029" w14:paraId="21500C6B"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25D8CC0E"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try</w:t>
            </w:r>
          </w:p>
        </w:tc>
        <w:tc>
          <w:tcPr>
            <w:tcW w:w="5327" w:type="dxa"/>
            <w:tcBorders>
              <w:top w:val="single" w:sz="8" w:space="0" w:color="000000"/>
              <w:left w:val="single" w:sz="8" w:space="0" w:color="000000"/>
              <w:bottom w:val="single" w:sz="8" w:space="0" w:color="000000"/>
              <w:right w:val="single" w:sz="8" w:space="0" w:color="000000"/>
            </w:tcBorders>
          </w:tcPr>
          <w:p w14:paraId="09190E8E" w14:textId="77777777" w:rsidR="00B10029" w:rsidRDefault="00B10029"/>
        </w:tc>
      </w:tr>
    </w:tbl>
    <w:p w14:paraId="16F92C81" w14:textId="77777777" w:rsidR="00B10029" w:rsidRDefault="00B10029">
      <w:pPr>
        <w:spacing w:line="200" w:lineRule="exact"/>
      </w:pPr>
    </w:p>
    <w:p w14:paraId="702D1D36" w14:textId="77777777" w:rsidR="00B10029" w:rsidRDefault="00B10029">
      <w:pPr>
        <w:spacing w:line="200" w:lineRule="exact"/>
      </w:pPr>
    </w:p>
    <w:p w14:paraId="0DC6A458" w14:textId="77777777" w:rsidR="00B10029" w:rsidRDefault="00B10029">
      <w:pPr>
        <w:spacing w:line="200" w:lineRule="exact"/>
      </w:pPr>
    </w:p>
    <w:p w14:paraId="189B8409" w14:textId="77777777" w:rsidR="00B10029" w:rsidRDefault="00B10029">
      <w:pPr>
        <w:spacing w:line="200" w:lineRule="exact"/>
      </w:pPr>
    </w:p>
    <w:p w14:paraId="21250C5D" w14:textId="77777777" w:rsidR="00B10029" w:rsidRDefault="00B10029">
      <w:pPr>
        <w:spacing w:before="8" w:line="240" w:lineRule="exact"/>
        <w:rPr>
          <w:sz w:val="24"/>
          <w:szCs w:val="24"/>
        </w:rPr>
      </w:pPr>
    </w:p>
    <w:p w14:paraId="2557FD04" w14:textId="77777777" w:rsidR="00B10029" w:rsidRDefault="00904D7D">
      <w:pPr>
        <w:spacing w:before="16"/>
        <w:ind w:left="100"/>
        <w:rPr>
          <w:rFonts w:ascii="Calibri" w:eastAsia="Calibri" w:hAnsi="Calibri" w:cs="Calibri"/>
          <w:sz w:val="22"/>
          <w:szCs w:val="22"/>
        </w:rPr>
        <w:sectPr w:rsidR="00B10029" w:rsidSect="00B17271">
          <w:footerReference w:type="default" r:id="rId12"/>
          <w:pgSz w:w="12240" w:h="15840"/>
          <w:pgMar w:top="620" w:right="1680" w:bottom="280" w:left="1700" w:header="0" w:footer="844" w:gutter="0"/>
          <w:pgNumType w:start="1"/>
          <w:cols w:space="720"/>
        </w:sectPr>
      </w:pPr>
      <w:r>
        <w:rPr>
          <w:rFonts w:ascii="Calibri" w:eastAsia="Calibri" w:hAnsi="Calibri" w:cs="Calibri"/>
          <w:b/>
          <w:spacing w:val="-1"/>
          <w:sz w:val="22"/>
          <w:szCs w:val="22"/>
        </w:rPr>
        <w:t>Manda</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3"/>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ea</w:t>
      </w:r>
      <w:r>
        <w:rPr>
          <w:rFonts w:ascii="Calibri" w:eastAsia="Calibri" w:hAnsi="Calibri" w:cs="Calibri"/>
          <w:b/>
          <w:sz w:val="22"/>
          <w:szCs w:val="22"/>
        </w:rPr>
        <w:t>se</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ndi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 xml:space="preserve">te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pref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on</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3"/>
          <w:sz w:val="22"/>
          <w:szCs w:val="22"/>
        </w:rPr>
        <w:t>p</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w:t>
      </w:r>
      <w:r>
        <w:rPr>
          <w:rFonts w:ascii="Calibri" w:eastAsia="Calibri" w:hAnsi="Calibri" w:cs="Calibri"/>
          <w:b/>
          <w:sz w:val="22"/>
          <w:szCs w:val="22"/>
        </w:rPr>
        <w:t>:</w:t>
      </w:r>
    </w:p>
    <w:p w14:paraId="3B9242E4" w14:textId="77777777" w:rsidR="00B10029" w:rsidRDefault="00904D7D">
      <w:pPr>
        <w:spacing w:before="100"/>
        <w:ind w:left="100"/>
      </w:pPr>
      <w:r>
        <w:lastRenderedPageBreak/>
        <w:pict w14:anchorId="220BB086">
          <v:shape id="_x0000_i1027" type="#_x0000_t75" style="width:84.5pt;height:32.5pt">
            <v:imagedata r:id="rId11" o:title=""/>
          </v:shape>
        </w:pict>
      </w:r>
    </w:p>
    <w:p w14:paraId="751D06C2" w14:textId="77777777" w:rsidR="00B10029" w:rsidRDefault="00B10029">
      <w:pPr>
        <w:spacing w:before="19"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74"/>
        <w:gridCol w:w="6510"/>
        <w:gridCol w:w="946"/>
        <w:gridCol w:w="855"/>
      </w:tblGrid>
      <w:tr w:rsidR="00B10029" w14:paraId="17769182" w14:textId="77777777">
        <w:trPr>
          <w:trHeight w:hRule="exact" w:val="756"/>
        </w:trPr>
        <w:tc>
          <w:tcPr>
            <w:tcW w:w="374" w:type="dxa"/>
            <w:tcBorders>
              <w:top w:val="single" w:sz="8" w:space="0" w:color="000000"/>
              <w:left w:val="single" w:sz="8" w:space="0" w:color="000000"/>
              <w:bottom w:val="single" w:sz="8" w:space="0" w:color="000000"/>
              <w:right w:val="single" w:sz="8" w:space="0" w:color="000000"/>
            </w:tcBorders>
          </w:tcPr>
          <w:p w14:paraId="759929D3"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w:t>
            </w:r>
          </w:p>
        </w:tc>
        <w:tc>
          <w:tcPr>
            <w:tcW w:w="6510" w:type="dxa"/>
            <w:tcBorders>
              <w:top w:val="single" w:sz="8" w:space="0" w:color="000000"/>
              <w:left w:val="single" w:sz="8" w:space="0" w:color="000000"/>
              <w:bottom w:val="single" w:sz="8" w:space="0" w:color="000000"/>
              <w:right w:val="single" w:sz="8" w:space="0" w:color="000000"/>
            </w:tcBorders>
          </w:tcPr>
          <w:p w14:paraId="0FE66C7B" w14:textId="77777777" w:rsidR="00B10029" w:rsidRDefault="00904D7D">
            <w:pPr>
              <w:spacing w:before="99"/>
              <w:ind w:left="88"/>
              <w:rPr>
                <w:rFonts w:ascii="Calibri" w:eastAsia="Calibri" w:hAnsi="Calibri" w:cs="Calibri"/>
                <w:sz w:val="22"/>
                <w:szCs w:val="22"/>
              </w:rPr>
            </w:pP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p>
        </w:tc>
        <w:tc>
          <w:tcPr>
            <w:tcW w:w="1801" w:type="dxa"/>
            <w:gridSpan w:val="2"/>
            <w:tcBorders>
              <w:top w:val="single" w:sz="8" w:space="0" w:color="000000"/>
              <w:left w:val="single" w:sz="8" w:space="0" w:color="000000"/>
              <w:bottom w:val="nil"/>
              <w:right w:val="single" w:sz="8" w:space="0" w:color="000000"/>
            </w:tcBorders>
          </w:tcPr>
          <w:p w14:paraId="15DC62A8"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Ans</w:t>
            </w:r>
            <w:r>
              <w:rPr>
                <w:rFonts w:ascii="Calibri" w:eastAsia="Calibri" w:hAnsi="Calibri" w:cs="Calibri"/>
                <w:b/>
                <w:spacing w:val="1"/>
                <w:sz w:val="22"/>
                <w:szCs w:val="22"/>
              </w:rPr>
              <w:t>w</w:t>
            </w:r>
            <w:r>
              <w:rPr>
                <w:rFonts w:ascii="Calibri" w:eastAsia="Calibri" w:hAnsi="Calibri" w:cs="Calibri"/>
                <w:b/>
                <w:spacing w:val="-3"/>
                <w:sz w:val="22"/>
                <w:szCs w:val="22"/>
              </w:rPr>
              <w:t>e</w:t>
            </w:r>
            <w:r>
              <w:rPr>
                <w:rFonts w:ascii="Calibri" w:eastAsia="Calibri" w:hAnsi="Calibri" w:cs="Calibri"/>
                <w:b/>
                <w:sz w:val="22"/>
                <w:szCs w:val="22"/>
              </w:rPr>
              <w:t>r</w:t>
            </w:r>
          </w:p>
          <w:p w14:paraId="42C194CF" w14:textId="77777777" w:rsidR="00B10029" w:rsidRDefault="00904D7D">
            <w:pPr>
              <w:spacing w:line="260" w:lineRule="exact"/>
              <w:ind w:left="90"/>
              <w:rPr>
                <w:rFonts w:ascii="Calibri" w:eastAsia="Calibri" w:hAnsi="Calibri" w:cs="Calibri"/>
                <w:sz w:val="22"/>
                <w:szCs w:val="22"/>
              </w:rPr>
            </w:pPr>
            <w:r>
              <w:rPr>
                <w:rFonts w:ascii="Calibri" w:eastAsia="Calibri" w:hAnsi="Calibri" w:cs="Calibri"/>
                <w:b/>
                <w:spacing w:val="1"/>
                <w:position w:val="1"/>
                <w:sz w:val="22"/>
                <w:szCs w:val="22"/>
              </w:rPr>
              <w:t>(</w:t>
            </w:r>
            <w:r>
              <w:rPr>
                <w:rFonts w:ascii="Calibri" w:eastAsia="Calibri" w:hAnsi="Calibri" w:cs="Calibri"/>
                <w:b/>
                <w:position w:val="1"/>
                <w:sz w:val="22"/>
                <w:szCs w:val="22"/>
              </w:rPr>
              <w:t>P</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ea</w:t>
            </w:r>
            <w:r>
              <w:rPr>
                <w:rFonts w:ascii="Calibri" w:eastAsia="Calibri" w:hAnsi="Calibri" w:cs="Calibri"/>
                <w:b/>
                <w:position w:val="1"/>
                <w:sz w:val="22"/>
                <w:szCs w:val="22"/>
              </w:rPr>
              <w:t>se</w:t>
            </w:r>
            <w:r>
              <w:rPr>
                <w:rFonts w:ascii="Calibri" w:eastAsia="Calibri" w:hAnsi="Calibri" w:cs="Calibri"/>
                <w:b/>
                <w:spacing w:val="-3"/>
                <w:position w:val="1"/>
                <w:sz w:val="22"/>
                <w:szCs w:val="22"/>
              </w:rPr>
              <w:t xml:space="preserve"> </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w:t>
            </w:r>
            <w:r>
              <w:rPr>
                <w:rFonts w:ascii="Calibri" w:eastAsia="Calibri" w:hAnsi="Calibri" w:cs="Calibri"/>
                <w:b/>
                <w:position w:val="1"/>
                <w:sz w:val="22"/>
                <w:szCs w:val="22"/>
              </w:rPr>
              <w:t>)</w:t>
            </w:r>
          </w:p>
        </w:tc>
      </w:tr>
      <w:tr w:rsidR="00B10029" w14:paraId="65A79338" w14:textId="77777777">
        <w:trPr>
          <w:trHeight w:hRule="exact" w:val="1294"/>
        </w:trPr>
        <w:tc>
          <w:tcPr>
            <w:tcW w:w="374" w:type="dxa"/>
            <w:tcBorders>
              <w:top w:val="single" w:sz="8" w:space="0" w:color="000000"/>
              <w:left w:val="single" w:sz="8" w:space="0" w:color="000000"/>
              <w:bottom w:val="single" w:sz="8" w:space="0" w:color="000000"/>
              <w:right w:val="single" w:sz="8" w:space="0" w:color="000000"/>
            </w:tcBorders>
          </w:tcPr>
          <w:p w14:paraId="3AB8E691"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1</w:t>
            </w:r>
          </w:p>
        </w:tc>
        <w:tc>
          <w:tcPr>
            <w:tcW w:w="6510" w:type="dxa"/>
            <w:tcBorders>
              <w:top w:val="single" w:sz="8" w:space="0" w:color="000000"/>
              <w:left w:val="single" w:sz="8" w:space="0" w:color="000000"/>
              <w:bottom w:val="single" w:sz="8" w:space="0" w:color="000000"/>
              <w:right w:val="single" w:sz="8" w:space="0" w:color="000000"/>
            </w:tcBorders>
          </w:tcPr>
          <w:p w14:paraId="6272274F" w14:textId="77777777" w:rsidR="00B10029" w:rsidRDefault="00904D7D">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p w14:paraId="505AEB59" w14:textId="77777777" w:rsidR="00B10029" w:rsidRDefault="00B10029">
            <w:pPr>
              <w:spacing w:before="9" w:line="260" w:lineRule="exact"/>
              <w:rPr>
                <w:sz w:val="26"/>
                <w:szCs w:val="26"/>
              </w:rPr>
            </w:pPr>
          </w:p>
          <w:p w14:paraId="4B039384" w14:textId="77777777" w:rsidR="00B10029" w:rsidRDefault="00904D7D">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tc>
        <w:tc>
          <w:tcPr>
            <w:tcW w:w="946" w:type="dxa"/>
            <w:tcBorders>
              <w:top w:val="single" w:sz="8" w:space="0" w:color="000000"/>
              <w:left w:val="single" w:sz="8" w:space="0" w:color="000000"/>
              <w:bottom w:val="single" w:sz="8" w:space="0" w:color="000000"/>
              <w:right w:val="single" w:sz="8" w:space="0" w:color="000000"/>
            </w:tcBorders>
          </w:tcPr>
          <w:p w14:paraId="633F1527" w14:textId="77777777" w:rsidR="00B10029" w:rsidRDefault="00904D7D">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061B7015" w14:textId="77777777" w:rsidR="00B10029" w:rsidRDefault="00904D7D">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r w:rsidR="00B10029" w14:paraId="59C1F23D" w14:textId="77777777">
        <w:trPr>
          <w:trHeight w:hRule="exact" w:val="1296"/>
        </w:trPr>
        <w:tc>
          <w:tcPr>
            <w:tcW w:w="374" w:type="dxa"/>
            <w:tcBorders>
              <w:top w:val="single" w:sz="8" w:space="0" w:color="000000"/>
              <w:left w:val="single" w:sz="8" w:space="0" w:color="000000"/>
              <w:bottom w:val="single" w:sz="8" w:space="0" w:color="000000"/>
              <w:right w:val="single" w:sz="8" w:space="0" w:color="000000"/>
            </w:tcBorders>
          </w:tcPr>
          <w:p w14:paraId="68C7B105" w14:textId="77777777" w:rsidR="00B10029" w:rsidRDefault="00904D7D">
            <w:pPr>
              <w:spacing w:before="99"/>
              <w:ind w:left="90"/>
              <w:rPr>
                <w:rFonts w:ascii="Calibri" w:eastAsia="Calibri" w:hAnsi="Calibri" w:cs="Calibri"/>
                <w:sz w:val="22"/>
                <w:szCs w:val="22"/>
              </w:rPr>
            </w:pPr>
            <w:r>
              <w:rPr>
                <w:rFonts w:ascii="Calibri" w:eastAsia="Calibri" w:hAnsi="Calibri" w:cs="Calibri"/>
                <w:sz w:val="22"/>
                <w:szCs w:val="22"/>
              </w:rPr>
              <w:t>2</w:t>
            </w:r>
          </w:p>
        </w:tc>
        <w:tc>
          <w:tcPr>
            <w:tcW w:w="6510" w:type="dxa"/>
            <w:tcBorders>
              <w:top w:val="single" w:sz="8" w:space="0" w:color="000000"/>
              <w:left w:val="single" w:sz="8" w:space="0" w:color="000000"/>
              <w:bottom w:val="single" w:sz="8" w:space="0" w:color="000000"/>
              <w:right w:val="single" w:sz="8" w:space="0" w:color="000000"/>
            </w:tcBorders>
          </w:tcPr>
          <w:p w14:paraId="4FDEF950" w14:textId="77777777" w:rsidR="00B10029" w:rsidRDefault="00904D7D">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 xml:space="preserve"> B</w:t>
            </w:r>
            <w:r>
              <w:rPr>
                <w:rFonts w:ascii="Calibri" w:eastAsia="Calibri" w:hAnsi="Calibri" w:cs="Calibri"/>
                <w:spacing w:val="1"/>
                <w:sz w:val="22"/>
                <w:szCs w:val="22"/>
              </w:rPr>
              <w:t>o</w:t>
            </w:r>
            <w:r>
              <w:rPr>
                <w:rFonts w:ascii="Calibri" w:eastAsia="Calibri" w:hAnsi="Calibri" w:cs="Calibri"/>
                <w:sz w:val="22"/>
                <w:szCs w:val="22"/>
              </w:rPr>
              <w:t>x.</w:t>
            </w:r>
          </w:p>
          <w:p w14:paraId="380F4C80" w14:textId="77777777" w:rsidR="00B10029" w:rsidRDefault="00B10029">
            <w:pPr>
              <w:spacing w:before="9" w:line="260" w:lineRule="exact"/>
              <w:rPr>
                <w:sz w:val="26"/>
                <w:szCs w:val="26"/>
              </w:rPr>
            </w:pPr>
          </w:p>
          <w:p w14:paraId="3DF6AD8E" w14:textId="77777777" w:rsidR="00B10029" w:rsidRDefault="00904D7D">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ed as har</w:t>
            </w:r>
            <w:r>
              <w:rPr>
                <w:rFonts w:ascii="Calibri" w:eastAsia="Calibri" w:hAnsi="Calibri" w:cs="Calibri"/>
                <w:spacing w:val="-4"/>
                <w:sz w:val="22"/>
                <w:szCs w:val="22"/>
              </w:rPr>
              <w:t>d</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ie</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ts.</w:t>
            </w:r>
          </w:p>
        </w:tc>
        <w:tc>
          <w:tcPr>
            <w:tcW w:w="946" w:type="dxa"/>
            <w:tcBorders>
              <w:top w:val="single" w:sz="8" w:space="0" w:color="000000"/>
              <w:left w:val="single" w:sz="8" w:space="0" w:color="000000"/>
              <w:bottom w:val="single" w:sz="8" w:space="0" w:color="000000"/>
              <w:right w:val="single" w:sz="8" w:space="0" w:color="000000"/>
            </w:tcBorders>
          </w:tcPr>
          <w:p w14:paraId="3B6CFF5F" w14:textId="77777777" w:rsidR="00B10029" w:rsidRDefault="00904D7D">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5F8DB0BB" w14:textId="77777777" w:rsidR="00B10029" w:rsidRDefault="00904D7D">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bl>
    <w:p w14:paraId="0076F51E" w14:textId="77777777" w:rsidR="00B10029" w:rsidRDefault="00B10029">
      <w:pPr>
        <w:spacing w:before="2" w:line="240" w:lineRule="exact"/>
        <w:rPr>
          <w:sz w:val="24"/>
          <w:szCs w:val="24"/>
        </w:rPr>
      </w:pPr>
    </w:p>
    <w:p w14:paraId="6EA6230A" w14:textId="77777777" w:rsidR="00B10029" w:rsidRDefault="00904D7D">
      <w:pPr>
        <w:spacing w:before="16"/>
        <w:ind w:left="10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28"/>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ereby</w:t>
      </w:r>
      <w:r>
        <w:rPr>
          <w:rFonts w:ascii="Calibri" w:eastAsia="Calibri" w:hAnsi="Calibri" w:cs="Calibri"/>
          <w:spacing w:val="25"/>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xpress</w:t>
      </w:r>
      <w:r>
        <w:rPr>
          <w:rFonts w:ascii="Calibri" w:eastAsia="Calibri" w:hAnsi="Calibri" w:cs="Calibri"/>
          <w:spacing w:val="24"/>
          <w:sz w:val="22"/>
          <w:szCs w:val="22"/>
        </w:rPr>
        <w:t xml:space="preserve"> </w:t>
      </w:r>
      <w:r>
        <w:rPr>
          <w:rFonts w:ascii="Calibri" w:eastAsia="Calibri" w:hAnsi="Calibri" w:cs="Calibri"/>
          <w:sz w:val="22"/>
          <w:szCs w:val="22"/>
        </w:rPr>
        <w:t>the</w:t>
      </w:r>
      <w:r>
        <w:rPr>
          <w:rFonts w:ascii="Calibri" w:eastAsia="Calibri" w:hAnsi="Calibri" w:cs="Calibri"/>
          <w:spacing w:val="2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7"/>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7"/>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6"/>
          <w:sz w:val="22"/>
          <w:szCs w:val="22"/>
        </w:rPr>
        <w:t xml:space="preserve"> </w:t>
      </w:r>
      <w:r>
        <w:rPr>
          <w:rFonts w:ascii="Calibri" w:eastAsia="Calibri" w:hAnsi="Calibri" w:cs="Calibri"/>
          <w:sz w:val="22"/>
          <w:szCs w:val="22"/>
        </w:rPr>
        <w:t>in</w:t>
      </w:r>
      <w:r>
        <w:rPr>
          <w:rFonts w:ascii="Calibri" w:eastAsia="Calibri" w:hAnsi="Calibri" w:cs="Calibri"/>
          <w:spacing w:val="23"/>
          <w:sz w:val="22"/>
          <w:szCs w:val="22"/>
        </w:rPr>
        <w:t xml:space="preserve"> </w:t>
      </w:r>
      <w:r>
        <w:rPr>
          <w:rFonts w:ascii="Calibri" w:eastAsia="Calibri" w:hAnsi="Calibri" w:cs="Calibri"/>
          <w:sz w:val="22"/>
          <w:szCs w:val="22"/>
        </w:rPr>
        <w:t>the</w:t>
      </w:r>
      <w:r>
        <w:rPr>
          <w:rFonts w:ascii="Calibri" w:eastAsia="Calibri" w:hAnsi="Calibri" w:cs="Calibri"/>
          <w:spacing w:val="2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5"/>
          <w:sz w:val="22"/>
          <w:szCs w:val="22"/>
        </w:rPr>
        <w:t xml:space="preserve"> </w:t>
      </w:r>
      <w:proofErr w:type="gramStart"/>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z w:val="22"/>
          <w:szCs w:val="22"/>
        </w:rPr>
        <w:t>citat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roofErr w:type="gramEnd"/>
    </w:p>
    <w:p w14:paraId="769B17BD" w14:textId="77777777" w:rsidR="00B10029" w:rsidRDefault="00904D7D">
      <w:pPr>
        <w:spacing w:line="260" w:lineRule="exact"/>
        <w:ind w:left="100"/>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p>
    <w:p w14:paraId="36EAA2A0" w14:textId="77777777" w:rsidR="00B10029" w:rsidRDefault="00B10029">
      <w:pPr>
        <w:spacing w:before="3"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694DB464"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626D9C6E" w14:textId="77777777" w:rsidR="00B10029" w:rsidRDefault="00904D7D">
            <w:pPr>
              <w:spacing w:before="96"/>
              <w:ind w:left="9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pacing w:val="1"/>
                <w:sz w:val="22"/>
                <w:szCs w:val="22"/>
              </w:rPr>
              <w:t>r</w:t>
            </w:r>
            <w:r>
              <w:rPr>
                <w:rFonts w:ascii="Calibri" w:eastAsia="Calibri" w:hAnsi="Calibri" w:cs="Calibri"/>
                <w:b/>
                <w:sz w:val="22"/>
                <w:szCs w:val="22"/>
              </w:rPr>
              <w:t>m</w:t>
            </w:r>
            <w:r>
              <w:rPr>
                <w:rFonts w:ascii="Calibri" w:eastAsia="Calibri" w:hAnsi="Calibri" w:cs="Calibri"/>
                <w:b/>
                <w:spacing w:val="1"/>
                <w:sz w:val="22"/>
                <w:szCs w:val="22"/>
              </w:rPr>
              <w:t xml:space="preserve"> c</w:t>
            </w:r>
            <w:r>
              <w:rPr>
                <w:rFonts w:ascii="Calibri" w:eastAsia="Calibri" w:hAnsi="Calibri" w:cs="Calibri"/>
                <w:b/>
                <w:spacing w:val="-3"/>
                <w:sz w:val="22"/>
                <w:szCs w:val="22"/>
              </w:rPr>
              <w:t>o</w:t>
            </w:r>
            <w:r>
              <w:rPr>
                <w:rFonts w:ascii="Calibri" w:eastAsia="Calibri" w:hAnsi="Calibri" w:cs="Calibri"/>
                <w:b/>
                <w:sz w:val="22"/>
                <w:szCs w:val="22"/>
              </w:rPr>
              <w:t>mplet</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by</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me</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22170CAB" w14:textId="77777777" w:rsidR="00B10029" w:rsidRDefault="00B10029"/>
        </w:tc>
      </w:tr>
      <w:tr w:rsidR="00B10029" w14:paraId="50103E91"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50E49FA"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w:t>
            </w:r>
            <w:r>
              <w:rPr>
                <w:rFonts w:ascii="Calibri" w:eastAsia="Calibri" w:hAnsi="Calibri" w:cs="Calibri"/>
                <w:b/>
                <w:sz w:val="22"/>
                <w:szCs w:val="22"/>
              </w:rPr>
              <w:t>s:</w:t>
            </w:r>
          </w:p>
        </w:tc>
        <w:tc>
          <w:tcPr>
            <w:tcW w:w="4321" w:type="dxa"/>
            <w:tcBorders>
              <w:top w:val="single" w:sz="8" w:space="0" w:color="000000"/>
              <w:left w:val="single" w:sz="8" w:space="0" w:color="000000"/>
              <w:bottom w:val="single" w:sz="8" w:space="0" w:color="000000"/>
              <w:right w:val="single" w:sz="8" w:space="0" w:color="000000"/>
            </w:tcBorders>
          </w:tcPr>
          <w:p w14:paraId="7038DA01" w14:textId="77777777" w:rsidR="00B10029" w:rsidRDefault="00B10029"/>
        </w:tc>
      </w:tr>
      <w:tr w:rsidR="00B10029" w14:paraId="7EC28812"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1A3D113A"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 xml:space="preserve">f </w:t>
            </w:r>
            <w:r>
              <w:rPr>
                <w:rFonts w:ascii="Calibri" w:eastAsia="Calibri" w:hAnsi="Calibri" w:cs="Calibri"/>
                <w:b/>
                <w:spacing w:val="1"/>
                <w:sz w:val="22"/>
                <w:szCs w:val="22"/>
              </w:rPr>
              <w:t>s</w:t>
            </w:r>
            <w:r>
              <w:rPr>
                <w:rFonts w:ascii="Calibri" w:eastAsia="Calibri" w:hAnsi="Calibri" w:cs="Calibri"/>
                <w:b/>
                <w:spacing w:val="-1"/>
                <w:sz w:val="22"/>
                <w:szCs w:val="22"/>
              </w:rPr>
              <w:t>ub</w:t>
            </w:r>
            <w:r>
              <w:rPr>
                <w:rFonts w:ascii="Calibri" w:eastAsia="Calibri" w:hAnsi="Calibri" w:cs="Calibri"/>
                <w:b/>
                <w:spacing w:val="-2"/>
                <w:sz w:val="22"/>
                <w:szCs w:val="22"/>
              </w:rPr>
              <w:t>m</w:t>
            </w:r>
            <w:r>
              <w:rPr>
                <w:rFonts w:ascii="Calibri" w:eastAsia="Calibri" w:hAnsi="Calibri" w:cs="Calibri"/>
                <w:b/>
                <w:spacing w:val="1"/>
                <w:sz w:val="22"/>
                <w:szCs w:val="22"/>
              </w:rPr>
              <w:t>i</w:t>
            </w:r>
            <w:r>
              <w:rPr>
                <w:rFonts w:ascii="Calibri" w:eastAsia="Calibri" w:hAnsi="Calibri" w:cs="Calibri"/>
                <w:b/>
                <w:sz w:val="22"/>
                <w:szCs w:val="22"/>
              </w:rPr>
              <w:t>tt</w:t>
            </w:r>
            <w:r>
              <w:rPr>
                <w:rFonts w:ascii="Calibri" w:eastAsia="Calibri" w:hAnsi="Calibri" w:cs="Calibri"/>
                <w:b/>
                <w:spacing w:val="-3"/>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on</w:t>
            </w:r>
            <w:r>
              <w:rPr>
                <w:rFonts w:ascii="Calibri" w:eastAsia="Calibri" w:hAnsi="Calibri" w:cs="Calibri"/>
                <w:b/>
                <w:spacing w:val="1"/>
                <w:sz w:val="22"/>
                <w:szCs w:val="22"/>
              </w:rPr>
              <w:t>)</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33CA9BAA" w14:textId="77777777" w:rsidR="00B10029" w:rsidRDefault="00B10029"/>
        </w:tc>
      </w:tr>
      <w:tr w:rsidR="00B10029" w14:paraId="7F9608CE"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07EB070A"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5E79BEB5" w14:textId="77777777" w:rsidR="00B10029" w:rsidRDefault="00B10029"/>
        </w:tc>
      </w:tr>
    </w:tbl>
    <w:p w14:paraId="39DCCBFC" w14:textId="77777777" w:rsidR="00B10029" w:rsidRDefault="00B10029">
      <w:pPr>
        <w:spacing w:before="1" w:line="100" w:lineRule="exact"/>
        <w:rPr>
          <w:sz w:val="11"/>
          <w:szCs w:val="11"/>
        </w:rPr>
      </w:pPr>
    </w:p>
    <w:p w14:paraId="668A53D8" w14:textId="77777777" w:rsidR="00B10029" w:rsidRDefault="00B10029">
      <w:pPr>
        <w:spacing w:line="200" w:lineRule="exact"/>
      </w:pPr>
    </w:p>
    <w:p w14:paraId="63BF6261" w14:textId="77777777" w:rsidR="00B10029" w:rsidRDefault="00B10029">
      <w:pPr>
        <w:spacing w:line="200" w:lineRule="exact"/>
      </w:pPr>
    </w:p>
    <w:p w14:paraId="402E0612" w14:textId="77777777" w:rsidR="00B10029" w:rsidRDefault="00904D7D">
      <w:pPr>
        <w:spacing w:before="16"/>
        <w:ind w:left="10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I</w:t>
      </w:r>
      <w:r>
        <w:rPr>
          <w:rFonts w:ascii="Calibri" w:eastAsia="Calibri" w:hAnsi="Calibri" w:cs="Calibri"/>
          <w:b/>
          <w:spacing w:val="-1"/>
          <w:sz w:val="22"/>
          <w:szCs w:val="22"/>
        </w:rPr>
        <w:t>n</w:t>
      </w:r>
      <w:r>
        <w:rPr>
          <w:rFonts w:ascii="Calibri" w:eastAsia="Calibri" w:hAnsi="Calibri" w:cs="Calibri"/>
          <w:b/>
          <w:sz w:val="22"/>
          <w:szCs w:val="22"/>
        </w:rPr>
        <w:t>tern</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3"/>
          <w:sz w:val="22"/>
          <w:szCs w:val="22"/>
        </w:rPr>
        <w:t>u</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onl</w:t>
      </w:r>
      <w:r>
        <w:rPr>
          <w:rFonts w:ascii="Calibri" w:eastAsia="Calibri" w:hAnsi="Calibri" w:cs="Calibri"/>
          <w:b/>
          <w:sz w:val="22"/>
          <w:szCs w:val="22"/>
        </w:rPr>
        <w:t>y</w:t>
      </w:r>
    </w:p>
    <w:p w14:paraId="40ABAA6B" w14:textId="77777777" w:rsidR="00B10029" w:rsidRDefault="00B10029">
      <w:pPr>
        <w:spacing w:before="9" w:line="260" w:lineRule="exact"/>
        <w:rPr>
          <w:sz w:val="26"/>
          <w:szCs w:val="26"/>
        </w:rPr>
      </w:pPr>
    </w:p>
    <w:p w14:paraId="14B5A876" w14:textId="77777777" w:rsidR="00B10029" w:rsidRDefault="00904D7D">
      <w:pPr>
        <w:ind w:left="100"/>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i</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o</w:t>
      </w:r>
      <w:r>
        <w:rPr>
          <w:rFonts w:ascii="Calibri" w:eastAsia="Calibri" w:hAnsi="Calibri" w:cs="Calibri"/>
          <w:b/>
          <w:sz w:val="22"/>
          <w:szCs w:val="22"/>
        </w:rPr>
        <w:t>tes</w:t>
      </w:r>
    </w:p>
    <w:p w14:paraId="180C6553" w14:textId="77777777" w:rsidR="00B10029" w:rsidRDefault="00904D7D">
      <w:pPr>
        <w:ind w:left="100"/>
        <w:rPr>
          <w:rFonts w:ascii="Calibri" w:eastAsia="Calibri" w:hAnsi="Calibri" w:cs="Calibri"/>
          <w:sz w:val="22"/>
          <w:szCs w:val="22"/>
        </w:rPr>
      </w:pPr>
      <w:r>
        <w:rPr>
          <w:rFonts w:ascii="Calibri" w:eastAsia="Calibri" w:hAnsi="Calibri" w:cs="Calibri"/>
          <w:i/>
          <w:sz w:val="22"/>
          <w:szCs w:val="22"/>
        </w:rPr>
        <w:t>(O</w:t>
      </w:r>
      <w:r>
        <w:rPr>
          <w:rFonts w:ascii="Calibri" w:eastAsia="Calibri" w:hAnsi="Calibri" w:cs="Calibri"/>
          <w:i/>
          <w:spacing w:val="-1"/>
          <w:sz w:val="22"/>
          <w:szCs w:val="22"/>
        </w:rPr>
        <w:t>n</w:t>
      </w:r>
      <w:r>
        <w:rPr>
          <w:rFonts w:ascii="Calibri" w:eastAsia="Calibri" w:hAnsi="Calibri" w:cs="Calibri"/>
          <w:i/>
          <w:sz w:val="22"/>
          <w:szCs w:val="22"/>
        </w:rPr>
        <w:t xml:space="preserve">ly </w:t>
      </w:r>
      <w:r>
        <w:rPr>
          <w:rFonts w:ascii="Calibri" w:eastAsia="Calibri" w:hAnsi="Calibri" w:cs="Calibri"/>
          <w:i/>
          <w:spacing w:val="1"/>
          <w:sz w:val="22"/>
          <w:szCs w:val="22"/>
        </w:rPr>
        <w:t>t</w:t>
      </w:r>
      <w:r>
        <w:rPr>
          <w:rFonts w:ascii="Calibri" w:eastAsia="Calibri" w:hAnsi="Calibri" w:cs="Calibri"/>
          <w:i/>
          <w:sz w:val="22"/>
          <w:szCs w:val="22"/>
        </w:rPr>
        <w:t xml:space="preserve">o </w:t>
      </w:r>
      <w:r>
        <w:rPr>
          <w:rFonts w:ascii="Calibri" w:eastAsia="Calibri" w:hAnsi="Calibri" w:cs="Calibri"/>
          <w:i/>
          <w:spacing w:val="-1"/>
          <w:sz w:val="22"/>
          <w:szCs w:val="22"/>
        </w:rPr>
        <w:t>b</w:t>
      </w:r>
      <w:r>
        <w:rPr>
          <w:rFonts w:ascii="Calibri" w:eastAsia="Calibri" w:hAnsi="Calibri" w:cs="Calibri"/>
          <w:i/>
          <w:sz w:val="22"/>
          <w:szCs w:val="22"/>
        </w:rPr>
        <w:t>e c</w:t>
      </w:r>
      <w:r>
        <w:rPr>
          <w:rFonts w:ascii="Calibri" w:eastAsia="Calibri" w:hAnsi="Calibri" w:cs="Calibri"/>
          <w:i/>
          <w:spacing w:val="-3"/>
          <w:sz w:val="22"/>
          <w:szCs w:val="22"/>
        </w:rPr>
        <w:t>o</w:t>
      </w:r>
      <w:r>
        <w:rPr>
          <w:rFonts w:ascii="Calibri" w:eastAsia="Calibri" w:hAnsi="Calibri" w:cs="Calibri"/>
          <w:i/>
          <w:sz w:val="22"/>
          <w:szCs w:val="22"/>
        </w:rPr>
        <w:t>mpleted by</w:t>
      </w:r>
      <w:r>
        <w:rPr>
          <w:rFonts w:ascii="Calibri" w:eastAsia="Calibri" w:hAnsi="Calibri" w:cs="Calibri"/>
          <w:i/>
          <w:spacing w:val="-2"/>
          <w:sz w:val="22"/>
          <w:szCs w:val="22"/>
        </w:rPr>
        <w:t xml:space="preserve"> t</w:t>
      </w:r>
      <w:r>
        <w:rPr>
          <w:rFonts w:ascii="Calibri" w:eastAsia="Calibri" w:hAnsi="Calibri" w:cs="Calibri"/>
          <w:i/>
          <w:spacing w:val="-1"/>
          <w:sz w:val="22"/>
          <w:szCs w:val="22"/>
        </w:rPr>
        <w:t>h</w:t>
      </w:r>
      <w:r>
        <w:rPr>
          <w:rFonts w:ascii="Calibri" w:eastAsia="Calibri" w:hAnsi="Calibri" w:cs="Calibri"/>
          <w:i/>
          <w:sz w:val="22"/>
          <w:szCs w:val="22"/>
        </w:rPr>
        <w:t>e He</w:t>
      </w:r>
      <w:r>
        <w:rPr>
          <w:rFonts w:ascii="Calibri" w:eastAsia="Calibri" w:hAnsi="Calibri" w:cs="Calibri"/>
          <w:i/>
          <w:spacing w:val="-1"/>
          <w:sz w:val="22"/>
          <w:szCs w:val="22"/>
        </w:rPr>
        <w:t>a</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z w:val="22"/>
          <w:szCs w:val="22"/>
        </w:rPr>
        <w:t xml:space="preserve">of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cu</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ment,</w:t>
      </w:r>
      <w:r>
        <w:rPr>
          <w:rFonts w:ascii="Calibri" w:eastAsia="Calibri" w:hAnsi="Calibri" w:cs="Calibri"/>
          <w:i/>
          <w:spacing w:val="-4"/>
          <w:sz w:val="22"/>
          <w:szCs w:val="22"/>
        </w:rPr>
        <w:t xml:space="preserve"> </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z w:val="22"/>
          <w:szCs w:val="22"/>
        </w:rPr>
        <w:t>cy</w:t>
      </w:r>
      <w:r>
        <w:rPr>
          <w:rFonts w:ascii="Calibri" w:eastAsia="Calibri" w:hAnsi="Calibri" w:cs="Calibri"/>
          <w:i/>
          <w:spacing w:val="-3"/>
          <w:sz w:val="22"/>
          <w:szCs w:val="22"/>
        </w:rPr>
        <w:t xml:space="preserve"> </w:t>
      </w:r>
      <w:r>
        <w:rPr>
          <w:rFonts w:ascii="Calibri" w:eastAsia="Calibri" w:hAnsi="Calibri" w:cs="Calibri"/>
          <w:i/>
          <w:sz w:val="22"/>
          <w:szCs w:val="22"/>
        </w:rPr>
        <w:t>Co</w:t>
      </w:r>
      <w:r>
        <w:rPr>
          <w:rFonts w:ascii="Calibri" w:eastAsia="Calibri" w:hAnsi="Calibri" w:cs="Calibri"/>
          <w:i/>
          <w:spacing w:val="1"/>
          <w:sz w:val="22"/>
          <w:szCs w:val="22"/>
        </w:rPr>
        <w:t>r</w:t>
      </w:r>
      <w:r>
        <w:rPr>
          <w:rFonts w:ascii="Calibri" w:eastAsia="Calibri" w:hAnsi="Calibri" w:cs="Calibri"/>
          <w:i/>
          <w:spacing w:val="-1"/>
          <w:sz w:val="22"/>
          <w:szCs w:val="22"/>
        </w:rPr>
        <w:t>p</w:t>
      </w:r>
      <w:r>
        <w:rPr>
          <w:rFonts w:ascii="Calibri" w:eastAsia="Calibri" w:hAnsi="Calibri" w:cs="Calibri"/>
          <w:i/>
          <w:spacing w:val="-2"/>
          <w:sz w:val="22"/>
          <w:szCs w:val="22"/>
        </w:rPr>
        <w:t>s</w:t>
      </w:r>
      <w:r>
        <w:rPr>
          <w:rFonts w:ascii="Calibri" w:eastAsia="Calibri" w:hAnsi="Calibri" w:cs="Calibri"/>
          <w:i/>
          <w:sz w:val="22"/>
          <w:szCs w:val="22"/>
        </w:rPr>
        <w:t>)</w:t>
      </w:r>
    </w:p>
    <w:p w14:paraId="2E97EC4F" w14:textId="77777777" w:rsidR="00B10029" w:rsidRDefault="00B10029">
      <w:pPr>
        <w:spacing w:before="17"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3C282AD2"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15514D4C" w14:textId="77777777" w:rsidR="00B10029" w:rsidRDefault="00904D7D">
            <w:pPr>
              <w:spacing w:before="99"/>
              <w:ind w:left="90"/>
              <w:rPr>
                <w:rFonts w:ascii="Calibri" w:eastAsia="Calibri" w:hAnsi="Calibri" w:cs="Calibri"/>
                <w:sz w:val="22"/>
                <w:szCs w:val="22"/>
              </w:rPr>
            </w:pPr>
            <w:r>
              <w:rPr>
                <w:rFonts w:ascii="Calibri" w:eastAsia="Calibri" w:hAnsi="Calibri" w:cs="Calibri"/>
                <w:b/>
                <w:sz w:val="22"/>
                <w:szCs w:val="22"/>
              </w:rPr>
              <w:t>H</w:t>
            </w:r>
            <w:r>
              <w:rPr>
                <w:rFonts w:ascii="Calibri" w:eastAsia="Calibri" w:hAnsi="Calibri" w:cs="Calibri"/>
                <w:b/>
                <w:spacing w:val="-1"/>
                <w:sz w:val="22"/>
                <w:szCs w:val="22"/>
              </w:rPr>
              <w:t>ea</w:t>
            </w:r>
            <w:r>
              <w:rPr>
                <w:rFonts w:ascii="Calibri" w:eastAsia="Calibri" w:hAnsi="Calibri" w:cs="Calibri"/>
                <w:b/>
                <w:sz w:val="22"/>
                <w:szCs w:val="22"/>
              </w:rPr>
              <w:t>d</w:t>
            </w:r>
            <w:r>
              <w:rPr>
                <w:rFonts w:ascii="Calibri" w:eastAsia="Calibri" w:hAnsi="Calibri" w:cs="Calibri"/>
                <w:b/>
                <w:spacing w:val="-1"/>
                <w:sz w:val="22"/>
                <w:szCs w:val="22"/>
              </w:rPr>
              <w:t xml:space="preserve"> o</w:t>
            </w:r>
            <w:r>
              <w:rPr>
                <w:rFonts w:ascii="Calibri" w:eastAsia="Calibri" w:hAnsi="Calibri" w:cs="Calibri"/>
                <w:b/>
                <w:sz w:val="22"/>
                <w:szCs w:val="22"/>
              </w:rPr>
              <w:t>f 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 xml:space="preserve">me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6B0F11BB" w14:textId="77777777" w:rsidR="00B10029" w:rsidRDefault="00B10029"/>
        </w:tc>
      </w:tr>
      <w:tr w:rsidR="00B10029" w14:paraId="46ABCCED"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BFF85BD" w14:textId="77777777" w:rsidR="00B10029" w:rsidRDefault="00904D7D">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p>
        </w:tc>
        <w:tc>
          <w:tcPr>
            <w:tcW w:w="4321" w:type="dxa"/>
            <w:tcBorders>
              <w:top w:val="single" w:sz="8" w:space="0" w:color="000000"/>
              <w:left w:val="single" w:sz="8" w:space="0" w:color="000000"/>
              <w:bottom w:val="single" w:sz="8" w:space="0" w:color="000000"/>
              <w:right w:val="single" w:sz="8" w:space="0" w:color="000000"/>
            </w:tcBorders>
          </w:tcPr>
          <w:p w14:paraId="44BAA07E" w14:textId="77777777" w:rsidR="00B10029" w:rsidRDefault="00B10029"/>
        </w:tc>
      </w:tr>
      <w:tr w:rsidR="00B10029" w14:paraId="5314C5EC"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47E1810E" w14:textId="77777777" w:rsidR="00B10029" w:rsidRDefault="00904D7D">
            <w:pPr>
              <w:spacing w:before="96"/>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3120D193" w14:textId="77777777" w:rsidR="00B10029" w:rsidRDefault="00B10029"/>
        </w:tc>
      </w:tr>
    </w:tbl>
    <w:p w14:paraId="5EF9E08D" w14:textId="77777777" w:rsidR="00B10029" w:rsidRDefault="00B10029">
      <w:pPr>
        <w:sectPr w:rsidR="00B10029" w:rsidSect="00B17271">
          <w:pgSz w:w="12240" w:h="15840"/>
          <w:pgMar w:top="620" w:right="1640" w:bottom="280" w:left="1700" w:header="0" w:footer="844" w:gutter="0"/>
          <w:cols w:space="720"/>
        </w:sectPr>
      </w:pPr>
    </w:p>
    <w:p w14:paraId="332857B1" w14:textId="77777777" w:rsidR="00B10029" w:rsidRDefault="00904D7D">
      <w:pPr>
        <w:spacing w:before="64"/>
        <w:ind w:left="1164"/>
        <w:rPr>
          <w:rFonts w:ascii="Arial" w:eastAsia="Arial" w:hAnsi="Arial" w:cs="Arial"/>
          <w:sz w:val="32"/>
          <w:szCs w:val="32"/>
        </w:rPr>
      </w:pPr>
      <w:r>
        <w:lastRenderedPageBreak/>
        <w:pict w14:anchorId="357FCAE3">
          <v:shape id="_x0000_s2087" type="#_x0000_t75" style="position:absolute;left:0;text-align:left;margin-left:26.9pt;margin-top:8pt;width:49.1pt;height:63pt;z-index:-251662336;mso-position-horizontal-relative:page">
            <v:imagedata r:id="rId13" o:title=""/>
            <w10:wrap anchorx="page"/>
          </v:shape>
        </w:pict>
      </w:r>
      <w:r>
        <w:rPr>
          <w:rFonts w:ascii="Arial" w:eastAsia="Arial" w:hAnsi="Arial" w:cs="Arial"/>
          <w:b/>
          <w:sz w:val="32"/>
          <w:szCs w:val="32"/>
        </w:rPr>
        <w:t>Me</w:t>
      </w:r>
      <w:r>
        <w:rPr>
          <w:rFonts w:ascii="Arial" w:eastAsia="Arial" w:hAnsi="Arial" w:cs="Arial"/>
          <w:b/>
          <w:spacing w:val="1"/>
          <w:sz w:val="32"/>
          <w:szCs w:val="32"/>
        </w:rPr>
        <w:t>r</w:t>
      </w:r>
      <w:r>
        <w:rPr>
          <w:rFonts w:ascii="Arial" w:eastAsia="Arial" w:hAnsi="Arial" w:cs="Arial"/>
          <w:b/>
          <w:sz w:val="32"/>
          <w:szCs w:val="32"/>
        </w:rPr>
        <w:t>cy</w:t>
      </w:r>
      <w:r>
        <w:rPr>
          <w:rFonts w:ascii="Arial" w:eastAsia="Arial" w:hAnsi="Arial" w:cs="Arial"/>
          <w:b/>
          <w:spacing w:val="-9"/>
          <w:sz w:val="32"/>
          <w:szCs w:val="32"/>
        </w:rPr>
        <w:t xml:space="preserve"> </w:t>
      </w:r>
      <w:r>
        <w:rPr>
          <w:rFonts w:ascii="Arial" w:eastAsia="Arial" w:hAnsi="Arial" w:cs="Arial"/>
          <w:b/>
          <w:sz w:val="32"/>
          <w:szCs w:val="32"/>
        </w:rPr>
        <w:t>Co</w:t>
      </w:r>
      <w:r>
        <w:rPr>
          <w:rFonts w:ascii="Arial" w:eastAsia="Arial" w:hAnsi="Arial" w:cs="Arial"/>
          <w:b/>
          <w:spacing w:val="2"/>
          <w:sz w:val="32"/>
          <w:szCs w:val="32"/>
        </w:rPr>
        <w:t>r</w:t>
      </w:r>
      <w:r>
        <w:rPr>
          <w:rFonts w:ascii="Arial" w:eastAsia="Arial" w:hAnsi="Arial" w:cs="Arial"/>
          <w:b/>
          <w:sz w:val="32"/>
          <w:szCs w:val="32"/>
        </w:rPr>
        <w:t>ps</w:t>
      </w:r>
    </w:p>
    <w:p w14:paraId="2DB8EC4E" w14:textId="77777777" w:rsidR="00B10029" w:rsidRDefault="00904D7D">
      <w:pPr>
        <w:spacing w:before="1"/>
        <w:ind w:left="1164"/>
        <w:rPr>
          <w:rFonts w:ascii="Arial" w:eastAsia="Arial" w:hAnsi="Arial" w:cs="Arial"/>
          <w:sz w:val="32"/>
          <w:szCs w:val="32"/>
        </w:rPr>
      </w:pPr>
      <w:r>
        <w:rPr>
          <w:rFonts w:ascii="Arial" w:eastAsia="Arial" w:hAnsi="Arial" w:cs="Arial"/>
          <w:b/>
          <w:sz w:val="32"/>
          <w:szCs w:val="32"/>
          <w:u w:val="thick" w:color="000000"/>
        </w:rPr>
        <w:t>Sup</w:t>
      </w:r>
      <w:r>
        <w:rPr>
          <w:rFonts w:ascii="Arial" w:eastAsia="Arial" w:hAnsi="Arial" w:cs="Arial"/>
          <w:b/>
          <w:spacing w:val="-1"/>
          <w:sz w:val="32"/>
          <w:szCs w:val="32"/>
          <w:u w:val="thick" w:color="000000"/>
        </w:rPr>
        <w:t>p</w:t>
      </w:r>
      <w:r>
        <w:rPr>
          <w:rFonts w:ascii="Arial" w:eastAsia="Arial" w:hAnsi="Arial" w:cs="Arial"/>
          <w:b/>
          <w:sz w:val="32"/>
          <w:szCs w:val="32"/>
          <w:u w:val="thick" w:color="000000"/>
        </w:rPr>
        <w:t>l</w:t>
      </w:r>
      <w:r>
        <w:rPr>
          <w:rFonts w:ascii="Arial" w:eastAsia="Arial" w:hAnsi="Arial" w:cs="Arial"/>
          <w:b/>
          <w:spacing w:val="2"/>
          <w:sz w:val="32"/>
          <w:szCs w:val="32"/>
          <w:u w:val="thick" w:color="000000"/>
        </w:rPr>
        <w:t>i</w:t>
      </w:r>
      <w:r>
        <w:rPr>
          <w:rFonts w:ascii="Arial" w:eastAsia="Arial" w:hAnsi="Arial" w:cs="Arial"/>
          <w:b/>
          <w:sz w:val="32"/>
          <w:szCs w:val="32"/>
          <w:u w:val="thick" w:color="000000"/>
        </w:rPr>
        <w:t>er</w:t>
      </w:r>
      <w:r>
        <w:rPr>
          <w:rFonts w:ascii="Arial" w:eastAsia="Arial" w:hAnsi="Arial" w:cs="Arial"/>
          <w:b/>
          <w:spacing w:val="-11"/>
          <w:sz w:val="32"/>
          <w:szCs w:val="32"/>
          <w:u w:val="thick" w:color="000000"/>
        </w:rPr>
        <w:t xml:space="preserve"> </w:t>
      </w:r>
      <w:r>
        <w:rPr>
          <w:rFonts w:ascii="Arial" w:eastAsia="Arial" w:hAnsi="Arial" w:cs="Arial"/>
          <w:b/>
          <w:sz w:val="32"/>
          <w:szCs w:val="32"/>
          <w:u w:val="thick" w:color="000000"/>
        </w:rPr>
        <w:t>In</w:t>
      </w:r>
      <w:r>
        <w:rPr>
          <w:rFonts w:ascii="Arial" w:eastAsia="Arial" w:hAnsi="Arial" w:cs="Arial"/>
          <w:b/>
          <w:spacing w:val="2"/>
          <w:sz w:val="32"/>
          <w:szCs w:val="32"/>
          <w:u w:val="thick" w:color="000000"/>
        </w:rPr>
        <w:t>f</w:t>
      </w:r>
      <w:r>
        <w:rPr>
          <w:rFonts w:ascii="Arial" w:eastAsia="Arial" w:hAnsi="Arial" w:cs="Arial"/>
          <w:b/>
          <w:sz w:val="32"/>
          <w:szCs w:val="32"/>
          <w:u w:val="thick" w:color="000000"/>
        </w:rPr>
        <w:t>or</w:t>
      </w:r>
      <w:r>
        <w:rPr>
          <w:rFonts w:ascii="Arial" w:eastAsia="Arial" w:hAnsi="Arial" w:cs="Arial"/>
          <w:b/>
          <w:spacing w:val="2"/>
          <w:sz w:val="32"/>
          <w:szCs w:val="32"/>
          <w:u w:val="thick" w:color="000000"/>
        </w:rPr>
        <w:t>m</w:t>
      </w:r>
      <w:r>
        <w:rPr>
          <w:rFonts w:ascii="Arial" w:eastAsia="Arial" w:hAnsi="Arial" w:cs="Arial"/>
          <w:b/>
          <w:sz w:val="32"/>
          <w:szCs w:val="32"/>
          <w:u w:val="thick" w:color="000000"/>
        </w:rPr>
        <w:t>ati</w:t>
      </w:r>
      <w:r>
        <w:rPr>
          <w:rFonts w:ascii="Arial" w:eastAsia="Arial" w:hAnsi="Arial" w:cs="Arial"/>
          <w:b/>
          <w:spacing w:val="1"/>
          <w:sz w:val="32"/>
          <w:szCs w:val="32"/>
          <w:u w:val="thick" w:color="000000"/>
        </w:rPr>
        <w:t>o</w:t>
      </w:r>
      <w:r>
        <w:rPr>
          <w:rFonts w:ascii="Arial" w:eastAsia="Arial" w:hAnsi="Arial" w:cs="Arial"/>
          <w:b/>
          <w:sz w:val="32"/>
          <w:szCs w:val="32"/>
          <w:u w:val="thick" w:color="000000"/>
        </w:rPr>
        <w:t>n</w:t>
      </w:r>
      <w:r>
        <w:rPr>
          <w:rFonts w:ascii="Arial" w:eastAsia="Arial" w:hAnsi="Arial" w:cs="Arial"/>
          <w:b/>
          <w:spacing w:val="-18"/>
          <w:sz w:val="32"/>
          <w:szCs w:val="32"/>
          <w:u w:val="thick" w:color="000000"/>
        </w:rPr>
        <w:t xml:space="preserve"> </w:t>
      </w:r>
      <w:r>
        <w:rPr>
          <w:rFonts w:ascii="Arial" w:eastAsia="Arial" w:hAnsi="Arial" w:cs="Arial"/>
          <w:b/>
          <w:spacing w:val="-1"/>
          <w:sz w:val="32"/>
          <w:szCs w:val="32"/>
          <w:u w:val="thick" w:color="000000"/>
        </w:rPr>
        <w:t>F</w:t>
      </w:r>
      <w:r>
        <w:rPr>
          <w:rFonts w:ascii="Arial" w:eastAsia="Arial" w:hAnsi="Arial" w:cs="Arial"/>
          <w:b/>
          <w:sz w:val="32"/>
          <w:szCs w:val="32"/>
          <w:u w:val="thick" w:color="000000"/>
        </w:rPr>
        <w:t>o</w:t>
      </w:r>
      <w:r>
        <w:rPr>
          <w:rFonts w:ascii="Arial" w:eastAsia="Arial" w:hAnsi="Arial" w:cs="Arial"/>
          <w:b/>
          <w:spacing w:val="2"/>
          <w:sz w:val="32"/>
          <w:szCs w:val="32"/>
          <w:u w:val="thick" w:color="000000"/>
        </w:rPr>
        <w:t>r</w:t>
      </w:r>
      <w:r>
        <w:rPr>
          <w:rFonts w:ascii="Arial" w:eastAsia="Arial" w:hAnsi="Arial" w:cs="Arial"/>
          <w:b/>
          <w:sz w:val="32"/>
          <w:szCs w:val="32"/>
          <w:u w:val="thick" w:color="000000"/>
        </w:rPr>
        <w:t>m</w:t>
      </w:r>
    </w:p>
    <w:p w14:paraId="2A4E3F5C" w14:textId="77777777" w:rsidR="00B10029" w:rsidRDefault="00B10029">
      <w:pPr>
        <w:spacing w:line="200" w:lineRule="exact"/>
      </w:pPr>
    </w:p>
    <w:p w14:paraId="16E169CA" w14:textId="77777777" w:rsidR="00B10029" w:rsidRDefault="00B10029">
      <w:pPr>
        <w:spacing w:before="17" w:line="200" w:lineRule="exact"/>
      </w:pPr>
    </w:p>
    <w:p w14:paraId="60A43B27" w14:textId="77777777" w:rsidR="00B10029" w:rsidRDefault="00904D7D">
      <w:pPr>
        <w:ind w:left="1508"/>
        <w:rPr>
          <w:rFonts w:ascii="Arial" w:eastAsia="Arial" w:hAnsi="Arial" w:cs="Arial"/>
        </w:rPr>
      </w:pPr>
      <w:r>
        <w:rPr>
          <w:rFonts w:ascii="Arial" w:eastAsia="Arial" w:hAnsi="Arial" w:cs="Arial"/>
          <w:b/>
          <w:i/>
        </w:rPr>
        <w:t>The</w:t>
      </w:r>
      <w:r>
        <w:rPr>
          <w:rFonts w:ascii="Arial" w:eastAsia="Arial" w:hAnsi="Arial" w:cs="Arial"/>
          <w:b/>
          <w:i/>
          <w:spacing w:val="-4"/>
        </w:rPr>
        <w:t xml:space="preserve"> </w:t>
      </w:r>
      <w:r>
        <w:rPr>
          <w:rFonts w:ascii="Arial" w:eastAsia="Arial" w:hAnsi="Arial" w:cs="Arial"/>
          <w:b/>
          <w:i/>
          <w:spacing w:val="-1"/>
        </w:rPr>
        <w:t>i</w:t>
      </w:r>
      <w:r>
        <w:rPr>
          <w:rFonts w:ascii="Arial" w:eastAsia="Arial" w:hAnsi="Arial" w:cs="Arial"/>
          <w:b/>
          <w:i/>
        </w:rPr>
        <w:t>n</w:t>
      </w:r>
      <w:r>
        <w:rPr>
          <w:rFonts w:ascii="Arial" w:eastAsia="Arial" w:hAnsi="Arial" w:cs="Arial"/>
          <w:b/>
          <w:i/>
          <w:spacing w:val="1"/>
        </w:rPr>
        <w:t>f</w:t>
      </w:r>
      <w:r>
        <w:rPr>
          <w:rFonts w:ascii="Arial" w:eastAsia="Arial" w:hAnsi="Arial" w:cs="Arial"/>
          <w:b/>
          <w:i/>
        </w:rPr>
        <w:t>o</w:t>
      </w:r>
      <w:r>
        <w:rPr>
          <w:rFonts w:ascii="Arial" w:eastAsia="Arial" w:hAnsi="Arial" w:cs="Arial"/>
          <w:b/>
          <w:i/>
          <w:spacing w:val="-1"/>
        </w:rPr>
        <w:t>r</w:t>
      </w:r>
      <w:r>
        <w:rPr>
          <w:rFonts w:ascii="Arial" w:eastAsia="Arial" w:hAnsi="Arial" w:cs="Arial"/>
          <w:b/>
          <w:i/>
        </w:rPr>
        <w:t>ma</w:t>
      </w:r>
      <w:r>
        <w:rPr>
          <w:rFonts w:ascii="Arial" w:eastAsia="Arial" w:hAnsi="Arial" w:cs="Arial"/>
          <w:b/>
          <w:i/>
          <w:spacing w:val="1"/>
        </w:rPr>
        <w:t>t</w:t>
      </w:r>
      <w:r>
        <w:rPr>
          <w:rFonts w:ascii="Arial" w:eastAsia="Arial" w:hAnsi="Arial" w:cs="Arial"/>
          <w:b/>
          <w:i/>
        </w:rPr>
        <w:t>ion</w:t>
      </w:r>
      <w:r>
        <w:rPr>
          <w:rFonts w:ascii="Arial" w:eastAsia="Arial" w:hAnsi="Arial" w:cs="Arial"/>
          <w:b/>
          <w:i/>
          <w:spacing w:val="-10"/>
        </w:rPr>
        <w:t xml:space="preserve"> </w:t>
      </w:r>
      <w:r>
        <w:rPr>
          <w:rFonts w:ascii="Arial" w:eastAsia="Arial" w:hAnsi="Arial" w:cs="Arial"/>
          <w:b/>
          <w:i/>
        </w:rPr>
        <w:t>pro</w:t>
      </w:r>
      <w:r>
        <w:rPr>
          <w:rFonts w:ascii="Arial" w:eastAsia="Arial" w:hAnsi="Arial" w:cs="Arial"/>
          <w:b/>
          <w:i/>
          <w:spacing w:val="2"/>
        </w:rPr>
        <w:t>v</w:t>
      </w:r>
      <w:r>
        <w:rPr>
          <w:rFonts w:ascii="Arial" w:eastAsia="Arial" w:hAnsi="Arial" w:cs="Arial"/>
          <w:b/>
          <w:i/>
        </w:rPr>
        <w:t>ided</w:t>
      </w:r>
      <w:r>
        <w:rPr>
          <w:rFonts w:ascii="Arial" w:eastAsia="Arial" w:hAnsi="Arial" w:cs="Arial"/>
          <w:b/>
          <w:i/>
          <w:spacing w:val="-5"/>
        </w:rPr>
        <w:t xml:space="preserve"> </w:t>
      </w:r>
      <w:r>
        <w:rPr>
          <w:rFonts w:ascii="Arial" w:eastAsia="Arial" w:hAnsi="Arial" w:cs="Arial"/>
          <w:b/>
          <w:i/>
          <w:spacing w:val="1"/>
        </w:rPr>
        <w:t>w</w:t>
      </w:r>
      <w:r>
        <w:rPr>
          <w:rFonts w:ascii="Arial" w:eastAsia="Arial" w:hAnsi="Arial" w:cs="Arial"/>
          <w:b/>
          <w:i/>
        </w:rPr>
        <w:t>ill</w:t>
      </w:r>
      <w:r>
        <w:rPr>
          <w:rFonts w:ascii="Arial" w:eastAsia="Arial" w:hAnsi="Arial" w:cs="Arial"/>
          <w:b/>
          <w:i/>
          <w:spacing w:val="-4"/>
        </w:rPr>
        <w:t xml:space="preserve"> </w:t>
      </w:r>
      <w:r>
        <w:rPr>
          <w:rFonts w:ascii="Arial" w:eastAsia="Arial" w:hAnsi="Arial" w:cs="Arial"/>
          <w:b/>
          <w:i/>
        </w:rPr>
        <w:t>be</w:t>
      </w:r>
      <w:r>
        <w:rPr>
          <w:rFonts w:ascii="Arial" w:eastAsia="Arial" w:hAnsi="Arial" w:cs="Arial"/>
          <w:b/>
          <w:i/>
          <w:spacing w:val="-2"/>
        </w:rPr>
        <w:t xml:space="preserve"> </w:t>
      </w:r>
      <w:r>
        <w:rPr>
          <w:rFonts w:ascii="Arial" w:eastAsia="Arial" w:hAnsi="Arial" w:cs="Arial"/>
          <w:b/>
          <w:i/>
        </w:rPr>
        <w:t>u</w:t>
      </w:r>
      <w:r>
        <w:rPr>
          <w:rFonts w:ascii="Arial" w:eastAsia="Arial" w:hAnsi="Arial" w:cs="Arial"/>
          <w:b/>
          <w:i/>
          <w:spacing w:val="2"/>
        </w:rPr>
        <w:t>s</w:t>
      </w:r>
      <w:r>
        <w:rPr>
          <w:rFonts w:ascii="Arial" w:eastAsia="Arial" w:hAnsi="Arial" w:cs="Arial"/>
          <w:b/>
          <w:i/>
        </w:rPr>
        <w:t>ed</w:t>
      </w:r>
      <w:r>
        <w:rPr>
          <w:rFonts w:ascii="Arial" w:eastAsia="Arial" w:hAnsi="Arial" w:cs="Arial"/>
          <w:b/>
          <w:i/>
          <w:spacing w:val="-5"/>
        </w:rPr>
        <w:t xml:space="preserve"> </w:t>
      </w:r>
      <w:r>
        <w:rPr>
          <w:rFonts w:ascii="Arial" w:eastAsia="Arial" w:hAnsi="Arial" w:cs="Arial"/>
          <w:b/>
          <w:i/>
          <w:spacing w:val="1"/>
        </w:rPr>
        <w:t>t</w:t>
      </w:r>
      <w:r>
        <w:rPr>
          <w:rFonts w:ascii="Arial" w:eastAsia="Arial" w:hAnsi="Arial" w:cs="Arial"/>
          <w:b/>
          <w:i/>
        </w:rPr>
        <w:t>o</w:t>
      </w:r>
      <w:r>
        <w:rPr>
          <w:rFonts w:ascii="Arial" w:eastAsia="Arial" w:hAnsi="Arial" w:cs="Arial"/>
          <w:b/>
          <w:i/>
          <w:spacing w:val="-2"/>
        </w:rPr>
        <w:t xml:space="preserve"> </w:t>
      </w:r>
      <w:r>
        <w:rPr>
          <w:rFonts w:ascii="Arial" w:eastAsia="Arial" w:hAnsi="Arial" w:cs="Arial"/>
          <w:b/>
          <w:i/>
        </w:rPr>
        <w:t>e</w:t>
      </w:r>
      <w:r>
        <w:rPr>
          <w:rFonts w:ascii="Arial" w:eastAsia="Arial" w:hAnsi="Arial" w:cs="Arial"/>
          <w:b/>
          <w:i/>
          <w:spacing w:val="1"/>
        </w:rPr>
        <w:t>v</w:t>
      </w:r>
      <w:r>
        <w:rPr>
          <w:rFonts w:ascii="Arial" w:eastAsia="Arial" w:hAnsi="Arial" w:cs="Arial"/>
          <w:b/>
          <w:i/>
        </w:rPr>
        <w:t>aluate</w:t>
      </w:r>
      <w:r>
        <w:rPr>
          <w:rFonts w:ascii="Arial" w:eastAsia="Arial" w:hAnsi="Arial" w:cs="Arial"/>
          <w:b/>
          <w:i/>
          <w:spacing w:val="-8"/>
        </w:rPr>
        <w:t xml:space="preserve"> </w:t>
      </w:r>
      <w:r>
        <w:rPr>
          <w:rFonts w:ascii="Arial" w:eastAsia="Arial" w:hAnsi="Arial" w:cs="Arial"/>
          <w:b/>
          <w:i/>
          <w:spacing w:val="3"/>
        </w:rPr>
        <w:t>t</w:t>
      </w:r>
      <w:r>
        <w:rPr>
          <w:rFonts w:ascii="Arial" w:eastAsia="Arial" w:hAnsi="Arial" w:cs="Arial"/>
          <w:b/>
          <w:i/>
        </w:rPr>
        <w:t>he</w:t>
      </w:r>
      <w:r>
        <w:rPr>
          <w:rFonts w:ascii="Arial" w:eastAsia="Arial" w:hAnsi="Arial" w:cs="Arial"/>
          <w:b/>
          <w:i/>
          <w:spacing w:val="-3"/>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pany</w:t>
      </w:r>
      <w:r>
        <w:rPr>
          <w:rFonts w:ascii="Arial" w:eastAsia="Arial" w:hAnsi="Arial" w:cs="Arial"/>
          <w:b/>
          <w:i/>
          <w:spacing w:val="-9"/>
        </w:rPr>
        <w:t xml:space="preserve"> </w:t>
      </w:r>
      <w:r>
        <w:rPr>
          <w:rFonts w:ascii="Arial" w:eastAsia="Arial" w:hAnsi="Arial" w:cs="Arial"/>
          <w:b/>
          <w:i/>
          <w:spacing w:val="3"/>
        </w:rPr>
        <w:t>b</w:t>
      </w:r>
      <w:r>
        <w:rPr>
          <w:rFonts w:ascii="Arial" w:eastAsia="Arial" w:hAnsi="Arial" w:cs="Arial"/>
          <w:b/>
          <w:i/>
        </w:rPr>
        <w:t>ef</w:t>
      </w:r>
      <w:r>
        <w:rPr>
          <w:rFonts w:ascii="Arial" w:eastAsia="Arial" w:hAnsi="Arial" w:cs="Arial"/>
          <w:b/>
          <w:i/>
          <w:spacing w:val="1"/>
        </w:rPr>
        <w:t>o</w:t>
      </w:r>
      <w:r>
        <w:rPr>
          <w:rFonts w:ascii="Arial" w:eastAsia="Arial" w:hAnsi="Arial" w:cs="Arial"/>
          <w:b/>
          <w:i/>
          <w:spacing w:val="-1"/>
        </w:rPr>
        <w:t>r</w:t>
      </w:r>
      <w:r>
        <w:rPr>
          <w:rFonts w:ascii="Arial" w:eastAsia="Arial" w:hAnsi="Arial" w:cs="Arial"/>
          <w:b/>
          <w:i/>
        </w:rPr>
        <w:t>e</w:t>
      </w:r>
      <w:r>
        <w:rPr>
          <w:rFonts w:ascii="Arial" w:eastAsia="Arial" w:hAnsi="Arial" w:cs="Arial"/>
          <w:b/>
          <w:i/>
          <w:spacing w:val="-6"/>
        </w:rPr>
        <w:t xml:space="preserve"> </w:t>
      </w:r>
      <w:r>
        <w:rPr>
          <w:rFonts w:ascii="Arial" w:eastAsia="Arial" w:hAnsi="Arial" w:cs="Arial"/>
          <w:b/>
          <w:i/>
          <w:spacing w:val="-1"/>
        </w:rPr>
        <w:t>c</w:t>
      </w:r>
      <w:r>
        <w:rPr>
          <w:rFonts w:ascii="Arial" w:eastAsia="Arial" w:hAnsi="Arial" w:cs="Arial"/>
          <w:b/>
          <w:i/>
        </w:rPr>
        <w:t>on</w:t>
      </w:r>
      <w:r>
        <w:rPr>
          <w:rFonts w:ascii="Arial" w:eastAsia="Arial" w:hAnsi="Arial" w:cs="Arial"/>
          <w:b/>
          <w:i/>
          <w:spacing w:val="1"/>
        </w:rPr>
        <w:t>t</w:t>
      </w:r>
      <w:r>
        <w:rPr>
          <w:rFonts w:ascii="Arial" w:eastAsia="Arial" w:hAnsi="Arial" w:cs="Arial"/>
          <w:b/>
          <w:i/>
          <w:spacing w:val="2"/>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ing</w:t>
      </w:r>
      <w:r>
        <w:rPr>
          <w:rFonts w:ascii="Arial" w:eastAsia="Arial" w:hAnsi="Arial" w:cs="Arial"/>
          <w:b/>
          <w:i/>
          <w:spacing w:val="-10"/>
        </w:rPr>
        <w:t xml:space="preserve"> </w:t>
      </w:r>
      <w:r>
        <w:rPr>
          <w:rFonts w:ascii="Arial" w:eastAsia="Arial" w:hAnsi="Arial" w:cs="Arial"/>
          <w:b/>
          <w:i/>
          <w:spacing w:val="1"/>
        </w:rPr>
        <w:t>w</w:t>
      </w:r>
      <w:r>
        <w:rPr>
          <w:rFonts w:ascii="Arial" w:eastAsia="Arial" w:hAnsi="Arial" w:cs="Arial"/>
          <w:b/>
          <w:i/>
        </w:rPr>
        <w:t>ith</w:t>
      </w:r>
      <w:r>
        <w:rPr>
          <w:rFonts w:ascii="Arial" w:eastAsia="Arial" w:hAnsi="Arial" w:cs="Arial"/>
          <w:b/>
          <w:i/>
          <w:spacing w:val="-4"/>
        </w:rPr>
        <w:t xml:space="preserve"> </w:t>
      </w:r>
      <w:r>
        <w:rPr>
          <w:rFonts w:ascii="Arial" w:eastAsia="Arial" w:hAnsi="Arial" w:cs="Arial"/>
          <w:b/>
          <w:i/>
        </w:rPr>
        <w:t>the</w:t>
      </w:r>
    </w:p>
    <w:p w14:paraId="177E4008" w14:textId="77777777" w:rsidR="00B10029" w:rsidRDefault="00904D7D">
      <w:pPr>
        <w:spacing w:before="1" w:line="220" w:lineRule="exact"/>
        <w:ind w:left="4460" w:right="3828" w:firstLine="737"/>
        <w:rPr>
          <w:rFonts w:ascii="Arial" w:eastAsia="Arial" w:hAnsi="Arial" w:cs="Arial"/>
        </w:rPr>
      </w:pPr>
      <w:r>
        <w:rPr>
          <w:rFonts w:ascii="Arial" w:eastAsia="Arial" w:hAnsi="Arial" w:cs="Arial"/>
          <w:b/>
          <w:i/>
        </w:rPr>
        <w:t>M</w:t>
      </w:r>
      <w:r>
        <w:rPr>
          <w:rFonts w:ascii="Arial" w:eastAsia="Arial" w:hAnsi="Arial" w:cs="Arial"/>
          <w:b/>
          <w:i/>
          <w:spacing w:val="-1"/>
        </w:rPr>
        <w:t>e</w:t>
      </w:r>
      <w:r>
        <w:rPr>
          <w:rFonts w:ascii="Arial" w:eastAsia="Arial" w:hAnsi="Arial" w:cs="Arial"/>
          <w:b/>
          <w:i/>
          <w:spacing w:val="2"/>
        </w:rPr>
        <w:t>r</w:t>
      </w:r>
      <w:r>
        <w:rPr>
          <w:rFonts w:ascii="Arial" w:eastAsia="Arial" w:hAnsi="Arial" w:cs="Arial"/>
          <w:b/>
          <w:i/>
        </w:rPr>
        <w:t>cy</w:t>
      </w:r>
      <w:r>
        <w:rPr>
          <w:rFonts w:ascii="Arial" w:eastAsia="Arial" w:hAnsi="Arial" w:cs="Arial"/>
          <w:b/>
          <w:i/>
          <w:spacing w:val="-7"/>
        </w:rPr>
        <w:t xml:space="preserve"> </w:t>
      </w:r>
      <w:r>
        <w:rPr>
          <w:rFonts w:ascii="Arial" w:eastAsia="Arial" w:hAnsi="Arial" w:cs="Arial"/>
          <w:b/>
          <w:i/>
        </w:rPr>
        <w:t>C</w:t>
      </w:r>
      <w:r>
        <w:rPr>
          <w:rFonts w:ascii="Arial" w:eastAsia="Arial" w:hAnsi="Arial" w:cs="Arial"/>
          <w:b/>
          <w:i/>
          <w:spacing w:val="3"/>
        </w:rPr>
        <w:t>o</w:t>
      </w:r>
      <w:r>
        <w:rPr>
          <w:rFonts w:ascii="Arial" w:eastAsia="Arial" w:hAnsi="Arial" w:cs="Arial"/>
          <w:b/>
          <w:i/>
          <w:spacing w:val="-1"/>
        </w:rPr>
        <w:t>r</w:t>
      </w:r>
      <w:r>
        <w:rPr>
          <w:rFonts w:ascii="Arial" w:eastAsia="Arial" w:hAnsi="Arial" w:cs="Arial"/>
          <w:b/>
          <w:i/>
        </w:rPr>
        <w:t xml:space="preserve">ps. </w:t>
      </w:r>
      <w:r>
        <w:rPr>
          <w:rFonts w:ascii="Arial" w:eastAsia="Arial" w:hAnsi="Arial" w:cs="Arial"/>
          <w:b/>
          <w:i/>
          <w:color w:val="FF0000"/>
          <w:spacing w:val="-1"/>
        </w:rPr>
        <w:t>P</w:t>
      </w:r>
      <w:r>
        <w:rPr>
          <w:rFonts w:ascii="Arial" w:eastAsia="Arial" w:hAnsi="Arial" w:cs="Arial"/>
          <w:b/>
          <w:i/>
          <w:color w:val="FF0000"/>
        </w:rPr>
        <w:t>le</w:t>
      </w:r>
      <w:r>
        <w:rPr>
          <w:rFonts w:ascii="Arial" w:eastAsia="Arial" w:hAnsi="Arial" w:cs="Arial"/>
          <w:b/>
          <w:i/>
          <w:color w:val="FF0000"/>
          <w:spacing w:val="1"/>
        </w:rPr>
        <w:t>a</w:t>
      </w:r>
      <w:r>
        <w:rPr>
          <w:rFonts w:ascii="Arial" w:eastAsia="Arial" w:hAnsi="Arial" w:cs="Arial"/>
          <w:b/>
          <w:i/>
          <w:color w:val="FF0000"/>
        </w:rPr>
        <w:t>se</w:t>
      </w:r>
      <w:r>
        <w:rPr>
          <w:rFonts w:ascii="Arial" w:eastAsia="Arial" w:hAnsi="Arial" w:cs="Arial"/>
          <w:b/>
          <w:i/>
          <w:color w:val="FF0000"/>
          <w:spacing w:val="-5"/>
        </w:rPr>
        <w:t xml:space="preserve"> </w:t>
      </w:r>
      <w:r>
        <w:rPr>
          <w:rFonts w:ascii="Arial" w:eastAsia="Arial" w:hAnsi="Arial" w:cs="Arial"/>
          <w:b/>
          <w:i/>
          <w:color w:val="FF0000"/>
        </w:rPr>
        <w:t>co</w:t>
      </w:r>
      <w:r>
        <w:rPr>
          <w:rFonts w:ascii="Arial" w:eastAsia="Arial" w:hAnsi="Arial" w:cs="Arial"/>
          <w:b/>
          <w:i/>
          <w:color w:val="FF0000"/>
          <w:spacing w:val="1"/>
        </w:rPr>
        <w:t>m</w:t>
      </w:r>
      <w:r>
        <w:rPr>
          <w:rFonts w:ascii="Arial" w:eastAsia="Arial" w:hAnsi="Arial" w:cs="Arial"/>
          <w:b/>
          <w:i/>
          <w:color w:val="FF0000"/>
        </w:rPr>
        <w:t>plete</w:t>
      </w:r>
      <w:r>
        <w:rPr>
          <w:rFonts w:ascii="Arial" w:eastAsia="Arial" w:hAnsi="Arial" w:cs="Arial"/>
          <w:b/>
          <w:i/>
          <w:color w:val="FF0000"/>
          <w:spacing w:val="-7"/>
        </w:rPr>
        <w:t xml:space="preserve"> </w:t>
      </w:r>
      <w:r>
        <w:rPr>
          <w:rFonts w:ascii="Arial" w:eastAsia="Arial" w:hAnsi="Arial" w:cs="Arial"/>
          <w:b/>
          <w:i/>
          <w:color w:val="FF0000"/>
        </w:rPr>
        <w:t>all</w:t>
      </w:r>
      <w:r>
        <w:rPr>
          <w:rFonts w:ascii="Arial" w:eastAsia="Arial" w:hAnsi="Arial" w:cs="Arial"/>
          <w:b/>
          <w:i/>
          <w:color w:val="FF0000"/>
          <w:spacing w:val="-3"/>
        </w:rPr>
        <w:t xml:space="preserve"> </w:t>
      </w:r>
      <w:r>
        <w:rPr>
          <w:rFonts w:ascii="Arial" w:eastAsia="Arial" w:hAnsi="Arial" w:cs="Arial"/>
          <w:b/>
          <w:i/>
          <w:color w:val="FF0000"/>
        </w:rPr>
        <w:t>fi</w:t>
      </w:r>
      <w:r>
        <w:rPr>
          <w:rFonts w:ascii="Arial" w:eastAsia="Arial" w:hAnsi="Arial" w:cs="Arial"/>
          <w:b/>
          <w:i/>
          <w:color w:val="FF0000"/>
          <w:spacing w:val="2"/>
        </w:rPr>
        <w:t>e</w:t>
      </w:r>
      <w:r>
        <w:rPr>
          <w:rFonts w:ascii="Arial" w:eastAsia="Arial" w:hAnsi="Arial" w:cs="Arial"/>
          <w:b/>
          <w:i/>
          <w:color w:val="FF0000"/>
        </w:rPr>
        <w:t>ld</w:t>
      </w:r>
      <w:r>
        <w:rPr>
          <w:rFonts w:ascii="Arial" w:eastAsia="Arial" w:hAnsi="Arial" w:cs="Arial"/>
          <w:b/>
          <w:i/>
          <w:color w:val="FF0000"/>
          <w:spacing w:val="2"/>
        </w:rPr>
        <w:t>s</w:t>
      </w:r>
      <w:r>
        <w:rPr>
          <w:rFonts w:ascii="Arial" w:eastAsia="Arial" w:hAnsi="Arial" w:cs="Arial"/>
          <w:b/>
          <w:i/>
          <w:color w:val="FF0000"/>
        </w:rPr>
        <w:t>.</w:t>
      </w:r>
    </w:p>
    <w:p w14:paraId="616B25DB" w14:textId="77777777" w:rsidR="00B10029" w:rsidRDefault="00B10029">
      <w:pPr>
        <w:spacing w:before="9" w:line="180" w:lineRule="exact"/>
        <w:rPr>
          <w:sz w:val="19"/>
          <w:szCs w:val="19"/>
        </w:rPr>
      </w:pPr>
    </w:p>
    <w:p w14:paraId="6698302D" w14:textId="77777777" w:rsidR="00B10029" w:rsidRDefault="00904D7D">
      <w:pPr>
        <w:spacing w:before="29"/>
        <w:ind w:left="1020"/>
        <w:rPr>
          <w:rFonts w:ascii="Arial" w:eastAsia="Arial" w:hAnsi="Arial" w:cs="Arial"/>
          <w:sz w:val="24"/>
          <w:szCs w:val="24"/>
        </w:rPr>
      </w:pPr>
      <w: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Pr>
          <w:rFonts w:ascii="Arial" w:eastAsia="Arial" w:hAnsi="Arial" w:cs="Arial"/>
          <w:b/>
          <w:sz w:val="24"/>
          <w:szCs w:val="24"/>
          <w:u w:val="thick" w:color="000000"/>
        </w:rPr>
        <w:t>Suppli</w:t>
      </w:r>
      <w:r>
        <w:rPr>
          <w:rFonts w:ascii="Arial" w:eastAsia="Arial" w:hAnsi="Arial" w:cs="Arial"/>
          <w:b/>
          <w:spacing w:val="1"/>
          <w:sz w:val="24"/>
          <w:szCs w:val="24"/>
          <w:u w:val="thick" w:color="000000"/>
        </w:rPr>
        <w:t>e</w:t>
      </w:r>
      <w:r>
        <w:rPr>
          <w:rFonts w:ascii="Arial" w:eastAsia="Arial" w:hAnsi="Arial" w:cs="Arial"/>
          <w:b/>
          <w:sz w:val="24"/>
          <w:szCs w:val="24"/>
          <w:u w:val="thick" w:color="000000"/>
        </w:rPr>
        <w:t xml:space="preserve">r </w:t>
      </w:r>
      <w:r>
        <w:rPr>
          <w:rFonts w:ascii="Arial" w:eastAsia="Arial" w:hAnsi="Arial" w:cs="Arial"/>
          <w:b/>
          <w:spacing w:val="1"/>
          <w:sz w:val="24"/>
          <w:szCs w:val="24"/>
          <w:u w:val="thick" w:color="000000"/>
        </w:rPr>
        <w:t>I</w:t>
      </w:r>
      <w:r>
        <w:rPr>
          <w:rFonts w:ascii="Arial" w:eastAsia="Arial" w:hAnsi="Arial" w:cs="Arial"/>
          <w:b/>
          <w:sz w:val="24"/>
          <w:szCs w:val="24"/>
          <w:u w:val="thick" w:color="000000"/>
        </w:rPr>
        <w:t>n</w:t>
      </w:r>
      <w:r>
        <w:rPr>
          <w:rFonts w:ascii="Arial" w:eastAsia="Arial" w:hAnsi="Arial" w:cs="Arial"/>
          <w:b/>
          <w:spacing w:val="-1"/>
          <w:sz w:val="24"/>
          <w:szCs w:val="24"/>
          <w:u w:val="thick" w:color="000000"/>
        </w:rPr>
        <w:t>f</w:t>
      </w:r>
      <w:r>
        <w:rPr>
          <w:rFonts w:ascii="Arial" w:eastAsia="Arial" w:hAnsi="Arial" w:cs="Arial"/>
          <w:b/>
          <w:sz w:val="24"/>
          <w:szCs w:val="24"/>
          <w:u w:val="thick" w:color="000000"/>
        </w:rPr>
        <w:t>orm</w:t>
      </w:r>
      <w:r>
        <w:rPr>
          <w:rFonts w:ascii="Arial" w:eastAsia="Arial" w:hAnsi="Arial" w:cs="Arial"/>
          <w:b/>
          <w:spacing w:val="1"/>
          <w:sz w:val="24"/>
          <w:szCs w:val="24"/>
          <w:u w:val="thick" w:color="000000"/>
        </w:rPr>
        <w:t>a</w:t>
      </w:r>
      <w:r>
        <w:rPr>
          <w:rFonts w:ascii="Arial" w:eastAsia="Arial" w:hAnsi="Arial" w:cs="Arial"/>
          <w:b/>
          <w:sz w:val="24"/>
          <w:szCs w:val="24"/>
          <w:u w:val="thick" w:color="000000"/>
        </w:rPr>
        <w:t>tion</w:t>
      </w:r>
    </w:p>
    <w:p w14:paraId="777D2495" w14:textId="77777777" w:rsidR="00B10029" w:rsidRDefault="00B10029">
      <w:pPr>
        <w:spacing w:before="4" w:line="220" w:lineRule="exact"/>
        <w:rPr>
          <w:sz w:val="22"/>
          <w:szCs w:val="22"/>
        </w:rPr>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Default="00B10029">
            <w:pPr>
              <w:spacing w:before="3" w:line="120" w:lineRule="exact"/>
              <w:rPr>
                <w:sz w:val="13"/>
                <w:szCs w:val="13"/>
              </w:rPr>
            </w:pPr>
          </w:p>
          <w:p w14:paraId="441A2F33" w14:textId="77777777" w:rsidR="00B10029" w:rsidRDefault="00904D7D">
            <w:pPr>
              <w:ind w:left="225"/>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Default="00B10029"/>
        </w:tc>
      </w:tr>
      <w:tr w:rsidR="00B10029"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Default="00904D7D">
            <w:pPr>
              <w:spacing w:before="2" w:line="220" w:lineRule="exact"/>
              <w:ind w:left="176" w:right="178"/>
              <w:jc w:val="center"/>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w w:val="99"/>
              </w:rPr>
              <w:t>n</w:t>
            </w:r>
            <w:r>
              <w:rPr>
                <w:rFonts w:ascii="Arial" w:eastAsia="Arial" w:hAnsi="Arial" w:cs="Arial"/>
                <w:w w:val="99"/>
              </w:rPr>
              <w:t>a</w:t>
            </w:r>
            <w:r>
              <w:rPr>
                <w:rFonts w:ascii="Arial" w:eastAsia="Arial" w:hAnsi="Arial" w:cs="Arial"/>
                <w:spacing w:val="-1"/>
                <w:w w:val="99"/>
              </w:rPr>
              <w:t>m</w:t>
            </w:r>
            <w:r>
              <w:rPr>
                <w:rFonts w:ascii="Arial" w:eastAsia="Arial" w:hAnsi="Arial" w:cs="Arial"/>
                <w:w w:val="99"/>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2CF926D8" w14:textId="77777777" w:rsidR="00B10029" w:rsidRDefault="00904D7D">
            <w:pPr>
              <w:spacing w:before="1" w:line="220" w:lineRule="exact"/>
              <w:ind w:left="231" w:right="233"/>
              <w:jc w:val="center"/>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 xml:space="preserve">r </w:t>
            </w:r>
            <w:r>
              <w:rPr>
                <w:rFonts w:ascii="Arial" w:eastAsia="Arial" w:hAnsi="Arial" w:cs="Arial"/>
                <w:spacing w:val="1"/>
                <w:w w:val="99"/>
              </w:rPr>
              <w:t>(</w:t>
            </w:r>
            <w:r>
              <w:rPr>
                <w:rFonts w:ascii="Arial" w:eastAsia="Arial" w:hAnsi="Arial" w:cs="Arial"/>
                <w:spacing w:val="-1"/>
                <w:w w:val="99"/>
              </w:rPr>
              <w:t>A</w:t>
            </w:r>
            <w:r>
              <w:rPr>
                <w:rFonts w:ascii="Arial" w:eastAsia="Arial" w:hAnsi="Arial" w:cs="Arial"/>
                <w:spacing w:val="1"/>
                <w:w w:val="99"/>
              </w:rPr>
              <w:t>cr</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y</w:t>
            </w:r>
            <w:r>
              <w:rPr>
                <w:rFonts w:ascii="Arial" w:eastAsia="Arial" w:hAnsi="Arial" w:cs="Arial"/>
                <w:w w:val="99"/>
              </w:rPr>
              <w:t>m</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w w:val="99"/>
              </w:rPr>
              <w:t>b</w:t>
            </w:r>
            <w:r>
              <w:rPr>
                <w:rFonts w:ascii="Arial" w:eastAsia="Arial" w:hAnsi="Arial" w:cs="Arial"/>
                <w:spacing w:val="-1"/>
                <w:w w:val="99"/>
              </w:rPr>
              <w:t>b</w:t>
            </w:r>
            <w:r>
              <w:rPr>
                <w:rFonts w:ascii="Arial" w:eastAsia="Arial" w:hAnsi="Arial" w:cs="Arial"/>
                <w:spacing w:val="1"/>
                <w:w w:val="99"/>
              </w:rPr>
              <w:t>r</w:t>
            </w:r>
            <w:r>
              <w:rPr>
                <w:rFonts w:ascii="Arial" w:eastAsia="Arial" w:hAnsi="Arial" w:cs="Arial"/>
                <w:w w:val="99"/>
              </w:rPr>
              <w:t>e</w:t>
            </w:r>
            <w:r>
              <w:rPr>
                <w:rFonts w:ascii="Arial" w:eastAsia="Arial" w:hAnsi="Arial" w:cs="Arial"/>
                <w:spacing w:val="3"/>
                <w:w w:val="99"/>
              </w:rPr>
              <w:t>v</w:t>
            </w:r>
            <w:r>
              <w:rPr>
                <w:rFonts w:ascii="Arial" w:eastAsia="Arial" w:hAnsi="Arial" w:cs="Arial"/>
                <w:spacing w:val="-1"/>
                <w:w w:val="99"/>
              </w:rPr>
              <w:t>i</w:t>
            </w:r>
            <w:r>
              <w:rPr>
                <w:rFonts w:ascii="Arial" w:eastAsia="Arial" w:hAnsi="Arial" w:cs="Arial"/>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a</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Default="00B10029"/>
        </w:tc>
      </w:tr>
      <w:tr w:rsidR="00B10029"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Default="00904D7D">
            <w:pPr>
              <w:spacing w:before="18"/>
              <w:ind w:left="376" w:right="87" w:hanging="254"/>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a</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Default="00B10029"/>
        </w:tc>
      </w:tr>
      <w:tr w:rsidR="00B10029"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Default="00B10029">
            <w:pPr>
              <w:spacing w:before="9" w:line="220" w:lineRule="exact"/>
              <w:rPr>
                <w:sz w:val="22"/>
                <w:szCs w:val="22"/>
              </w:rPr>
            </w:pPr>
          </w:p>
          <w:p w14:paraId="14A53B71" w14:textId="77777777" w:rsidR="00B10029" w:rsidRDefault="00904D7D">
            <w:pPr>
              <w:ind w:left="58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Default="00B10029"/>
        </w:tc>
      </w:tr>
      <w:tr w:rsidR="00B10029"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Default="00B10029">
            <w:pPr>
              <w:spacing w:before="3" w:line="120" w:lineRule="exact"/>
              <w:rPr>
                <w:sz w:val="13"/>
                <w:szCs w:val="13"/>
              </w:rPr>
            </w:pPr>
          </w:p>
          <w:p w14:paraId="5092770D" w14:textId="77777777" w:rsidR="00B10029" w:rsidRDefault="00904D7D">
            <w:pPr>
              <w:ind w:left="587"/>
              <w:rPr>
                <w:rFonts w:ascii="Arial" w:eastAsia="Arial" w:hAnsi="Arial" w:cs="Arial"/>
              </w:rPr>
            </w:pPr>
            <w:r>
              <w:rPr>
                <w:rFonts w:ascii="Arial" w:eastAsia="Arial" w:hAnsi="Arial" w:cs="Arial"/>
                <w:spacing w:val="-1"/>
              </w:rPr>
              <w:t>W</w:t>
            </w:r>
            <w:r>
              <w:rPr>
                <w:rFonts w:ascii="Arial" w:eastAsia="Arial" w:hAnsi="Arial" w:cs="Arial"/>
              </w:rPr>
              <w:t>e</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Default="00B10029"/>
        </w:tc>
      </w:tr>
      <w:tr w:rsidR="00B10029"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Default="00904D7D">
            <w:pPr>
              <w:spacing w:before="20"/>
              <w:ind w:left="465"/>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/Fax</w:t>
            </w:r>
          </w:p>
          <w:p w14:paraId="02C88ACD" w14:textId="77777777" w:rsidR="00B10029" w:rsidRDefault="00904D7D">
            <w:pPr>
              <w:spacing w:line="220" w:lineRule="exact"/>
              <w:ind w:left="541"/>
              <w:rPr>
                <w:rFonts w:ascii="Arial" w:eastAsia="Arial" w:hAnsi="Arial" w:cs="Arial"/>
              </w:rPr>
            </w:pPr>
            <w:r>
              <w:rPr>
                <w:rFonts w:ascii="Arial" w:eastAsia="Arial" w:hAnsi="Arial" w:cs="Arial"/>
              </w:rPr>
              <w:t>Num</w:t>
            </w:r>
            <w:r>
              <w:rPr>
                <w:rFonts w:ascii="Arial" w:eastAsia="Arial" w:hAnsi="Arial" w:cs="Arial"/>
                <w:spacing w:val="1"/>
              </w:rPr>
              <w:t>b</w:t>
            </w:r>
            <w:r>
              <w:rPr>
                <w:rFonts w:ascii="Arial" w:eastAsia="Arial" w:hAnsi="Arial" w:cs="Arial"/>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Default="00B10029">
            <w:pPr>
              <w:spacing w:before="3" w:line="120" w:lineRule="exact"/>
              <w:rPr>
                <w:sz w:val="13"/>
                <w:szCs w:val="13"/>
              </w:rPr>
            </w:pPr>
          </w:p>
          <w:p w14:paraId="1D358BB7" w14:textId="77777777" w:rsidR="00B10029" w:rsidRDefault="00904D7D">
            <w:pPr>
              <w:ind w:left="102"/>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Fa</w:t>
            </w:r>
            <w:r>
              <w:rPr>
                <w:rFonts w:ascii="Arial" w:eastAsia="Arial" w:hAnsi="Arial" w:cs="Arial"/>
                <w:spacing w:val="1"/>
              </w:rPr>
              <w:t>x</w:t>
            </w:r>
            <w:r>
              <w:rPr>
                <w:rFonts w:ascii="Arial" w:eastAsia="Arial" w:hAnsi="Arial" w:cs="Arial"/>
              </w:rPr>
              <w:t>:</w:t>
            </w:r>
          </w:p>
        </w:tc>
      </w:tr>
      <w:tr w:rsidR="00B10029"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Default="00B10029">
            <w:pPr>
              <w:spacing w:before="3" w:line="260" w:lineRule="exact"/>
              <w:rPr>
                <w:sz w:val="26"/>
                <w:szCs w:val="26"/>
              </w:rPr>
            </w:pPr>
          </w:p>
          <w:p w14:paraId="5BF2E293" w14:textId="77777777" w:rsidR="00B10029" w:rsidRDefault="00904D7D">
            <w:pPr>
              <w:ind w:left="23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rPr>
              <w:t>ary</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Default="00904D7D">
            <w:pPr>
              <w:spacing w:before="32"/>
              <w:ind w:left="102"/>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rPr>
              <w:t>:</w:t>
            </w:r>
          </w:p>
          <w:p w14:paraId="45AC8013" w14:textId="77777777" w:rsidR="00B10029" w:rsidRDefault="00904D7D">
            <w:pPr>
              <w:ind w:left="102" w:right="6214"/>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rPr>
              <w:t xml:space="preserve">er: </w:t>
            </w:r>
            <w:r>
              <w:rPr>
                <w:rFonts w:ascii="Arial" w:eastAsia="Arial" w:hAnsi="Arial" w:cs="Arial"/>
                <w:spacing w:val="-1"/>
              </w:rPr>
              <w:t>E</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w:t>
            </w:r>
          </w:p>
        </w:tc>
      </w:tr>
      <w:tr w:rsidR="00B10029"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Default="00B10029">
            <w:pPr>
              <w:spacing w:before="3" w:line="120" w:lineRule="exact"/>
              <w:rPr>
                <w:sz w:val="13"/>
                <w:szCs w:val="13"/>
              </w:rPr>
            </w:pPr>
          </w:p>
          <w:p w14:paraId="3B09B80D" w14:textId="77777777" w:rsidR="00B10029" w:rsidRDefault="00904D7D">
            <w:pPr>
              <w:ind w:left="546"/>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Default="00B10029"/>
        </w:tc>
      </w:tr>
      <w:tr w:rsidR="00B10029"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Default="00B10029">
            <w:pPr>
              <w:spacing w:before="3" w:line="120" w:lineRule="exact"/>
              <w:rPr>
                <w:sz w:val="13"/>
                <w:szCs w:val="13"/>
              </w:rPr>
            </w:pPr>
          </w:p>
          <w:p w14:paraId="3E9528FA" w14:textId="77777777" w:rsidR="00B10029" w:rsidRDefault="00904D7D">
            <w:pPr>
              <w:ind w:left="325"/>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f L</w:t>
            </w:r>
            <w:r>
              <w:rPr>
                <w:rFonts w:ascii="Arial" w:eastAsia="Arial" w:hAnsi="Arial" w:cs="Arial"/>
                <w:spacing w:val="-1"/>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Default="00B10029"/>
        </w:tc>
      </w:tr>
      <w:tr w:rsidR="00B10029"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Default="00904D7D">
            <w:pPr>
              <w:spacing w:line="220" w:lineRule="exact"/>
              <w:ind w:left="319" w:right="320"/>
              <w:jc w:val="center"/>
              <w:rPr>
                <w:rFonts w:ascii="Arial" w:eastAsia="Arial" w:hAnsi="Arial" w:cs="Arial"/>
              </w:rPr>
            </w:pPr>
            <w:r>
              <w:rPr>
                <w:rFonts w:ascii="Arial" w:eastAsia="Arial" w:hAnsi="Arial" w:cs="Arial"/>
                <w:spacing w:val="-1"/>
              </w:rPr>
              <w:t>A</w:t>
            </w:r>
            <w:r>
              <w:rPr>
                <w:rFonts w:ascii="Arial" w:eastAsia="Arial" w:hAnsi="Arial" w:cs="Arial"/>
                <w:spacing w:val="1"/>
              </w:rPr>
              <w:t>v</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w w:val="99"/>
              </w:rPr>
              <w:t>of</w:t>
            </w:r>
          </w:p>
          <w:p w14:paraId="1FA91E34" w14:textId="77777777" w:rsidR="00B10029" w:rsidRDefault="00904D7D">
            <w:pPr>
              <w:ind w:left="255" w:right="257"/>
              <w:jc w:val="center"/>
              <w:rPr>
                <w:rFonts w:ascii="Arial" w:eastAsia="Arial" w:hAnsi="Arial" w:cs="Arial"/>
              </w:rPr>
            </w:pPr>
            <w:r>
              <w:rPr>
                <w:rFonts w:ascii="Arial" w:eastAsia="Arial" w:hAnsi="Arial" w:cs="Arial"/>
                <w:spacing w:val="-1"/>
              </w:rPr>
              <w:t>S</w:t>
            </w:r>
            <w:r>
              <w:rPr>
                <w:rFonts w:ascii="Arial" w:eastAsia="Arial" w:hAnsi="Arial" w:cs="Arial"/>
              </w:rPr>
              <w:t>tock</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w w:val="99"/>
              </w:rPr>
              <w:t>Ha</w:t>
            </w:r>
            <w:r>
              <w:rPr>
                <w:rFonts w:ascii="Arial" w:eastAsia="Arial" w:hAnsi="Arial" w:cs="Arial"/>
                <w:spacing w:val="2"/>
                <w:w w:val="99"/>
              </w:rPr>
              <w:t>n</w:t>
            </w:r>
            <w:r>
              <w:rPr>
                <w:rFonts w:ascii="Arial" w:eastAsia="Arial" w:hAnsi="Arial" w:cs="Arial"/>
                <w:w w:val="99"/>
              </w:rPr>
              <w:t>d</w:t>
            </w:r>
          </w:p>
          <w:p w14:paraId="35F8686A" w14:textId="77777777" w:rsidR="00B10029" w:rsidRDefault="00904D7D">
            <w:pPr>
              <w:ind w:left="636" w:right="637"/>
              <w:jc w:val="center"/>
              <w:rPr>
                <w:rFonts w:ascii="Arial" w:eastAsia="Arial" w:hAnsi="Arial" w:cs="Arial"/>
              </w:rPr>
            </w:pPr>
            <w:r>
              <w:rPr>
                <w:rFonts w:ascii="Arial" w:eastAsia="Arial" w:hAnsi="Arial" w:cs="Arial"/>
                <w:spacing w:val="1"/>
                <w:w w:val="99"/>
              </w:rPr>
              <w:t>(</w:t>
            </w:r>
            <w:r>
              <w:rPr>
                <w:rFonts w:ascii="Arial" w:eastAsia="Arial" w:hAnsi="Arial" w:cs="Arial"/>
                <w:w w:val="99"/>
              </w:rPr>
              <w:t>U</w:t>
            </w:r>
            <w:r>
              <w:rPr>
                <w:rFonts w:ascii="Arial" w:eastAsia="Arial" w:hAnsi="Arial" w:cs="Arial"/>
                <w:spacing w:val="-1"/>
                <w:w w:val="99"/>
              </w:rPr>
              <w:t>S</w:t>
            </w:r>
            <w:r>
              <w:rPr>
                <w:rFonts w:ascii="Arial" w:eastAsia="Arial" w:hAnsi="Arial" w:cs="Arial"/>
                <w:w w:val="99"/>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Default="00B10029"/>
        </w:tc>
      </w:tr>
      <w:tr w:rsidR="00B10029"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Default="00B10029">
            <w:pPr>
              <w:spacing w:before="19" w:line="200" w:lineRule="exact"/>
            </w:pPr>
          </w:p>
          <w:p w14:paraId="112D7F5E" w14:textId="77777777" w:rsidR="00B10029" w:rsidRDefault="00904D7D">
            <w:pPr>
              <w:ind w:left="263" w:right="235" w:firstLine="74"/>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ernme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own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w:t>
            </w:r>
            <w:r>
              <w:rPr>
                <w:rFonts w:ascii="Arial" w:eastAsia="Arial" w:hAnsi="Arial" w:cs="Arial"/>
                <w:spacing w:val="1"/>
              </w:rPr>
              <w:t>y</w:t>
            </w:r>
            <w:r>
              <w:rPr>
                <w:rFonts w:ascii="Arial" w:eastAsia="Arial" w:hAnsi="Arial" w:cs="Arial"/>
              </w:rPr>
              <w:t>e</w:t>
            </w:r>
            <w:r>
              <w:rPr>
                <w:rFonts w:ascii="Arial" w:eastAsia="Arial" w:hAnsi="Arial" w:cs="Arial"/>
                <w:spacing w:val="1"/>
              </w:rPr>
              <w:t>s</w:t>
            </w:r>
            <w:r>
              <w:rPr>
                <w:rFonts w:ascii="Arial" w:eastAsia="Arial" w:hAnsi="Arial" w:cs="Arial"/>
              </w:rPr>
              <w:t>/n</w:t>
            </w:r>
            <w:r>
              <w:rPr>
                <w:rFonts w:ascii="Arial" w:eastAsia="Arial" w:hAnsi="Arial" w:cs="Arial"/>
                <w:spacing w:val="-1"/>
              </w:rPr>
              <w:t>o</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Default="00B10029"/>
        </w:tc>
      </w:tr>
      <w:tr w:rsidR="00B10029"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Default="00B10029">
            <w:pPr>
              <w:spacing w:before="19" w:line="200" w:lineRule="exact"/>
            </w:pPr>
          </w:p>
          <w:p w14:paraId="5E37AC9F" w14:textId="77777777" w:rsidR="00B10029" w:rsidRDefault="00904D7D">
            <w:pPr>
              <w:ind w:left="436" w:right="127" w:hanging="276"/>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2"/>
              </w:rPr>
              <w:t>o</w:t>
            </w:r>
            <w:r>
              <w:rPr>
                <w:rFonts w:ascii="Arial" w:eastAsia="Arial" w:hAnsi="Arial" w:cs="Arial"/>
              </w:rPr>
              <w:t>ard of</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Default="00B10029"/>
        </w:tc>
      </w:tr>
      <w:tr w:rsidR="00B10029"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Default="00B10029">
            <w:pPr>
              <w:spacing w:before="4" w:line="100" w:lineRule="exact"/>
              <w:rPr>
                <w:sz w:val="10"/>
                <w:szCs w:val="10"/>
              </w:rPr>
            </w:pPr>
          </w:p>
          <w:p w14:paraId="521BC7CF" w14:textId="77777777" w:rsidR="00B10029" w:rsidRDefault="00904D7D">
            <w:pPr>
              <w:ind w:left="520" w:right="420" w:hanging="65"/>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 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O</w:t>
            </w:r>
            <w:r>
              <w:rPr>
                <w:rFonts w:ascii="Arial" w:eastAsia="Arial" w:hAnsi="Arial" w:cs="Arial"/>
              </w:rPr>
              <w:t>wner</w:t>
            </w:r>
            <w:r>
              <w:rPr>
                <w:rFonts w:ascii="Arial" w:eastAsia="Arial" w:hAnsi="Arial" w:cs="Arial"/>
                <w:spacing w:val="1"/>
              </w:rPr>
              <w:t>(s</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Default="00B10029"/>
        </w:tc>
      </w:tr>
      <w:tr w:rsidR="00B10029"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Default="00B10029">
            <w:pPr>
              <w:spacing w:before="17" w:line="200" w:lineRule="exact"/>
            </w:pPr>
          </w:p>
          <w:p w14:paraId="5E1A3A4B" w14:textId="77777777" w:rsidR="00B10029" w:rsidRDefault="00904D7D">
            <w:pPr>
              <w:ind w:left="709" w:right="83" w:hanging="595"/>
              <w:rPr>
                <w:rFonts w:ascii="Arial" w:eastAsia="Arial" w:hAnsi="Arial" w:cs="Arial"/>
              </w:rPr>
            </w:pPr>
            <w:r>
              <w:rPr>
                <w:rFonts w:ascii="Arial" w:eastAsia="Arial" w:hAnsi="Arial" w:cs="Arial"/>
                <w:spacing w:val="-1"/>
              </w:rPr>
              <w:t>P</w:t>
            </w:r>
            <w:r>
              <w:rPr>
                <w:rFonts w:ascii="Arial" w:eastAsia="Arial" w:hAnsi="Arial" w:cs="Arial"/>
              </w:rPr>
              <w:t>are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Default="00B10029"/>
        </w:tc>
      </w:tr>
    </w:tbl>
    <w:p w14:paraId="68AA4173" w14:textId="77777777" w:rsidR="00B10029" w:rsidRDefault="00B10029">
      <w:pPr>
        <w:sectPr w:rsidR="00B10029" w:rsidSect="00B17271">
          <w:footerReference w:type="default" r:id="rId14"/>
          <w:pgSz w:w="12240" w:h="15840"/>
          <w:pgMar w:top="1280" w:right="1020" w:bottom="280" w:left="420" w:header="0" w:footer="1307" w:gutter="0"/>
          <w:pgNumType w:start="1"/>
          <w:cols w:space="720"/>
        </w:sectPr>
      </w:pPr>
    </w:p>
    <w:p w14:paraId="669DD8AE" w14:textId="77777777" w:rsidR="00B10029" w:rsidRDefault="00904D7D">
      <w:pPr>
        <w:spacing w:before="75"/>
        <w:ind w:left="263" w:right="8030" w:firstLine="1"/>
        <w:jc w:val="center"/>
        <w:rPr>
          <w:rFonts w:ascii="Arial" w:eastAsia="Arial" w:hAnsi="Arial" w:cs="Arial"/>
        </w:rPr>
      </w:pPr>
      <w: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7"/>
        </w:rPr>
        <w:t xml:space="preserve"> </w:t>
      </w:r>
      <w:r>
        <w:rPr>
          <w:rFonts w:ascii="Arial" w:eastAsia="Arial" w:hAnsi="Arial" w:cs="Arial"/>
          <w:w w:val="99"/>
        </w:rPr>
        <w:t>or af</w:t>
      </w:r>
      <w:r>
        <w:rPr>
          <w:rFonts w:ascii="Arial" w:eastAsia="Arial" w:hAnsi="Arial" w:cs="Arial"/>
          <w:spacing w:val="-1"/>
          <w:w w:val="99"/>
        </w:rPr>
        <w:t>f</w:t>
      </w:r>
      <w:r>
        <w:rPr>
          <w:rFonts w:ascii="Arial" w:eastAsia="Arial" w:hAnsi="Arial" w:cs="Arial"/>
          <w:spacing w:val="1"/>
          <w:w w:val="99"/>
        </w:rPr>
        <w:t>i</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 xml:space="preserve">ate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y</w:t>
      </w:r>
    </w:p>
    <w:p w14:paraId="508E675F" w14:textId="77777777" w:rsidR="00B10029" w:rsidRDefault="00B10029">
      <w:pPr>
        <w:spacing w:before="8" w:line="100" w:lineRule="exact"/>
        <w:rPr>
          <w:sz w:val="11"/>
          <w:szCs w:val="11"/>
        </w:rPr>
      </w:pPr>
    </w:p>
    <w:p w14:paraId="02209164" w14:textId="77777777" w:rsidR="00B10029" w:rsidRDefault="00B10029">
      <w:pPr>
        <w:spacing w:line="200" w:lineRule="exact"/>
      </w:pPr>
    </w:p>
    <w:p w14:paraId="36764FB1" w14:textId="77777777" w:rsidR="00B10029" w:rsidRDefault="00904D7D">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Fin</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nci</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 xml:space="preserve"> </w:t>
      </w:r>
      <w:r>
        <w:rPr>
          <w:rFonts w:ascii="Arial" w:eastAsia="Arial" w:hAnsi="Arial" w:cs="Arial"/>
          <w:b/>
          <w:position w:val="-1"/>
          <w:sz w:val="24"/>
          <w:szCs w:val="24"/>
          <w:u w:val="thick" w:color="000000"/>
        </w:rPr>
        <w:t>Information</w:t>
      </w:r>
    </w:p>
    <w:p w14:paraId="73DC1324"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Default="00B10029">
            <w:pPr>
              <w:spacing w:before="4" w:line="100" w:lineRule="exact"/>
              <w:rPr>
                <w:sz w:val="11"/>
                <w:szCs w:val="11"/>
              </w:rPr>
            </w:pPr>
          </w:p>
          <w:p w14:paraId="470FA083" w14:textId="77777777" w:rsidR="00B10029" w:rsidRDefault="00904D7D">
            <w:pPr>
              <w:ind w:left="195" w:right="195"/>
              <w:jc w:val="center"/>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d</w:t>
            </w:r>
          </w:p>
          <w:p w14:paraId="3D8D979C" w14:textId="77777777" w:rsidR="00B10029" w:rsidRDefault="00904D7D">
            <w:pPr>
              <w:ind w:left="545" w:right="551"/>
              <w:jc w:val="center"/>
              <w:rPr>
                <w:rFonts w:ascii="Arial" w:eastAsia="Arial" w:hAnsi="Arial" w:cs="Arial"/>
              </w:rPr>
            </w:pPr>
            <w:r>
              <w:rPr>
                <w:rFonts w:ascii="Arial" w:eastAsia="Arial" w:hAnsi="Arial" w:cs="Arial"/>
                <w:spacing w:val="-1"/>
                <w:w w:val="99"/>
              </w:rPr>
              <w:t>A</w:t>
            </w:r>
            <w:r>
              <w:rPr>
                <w:rFonts w:ascii="Arial" w:eastAsia="Arial" w:hAnsi="Arial" w:cs="Arial"/>
                <w:w w:val="99"/>
              </w:rPr>
              <w:t>d</w:t>
            </w:r>
            <w:r>
              <w:rPr>
                <w:rFonts w:ascii="Arial" w:eastAsia="Arial" w:hAnsi="Arial" w:cs="Arial"/>
                <w:spacing w:val="-1"/>
                <w:w w:val="99"/>
              </w:rPr>
              <w:t>d</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Default="00B10029"/>
        </w:tc>
      </w:tr>
      <w:tr w:rsidR="00B10029"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Default="00904D7D">
            <w:pPr>
              <w:spacing w:before="4" w:line="220" w:lineRule="exact"/>
              <w:ind w:left="97" w:right="100"/>
              <w:jc w:val="center"/>
              <w:rPr>
                <w:rFonts w:ascii="Arial" w:eastAsia="Arial" w:hAnsi="Arial" w:cs="Arial"/>
              </w:rPr>
            </w:pPr>
            <w:r>
              <w:rPr>
                <w:rFonts w:ascii="Arial" w:eastAsia="Arial" w:hAnsi="Arial" w:cs="Arial"/>
              </w:rPr>
              <w:t>Name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w</w:t>
            </w:r>
            <w:r>
              <w:rPr>
                <w:rFonts w:ascii="Arial" w:eastAsia="Arial" w:hAnsi="Arial" w:cs="Arial"/>
                <w:spacing w:val="2"/>
                <w:w w:val="99"/>
              </w:rPr>
              <w:t>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h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7D344D6C" w14:textId="77777777" w:rsidR="00B10029" w:rsidRDefault="00904D7D">
            <w:pPr>
              <w:spacing w:line="220" w:lineRule="exact"/>
              <w:ind w:left="113" w:right="117"/>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w w:val="99"/>
              </w:rPr>
              <w:t>b</w:t>
            </w:r>
            <w:r>
              <w:rPr>
                <w:rFonts w:ascii="Arial" w:eastAsia="Arial" w:hAnsi="Arial" w:cs="Arial"/>
                <w:spacing w:val="-1"/>
                <w:w w:val="99"/>
              </w:rPr>
              <w:t>a</w:t>
            </w:r>
            <w:r>
              <w:rPr>
                <w:rFonts w:ascii="Arial" w:eastAsia="Arial" w:hAnsi="Arial" w:cs="Arial"/>
                <w:w w:val="99"/>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Default="00B10029"/>
        </w:tc>
      </w:tr>
      <w:tr w:rsidR="00B10029"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Default="00B10029">
            <w:pPr>
              <w:spacing w:before="5" w:line="120" w:lineRule="exact"/>
              <w:rPr>
                <w:sz w:val="13"/>
                <w:szCs w:val="13"/>
              </w:rPr>
            </w:pPr>
          </w:p>
          <w:p w14:paraId="1F0D7C9F" w14:textId="77777777" w:rsidR="00B10029" w:rsidRDefault="00904D7D">
            <w:pPr>
              <w:ind w:left="241"/>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Default="00B10029">
            <w:pPr>
              <w:spacing w:before="5" w:line="120" w:lineRule="exact"/>
              <w:rPr>
                <w:sz w:val="13"/>
                <w:szCs w:val="13"/>
              </w:rPr>
            </w:pPr>
          </w:p>
          <w:p w14:paraId="3F16EADB" w14:textId="77777777" w:rsidR="00B10029" w:rsidRDefault="00904D7D">
            <w:pPr>
              <w:ind w:left="102"/>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y</w:t>
            </w:r>
            <w:r>
              <w:rPr>
                <w:rFonts w:ascii="Arial" w:eastAsia="Arial" w:hAnsi="Arial" w:cs="Arial"/>
              </w:rPr>
              <w:t>:</w:t>
            </w:r>
            <w:r>
              <w:rPr>
                <w:rFonts w:ascii="Arial" w:eastAsia="Arial" w:hAnsi="Arial" w:cs="Arial"/>
                <w:spacing w:val="53"/>
              </w:rPr>
              <w:t xml:space="preserve"> </w:t>
            </w:r>
            <w:r>
              <w:rPr>
                <w:rFonts w:ascii="Arial" w:eastAsia="Arial" w:hAnsi="Arial" w:cs="Arial"/>
                <w:u w:val="single" w:color="000000"/>
              </w:rPr>
              <w:t>C</w:t>
            </w:r>
            <w:r>
              <w:rPr>
                <w:rFonts w:ascii="Arial" w:eastAsia="Arial" w:hAnsi="Arial" w:cs="Arial"/>
                <w:spacing w:val="2"/>
                <w:u w:val="single" w:color="000000"/>
              </w:rPr>
              <w:t>h</w:t>
            </w:r>
            <w:r>
              <w:rPr>
                <w:rFonts w:ascii="Arial" w:eastAsia="Arial" w:hAnsi="Arial" w:cs="Arial"/>
                <w:u w:val="single" w:color="000000"/>
              </w:rPr>
              <w:t>e</w:t>
            </w:r>
            <w:r>
              <w:rPr>
                <w:rFonts w:ascii="Arial" w:eastAsia="Arial" w:hAnsi="Arial" w:cs="Arial"/>
                <w:spacing w:val="1"/>
                <w:u w:val="single" w:color="000000"/>
              </w:rPr>
              <w:t>c</w:t>
            </w:r>
            <w:r>
              <w:rPr>
                <w:rFonts w:ascii="Arial" w:eastAsia="Arial" w:hAnsi="Arial" w:cs="Arial"/>
                <w:u w:val="single" w:color="000000"/>
              </w:rPr>
              <w:t>k</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 xml:space="preserve">es | No   </w:t>
            </w:r>
            <w:r>
              <w:rPr>
                <w:rFonts w:ascii="Arial" w:eastAsia="Arial" w:hAnsi="Arial" w:cs="Arial"/>
                <w:spacing w:val="55"/>
              </w:rPr>
              <w:t xml:space="preserve"> </w:t>
            </w:r>
            <w:r>
              <w:rPr>
                <w:rFonts w:ascii="Arial" w:eastAsia="Arial" w:hAnsi="Arial" w:cs="Arial"/>
                <w:spacing w:val="-1"/>
                <w:u w:val="single" w:color="000000"/>
              </w:rPr>
              <w:t>Wi</w:t>
            </w:r>
            <w:r>
              <w:rPr>
                <w:rFonts w:ascii="Arial" w:eastAsia="Arial" w:hAnsi="Arial" w:cs="Arial"/>
                <w:spacing w:val="3"/>
                <w:u w:val="single" w:color="000000"/>
              </w:rPr>
              <w:t>r</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u w:val="single" w:color="000000"/>
              </w:rPr>
              <w:t>T</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spacing w:val="1"/>
                <w:u w:val="single" w:color="000000"/>
              </w:rPr>
              <w:t>s</w:t>
            </w:r>
            <w:r>
              <w:rPr>
                <w:rFonts w:ascii="Arial" w:eastAsia="Arial" w:hAnsi="Arial" w:cs="Arial"/>
                <w:u w:val="single" w:color="000000"/>
              </w:rPr>
              <w:t>fer</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es |</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p>
        </w:tc>
      </w:tr>
      <w:tr w:rsidR="00B10029"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Default="00904D7D">
            <w:pPr>
              <w:ind w:left="229" w:right="155" w:hanging="43"/>
              <w:jc w:val="both"/>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fy</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ard </w:t>
            </w: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Terms </w:t>
            </w:r>
            <w:r>
              <w:rPr>
                <w:rFonts w:ascii="Arial" w:eastAsia="Arial" w:hAnsi="Arial" w:cs="Arial"/>
                <w:spacing w:val="1"/>
              </w:rPr>
              <w:t>(</w:t>
            </w:r>
            <w:r>
              <w:rPr>
                <w:rFonts w:ascii="Arial" w:eastAsia="Arial" w:hAnsi="Arial" w:cs="Arial"/>
              </w:rPr>
              <w:t>Net</w:t>
            </w:r>
            <w:r>
              <w:rPr>
                <w:rFonts w:ascii="Arial" w:eastAsia="Arial" w:hAnsi="Arial" w:cs="Arial"/>
                <w:spacing w:val="-1"/>
              </w:rPr>
              <w:t>1</w:t>
            </w:r>
            <w:r>
              <w:rPr>
                <w:rFonts w:ascii="Arial" w:eastAsia="Arial" w:hAnsi="Arial" w:cs="Arial"/>
              </w:rPr>
              <w:t>5,</w:t>
            </w:r>
            <w:r>
              <w:rPr>
                <w:rFonts w:ascii="Arial" w:eastAsia="Arial" w:hAnsi="Arial" w:cs="Arial"/>
                <w:spacing w:val="-6"/>
              </w:rPr>
              <w:t xml:space="preserve"> </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Default="00B10029"/>
        </w:tc>
      </w:tr>
    </w:tbl>
    <w:p w14:paraId="56E0B890" w14:textId="77777777" w:rsidR="00B10029" w:rsidRDefault="00B10029">
      <w:pPr>
        <w:spacing w:before="3" w:line="180" w:lineRule="exact"/>
        <w:rPr>
          <w:sz w:val="19"/>
          <w:szCs w:val="19"/>
        </w:rPr>
      </w:pPr>
    </w:p>
    <w:p w14:paraId="06154901" w14:textId="77777777" w:rsidR="00B10029" w:rsidRDefault="00904D7D">
      <w:pPr>
        <w:spacing w:before="29" w:line="260" w:lineRule="exact"/>
        <w:ind w:left="100"/>
        <w:rPr>
          <w:rFonts w:ascii="Arial" w:eastAsia="Arial" w:hAnsi="Arial" w:cs="Arial"/>
          <w:sz w:val="24"/>
          <w:szCs w:val="24"/>
        </w:rPr>
      </w:pPr>
      <w: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Pr>
          <w:rFonts w:ascii="Arial" w:eastAsia="Arial" w:hAnsi="Arial" w:cs="Arial"/>
          <w:b/>
          <w:position w:val="-1"/>
          <w:sz w:val="24"/>
          <w:szCs w:val="24"/>
          <w:u w:val="thick" w:color="000000"/>
        </w:rPr>
        <w:t>Product/</w:t>
      </w:r>
      <w:r>
        <w:rPr>
          <w:rFonts w:ascii="Arial" w:eastAsia="Arial" w:hAnsi="Arial" w:cs="Arial"/>
          <w:b/>
          <w:spacing w:val="1"/>
          <w:position w:val="-1"/>
          <w:sz w:val="24"/>
          <w:szCs w:val="24"/>
          <w:u w:val="thick" w:color="000000"/>
        </w:rPr>
        <w:t>Se</w:t>
      </w:r>
      <w:r>
        <w:rPr>
          <w:rFonts w:ascii="Arial" w:eastAsia="Arial" w:hAnsi="Arial" w:cs="Arial"/>
          <w:b/>
          <w:spacing w:val="-2"/>
          <w:position w:val="-1"/>
          <w:sz w:val="24"/>
          <w:szCs w:val="24"/>
          <w:u w:val="thick" w:color="000000"/>
        </w:rPr>
        <w:t>r</w:t>
      </w:r>
      <w:r>
        <w:rPr>
          <w:rFonts w:ascii="Arial" w:eastAsia="Arial" w:hAnsi="Arial" w:cs="Arial"/>
          <w:b/>
          <w:spacing w:val="1"/>
          <w:position w:val="-1"/>
          <w:sz w:val="24"/>
          <w:szCs w:val="24"/>
          <w:u w:val="thick" w:color="000000"/>
        </w:rPr>
        <w:t>v</w:t>
      </w:r>
      <w:r>
        <w:rPr>
          <w:rFonts w:ascii="Arial" w:eastAsia="Arial" w:hAnsi="Arial" w:cs="Arial"/>
          <w:b/>
          <w:position w:val="-1"/>
          <w:sz w:val="24"/>
          <w:szCs w:val="24"/>
          <w:u w:val="thick" w:color="000000"/>
        </w:rPr>
        <w:t>i</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e</w:t>
      </w:r>
      <w:r>
        <w:rPr>
          <w:rFonts w:ascii="Arial" w:eastAsia="Arial" w:hAnsi="Arial" w:cs="Arial"/>
          <w:b/>
          <w:spacing w:val="1"/>
          <w:position w:val="-1"/>
          <w:sz w:val="24"/>
          <w:szCs w:val="24"/>
          <w:u w:val="thick" w:color="000000"/>
        </w:rPr>
        <w:t xml:space="preserve"> I</w:t>
      </w:r>
      <w:r>
        <w:rPr>
          <w:rFonts w:ascii="Arial" w:eastAsia="Arial" w:hAnsi="Arial" w:cs="Arial"/>
          <w:b/>
          <w:position w:val="-1"/>
          <w:sz w:val="24"/>
          <w:szCs w:val="24"/>
          <w:u w:val="thick" w:color="000000"/>
        </w:rPr>
        <w:t>n</w:t>
      </w:r>
      <w:r>
        <w:rPr>
          <w:rFonts w:ascii="Arial" w:eastAsia="Arial" w:hAnsi="Arial" w:cs="Arial"/>
          <w:b/>
          <w:spacing w:val="-1"/>
          <w:position w:val="-1"/>
          <w:sz w:val="24"/>
          <w:szCs w:val="24"/>
          <w:u w:val="thick" w:color="000000"/>
        </w:rPr>
        <w:t>f</w:t>
      </w:r>
      <w:r>
        <w:rPr>
          <w:rFonts w:ascii="Arial" w:eastAsia="Arial" w:hAnsi="Arial" w:cs="Arial"/>
          <w:b/>
          <w:position w:val="-1"/>
          <w:sz w:val="24"/>
          <w:szCs w:val="24"/>
          <w:u w:val="thick" w:color="000000"/>
        </w:rPr>
        <w:t>o</w:t>
      </w:r>
      <w:r>
        <w:rPr>
          <w:rFonts w:ascii="Arial" w:eastAsia="Arial" w:hAnsi="Arial" w:cs="Arial"/>
          <w:b/>
          <w:spacing w:val="-2"/>
          <w:position w:val="-1"/>
          <w:sz w:val="24"/>
          <w:szCs w:val="24"/>
          <w:u w:val="thick" w:color="000000"/>
        </w:rPr>
        <w:t>r</w:t>
      </w:r>
      <w:r>
        <w:rPr>
          <w:rFonts w:ascii="Arial" w:eastAsia="Arial" w:hAnsi="Arial" w:cs="Arial"/>
          <w:b/>
          <w:position w:val="-1"/>
          <w:sz w:val="24"/>
          <w:szCs w:val="24"/>
          <w:u w:val="thick" w:color="000000"/>
        </w:rPr>
        <w:t>m</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w:t>
      </w:r>
    </w:p>
    <w:p w14:paraId="799E52EC"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Default="00B10029">
            <w:pPr>
              <w:spacing w:line="200" w:lineRule="exact"/>
            </w:pPr>
          </w:p>
          <w:p w14:paraId="36DEFA25" w14:textId="77777777" w:rsidR="00B10029" w:rsidRDefault="00B10029">
            <w:pPr>
              <w:spacing w:before="3" w:line="220" w:lineRule="exact"/>
              <w:rPr>
                <w:sz w:val="22"/>
                <w:szCs w:val="22"/>
              </w:rPr>
            </w:pPr>
          </w:p>
          <w:p w14:paraId="232F1D6F" w14:textId="77777777" w:rsidR="00B10029" w:rsidRDefault="00904D7D">
            <w:pPr>
              <w:ind w:left="126" w:right="128"/>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w w:val="99"/>
              </w:rPr>
              <w:t xml:space="preserve">of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o</w:t>
            </w:r>
            <w:r>
              <w:rPr>
                <w:rFonts w:ascii="Arial" w:eastAsia="Arial" w:hAnsi="Arial" w:cs="Arial"/>
                <w:spacing w:val="-1"/>
                <w:w w:val="99"/>
              </w:rPr>
              <w:t>d</w:t>
            </w:r>
            <w:r>
              <w:rPr>
                <w:rFonts w:ascii="Arial" w:eastAsia="Arial" w:hAnsi="Arial" w:cs="Arial"/>
                <w:w w:val="99"/>
              </w:rPr>
              <w:t>u</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spacing w:val="2"/>
                <w:w w:val="99"/>
              </w:rPr>
              <w: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es </w:t>
            </w:r>
            <w:r>
              <w:rPr>
                <w:rFonts w:ascii="Arial" w:eastAsia="Arial" w:hAnsi="Arial" w:cs="Arial"/>
                <w:spacing w:val="1"/>
                <w:w w:val="99"/>
              </w:rPr>
              <w:t>O</w:t>
            </w:r>
            <w:r>
              <w:rPr>
                <w:rFonts w:ascii="Arial" w:eastAsia="Arial" w:hAnsi="Arial" w:cs="Arial"/>
                <w:w w:val="99"/>
              </w:rPr>
              <w:t>ff</w:t>
            </w:r>
            <w:r>
              <w:rPr>
                <w:rFonts w:ascii="Arial" w:eastAsia="Arial" w:hAnsi="Arial" w:cs="Arial"/>
                <w:spacing w:val="-1"/>
                <w:w w:val="99"/>
              </w:rPr>
              <w:t>e</w:t>
            </w:r>
            <w:r>
              <w:rPr>
                <w:rFonts w:ascii="Arial" w:eastAsia="Arial" w:hAnsi="Arial" w:cs="Arial"/>
                <w:spacing w:val="1"/>
                <w:w w:val="99"/>
              </w:rPr>
              <w:t>r</w:t>
            </w:r>
            <w:r>
              <w:rPr>
                <w:rFonts w:ascii="Arial" w:eastAsia="Arial" w:hAnsi="Arial" w:cs="Arial"/>
                <w:w w:val="99"/>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Default="00B10029"/>
        </w:tc>
      </w:tr>
      <w:tr w:rsidR="00B10029"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Default="00B10029">
            <w:pPr>
              <w:spacing w:before="9" w:line="100" w:lineRule="exact"/>
              <w:rPr>
                <w:sz w:val="11"/>
                <w:szCs w:val="11"/>
              </w:rPr>
            </w:pPr>
          </w:p>
          <w:p w14:paraId="375C2A2D" w14:textId="77777777" w:rsidR="00B10029" w:rsidRDefault="00904D7D">
            <w:pPr>
              <w:ind w:left="193"/>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For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ci</w:t>
            </w:r>
            <w:r>
              <w:rPr>
                <w:rFonts w:ascii="Arial" w:eastAsia="Arial" w:hAnsi="Arial" w:cs="Arial"/>
              </w:rPr>
              <w:t>ng</w:t>
            </w:r>
          </w:p>
          <w:p w14:paraId="65CAD7F0" w14:textId="77777777" w:rsidR="00B10029" w:rsidRDefault="00904D7D">
            <w:pPr>
              <w:spacing w:before="1"/>
              <w:ind w:left="109"/>
              <w:rPr>
                <w:rFonts w:ascii="Arial" w:eastAsia="Arial" w:hAnsi="Arial" w:cs="Arial"/>
              </w:rPr>
            </w:pPr>
            <w:r>
              <w:rPr>
                <w:rFonts w:ascii="Arial" w:eastAsia="Arial" w:hAnsi="Arial" w:cs="Arial"/>
                <w:spacing w:val="1"/>
              </w:rPr>
              <w:t>(</w:t>
            </w:r>
            <w:r>
              <w:rPr>
                <w:rFonts w:ascii="Arial" w:eastAsia="Arial" w:hAnsi="Arial" w:cs="Arial"/>
              </w:rPr>
              <w:t>Cat</w:t>
            </w:r>
            <w:r>
              <w:rPr>
                <w:rFonts w:ascii="Arial" w:eastAsia="Arial" w:hAnsi="Arial" w:cs="Arial"/>
                <w:spacing w:val="-1"/>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Default="00B10029"/>
        </w:tc>
      </w:tr>
      <w:tr w:rsidR="00B10029"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Default="00904D7D">
            <w:pPr>
              <w:spacing w:before="2" w:line="220" w:lineRule="exact"/>
              <w:ind w:left="135" w:right="141" w:firstLine="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spacing w:val="2"/>
                <w:w w:val="99"/>
              </w:rPr>
              <w:t>h</w:t>
            </w:r>
            <w:r>
              <w:rPr>
                <w:rFonts w:ascii="Arial" w:eastAsia="Arial" w:hAnsi="Arial" w:cs="Arial"/>
                <w:w w:val="99"/>
              </w:rPr>
              <w:t>e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spacing w:val="-1"/>
                <w:w w:val="99"/>
              </w:rPr>
              <w:t>l</w:t>
            </w:r>
            <w:r>
              <w:rPr>
                <w:rFonts w:ascii="Arial" w:eastAsia="Arial" w:hAnsi="Arial" w:cs="Arial"/>
                <w:w w:val="99"/>
              </w:rPr>
              <w:t>/</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w:t>
            </w:r>
            <w:r>
              <w:rPr>
                <w:rFonts w:ascii="Arial" w:eastAsia="Arial" w:hAnsi="Arial" w:cs="Arial"/>
                <w:spacing w:val="2"/>
                <w:w w:val="99"/>
              </w:rPr>
              <w:t>i</w:t>
            </w:r>
            <w:r>
              <w:rPr>
                <w:rFonts w:ascii="Arial" w:eastAsia="Arial" w:hAnsi="Arial" w:cs="Arial"/>
                <w:w w:val="99"/>
              </w:rPr>
              <w:t xml:space="preserve">ty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w w:val="99"/>
              </w:rPr>
              <w:t>t</w:t>
            </w:r>
            <w:r>
              <w:rPr>
                <w:rFonts w:ascii="Arial" w:eastAsia="Arial" w:hAnsi="Arial" w:cs="Arial"/>
                <w:w w:val="99"/>
              </w:rPr>
              <w:t>o</w:t>
            </w:r>
          </w:p>
          <w:p w14:paraId="6FE082D0" w14:textId="77777777" w:rsidR="00B10029" w:rsidRDefault="00904D7D">
            <w:pPr>
              <w:spacing w:line="220" w:lineRule="exact"/>
              <w:ind w:left="386" w:right="388"/>
              <w:jc w:val="center"/>
              <w:rPr>
                <w:rFonts w:ascii="Arial" w:eastAsia="Arial" w:hAnsi="Arial" w:cs="Arial"/>
              </w:rPr>
            </w:pPr>
            <w:r>
              <w:rPr>
                <w:rFonts w:ascii="Arial" w:eastAsia="Arial" w:hAnsi="Arial" w:cs="Arial"/>
              </w:rPr>
              <w:t>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w w:val="99"/>
              </w:rPr>
              <w:t>y</w:t>
            </w:r>
            <w:r>
              <w:rPr>
                <w:rFonts w:ascii="Arial" w:eastAsia="Arial" w:hAnsi="Arial" w:cs="Arial"/>
                <w:w w:val="99"/>
              </w:rPr>
              <w:t>o</w:t>
            </w:r>
            <w:r>
              <w:rPr>
                <w:rFonts w:ascii="Arial" w:eastAsia="Arial" w:hAnsi="Arial" w:cs="Arial"/>
                <w:spacing w:val="-1"/>
                <w:w w:val="99"/>
              </w:rPr>
              <w:t>u</w:t>
            </w:r>
            <w:r>
              <w:rPr>
                <w:rFonts w:ascii="Arial" w:eastAsia="Arial" w:hAnsi="Arial" w:cs="Arial"/>
                <w:w w:val="99"/>
              </w:rPr>
              <w:t>r</w:t>
            </w:r>
          </w:p>
          <w:p w14:paraId="13075C41" w14:textId="77777777" w:rsidR="00B10029" w:rsidRDefault="00904D7D">
            <w:pPr>
              <w:ind w:left="185" w:right="189"/>
              <w:jc w:val="center"/>
              <w:rPr>
                <w:rFonts w:ascii="Arial" w:eastAsia="Arial" w:hAnsi="Arial" w:cs="Arial"/>
              </w:rPr>
            </w:pPr>
            <w:r>
              <w:rPr>
                <w:rFonts w:ascii="Arial" w:eastAsia="Arial" w:hAnsi="Arial" w:cs="Arial"/>
                <w:w w:val="99"/>
              </w:rPr>
              <w:t>product/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Default="00B10029"/>
        </w:tc>
      </w:tr>
      <w:tr w:rsidR="00B10029"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Default="00904D7D">
            <w:pPr>
              <w:spacing w:before="3"/>
              <w:ind w:left="147" w:right="15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w w:val="99"/>
              </w:rPr>
              <w:t>yo</w:t>
            </w:r>
            <w:r>
              <w:rPr>
                <w:rFonts w:ascii="Arial" w:eastAsia="Arial" w:hAnsi="Arial" w:cs="Arial"/>
                <w:spacing w:val="-1"/>
                <w:w w:val="99"/>
              </w:rPr>
              <w:t>u</w:t>
            </w:r>
            <w:r>
              <w:rPr>
                <w:rFonts w:ascii="Arial" w:eastAsia="Arial" w:hAnsi="Arial" w:cs="Arial"/>
                <w:w w:val="99"/>
              </w:rPr>
              <w:t xml:space="preserve">r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w w:val="99"/>
              </w:rPr>
              <w:t>s</w:t>
            </w:r>
            <w:r>
              <w:rPr>
                <w:rFonts w:ascii="Arial" w:eastAsia="Arial" w:hAnsi="Arial" w:cs="Arial"/>
                <w:spacing w:val="2"/>
                <w:w w:val="99"/>
              </w:rPr>
              <w:t>u</w:t>
            </w:r>
            <w:r>
              <w:rPr>
                <w:rFonts w:ascii="Arial" w:eastAsia="Arial" w:hAnsi="Arial" w:cs="Arial"/>
                <w:w w:val="99"/>
              </w:rPr>
              <w:t>b-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Default="00B10029"/>
        </w:tc>
      </w:tr>
    </w:tbl>
    <w:p w14:paraId="567612CE" w14:textId="77777777" w:rsidR="00B10029" w:rsidRDefault="00B10029">
      <w:pPr>
        <w:spacing w:before="6" w:line="180" w:lineRule="exact"/>
        <w:rPr>
          <w:sz w:val="19"/>
          <w:szCs w:val="19"/>
        </w:rPr>
      </w:pPr>
    </w:p>
    <w:p w14:paraId="0ABC56E9" w14:textId="77777777" w:rsidR="00B10029" w:rsidRDefault="00904D7D">
      <w:pPr>
        <w:spacing w:before="29"/>
        <w:ind w:left="100"/>
        <w:rPr>
          <w:rFonts w:ascii="Arial" w:eastAsia="Arial" w:hAnsi="Arial" w:cs="Arial"/>
          <w:sz w:val="24"/>
          <w:szCs w:val="24"/>
        </w:rPr>
      </w:pPr>
      <w:r>
        <w:rPr>
          <w:rFonts w:ascii="Arial" w:eastAsia="Arial" w:hAnsi="Arial" w:cs="Arial"/>
          <w:b/>
          <w:sz w:val="24"/>
          <w:szCs w:val="24"/>
          <w:u w:val="thick" w:color="000000"/>
        </w:rPr>
        <w:t>Refer</w:t>
      </w:r>
      <w:r>
        <w:rPr>
          <w:rFonts w:ascii="Arial" w:eastAsia="Arial" w:hAnsi="Arial" w:cs="Arial"/>
          <w:b/>
          <w:spacing w:val="1"/>
          <w:sz w:val="24"/>
          <w:szCs w:val="24"/>
          <w:u w:val="thick" w:color="000000"/>
        </w:rPr>
        <w:t>e</w:t>
      </w:r>
      <w:r>
        <w:rPr>
          <w:rFonts w:ascii="Arial" w:eastAsia="Arial" w:hAnsi="Arial" w:cs="Arial"/>
          <w:b/>
          <w:sz w:val="24"/>
          <w:szCs w:val="24"/>
          <w:u w:val="thick" w:color="000000"/>
        </w:rPr>
        <w:t>nc</w:t>
      </w:r>
      <w:r>
        <w:rPr>
          <w:rFonts w:ascii="Arial" w:eastAsia="Arial" w:hAnsi="Arial" w:cs="Arial"/>
          <w:b/>
          <w:spacing w:val="-1"/>
          <w:sz w:val="24"/>
          <w:szCs w:val="24"/>
          <w:u w:val="thick" w:color="000000"/>
        </w:rPr>
        <w:t>e</w:t>
      </w:r>
      <w:r>
        <w:rPr>
          <w:rFonts w:ascii="Arial" w:eastAsia="Arial" w:hAnsi="Arial" w:cs="Arial"/>
          <w:b/>
          <w:sz w:val="24"/>
          <w:szCs w:val="24"/>
          <w:u w:val="thick" w:color="000000"/>
        </w:rPr>
        <w:t>s</w:t>
      </w:r>
    </w:p>
    <w:p w14:paraId="765ED599" w14:textId="77777777" w:rsidR="00B10029" w:rsidRDefault="00B10029">
      <w:pPr>
        <w:spacing w:before="4"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Default="00904D7D">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Default="00904D7D">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Default="00904D7D">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Default="00904D7D">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Default="00904D7D">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Default="00904D7D">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bl>
    <w:p w14:paraId="350724FF" w14:textId="77777777" w:rsidR="00B10029" w:rsidRDefault="00B10029">
      <w:pPr>
        <w:sectPr w:rsidR="00B10029" w:rsidSect="00B17271">
          <w:pgSz w:w="12240" w:h="15840"/>
          <w:pgMar w:top="1480" w:right="1020" w:bottom="280" w:left="1340" w:header="0" w:footer="1307" w:gutter="0"/>
          <w:cols w:space="720"/>
        </w:sectPr>
      </w:pPr>
    </w:p>
    <w:p w14:paraId="6E2311E4" w14:textId="77777777" w:rsidR="00B10029" w:rsidRDefault="00B10029">
      <w:pPr>
        <w:spacing w:before="2" w:line="160" w:lineRule="exact"/>
        <w:rPr>
          <w:sz w:val="16"/>
          <w:szCs w:val="16"/>
        </w:rPr>
      </w:pPr>
    </w:p>
    <w:p w14:paraId="52724E10" w14:textId="77777777" w:rsidR="00B10029" w:rsidRDefault="00904D7D">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Suppli</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r</w:t>
      </w:r>
      <w:r>
        <w:rPr>
          <w:rFonts w:ascii="Arial" w:eastAsia="Arial" w:hAnsi="Arial" w:cs="Arial"/>
          <w:b/>
          <w:spacing w:val="1"/>
          <w:position w:val="-1"/>
          <w:sz w:val="24"/>
          <w:szCs w:val="24"/>
          <w:u w:val="thick" w:color="000000"/>
        </w:rPr>
        <w:t xml:space="preserve"> </w:t>
      </w:r>
      <w:r>
        <w:rPr>
          <w:rFonts w:ascii="Arial" w:eastAsia="Arial" w:hAnsi="Arial" w:cs="Arial"/>
          <w:b/>
          <w:spacing w:val="-2"/>
          <w:position w:val="-1"/>
          <w:sz w:val="24"/>
          <w:szCs w:val="24"/>
          <w:u w:val="thick" w:color="000000"/>
        </w:rPr>
        <w:t>S</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lf</w:t>
      </w:r>
      <w:r>
        <w:rPr>
          <w:rFonts w:ascii="Arial" w:eastAsia="Arial" w:hAnsi="Arial" w:cs="Arial"/>
          <w:b/>
          <w:spacing w:val="-1"/>
          <w:position w:val="-1"/>
          <w:sz w:val="24"/>
          <w:szCs w:val="24"/>
          <w:u w:val="thick" w:color="000000"/>
        </w:rPr>
        <w:t>-</w:t>
      </w:r>
      <w:r>
        <w:rPr>
          <w:rFonts w:ascii="Arial" w:eastAsia="Arial" w:hAnsi="Arial" w:cs="Arial"/>
          <w:b/>
          <w:position w:val="-1"/>
          <w:sz w:val="24"/>
          <w:szCs w:val="24"/>
          <w:u w:val="thick" w:color="000000"/>
        </w:rPr>
        <w:t>Certifi</w:t>
      </w:r>
      <w:r>
        <w:rPr>
          <w:rFonts w:ascii="Arial" w:eastAsia="Arial" w:hAnsi="Arial" w:cs="Arial"/>
          <w:b/>
          <w:spacing w:val="-1"/>
          <w:position w:val="-1"/>
          <w:sz w:val="24"/>
          <w:szCs w:val="24"/>
          <w:u w:val="thick" w:color="000000"/>
        </w:rPr>
        <w:t>c</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 of</w:t>
      </w:r>
      <w:r>
        <w:rPr>
          <w:rFonts w:ascii="Arial" w:eastAsia="Arial" w:hAnsi="Arial" w:cs="Arial"/>
          <w:b/>
          <w:spacing w:val="-1"/>
          <w:position w:val="-1"/>
          <w:sz w:val="24"/>
          <w:szCs w:val="24"/>
          <w:u w:val="thick" w:color="000000"/>
        </w:rPr>
        <w:t xml:space="preserve"> </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i</w:t>
      </w:r>
      <w:r>
        <w:rPr>
          <w:rFonts w:ascii="Arial" w:eastAsia="Arial" w:hAnsi="Arial" w:cs="Arial"/>
          <w:b/>
          <w:position w:val="-1"/>
          <w:sz w:val="24"/>
          <w:szCs w:val="24"/>
          <w:u w:val="thick" w:color="000000"/>
        </w:rPr>
        <w:t>gibi</w:t>
      </w:r>
      <w:r>
        <w:rPr>
          <w:rFonts w:ascii="Arial" w:eastAsia="Arial" w:hAnsi="Arial" w:cs="Arial"/>
          <w:b/>
          <w:spacing w:val="-1"/>
          <w:position w:val="-1"/>
          <w:sz w:val="24"/>
          <w:szCs w:val="24"/>
          <w:u w:val="thick" w:color="000000"/>
        </w:rPr>
        <w:t>l</w:t>
      </w:r>
      <w:r>
        <w:rPr>
          <w:rFonts w:ascii="Arial" w:eastAsia="Arial" w:hAnsi="Arial" w:cs="Arial"/>
          <w:b/>
          <w:position w:val="-1"/>
          <w:sz w:val="24"/>
          <w:szCs w:val="24"/>
          <w:u w:val="thick" w:color="000000"/>
        </w:rPr>
        <w:t>ity</w:t>
      </w:r>
    </w:p>
    <w:p w14:paraId="0629ADEF" w14:textId="77777777" w:rsidR="00B10029" w:rsidRDefault="00B10029">
      <w:pPr>
        <w:spacing w:before="9" w:line="180" w:lineRule="exact"/>
        <w:rPr>
          <w:sz w:val="19"/>
          <w:szCs w:val="19"/>
        </w:rPr>
      </w:pPr>
    </w:p>
    <w:p w14:paraId="08024F71" w14:textId="77777777" w:rsidR="00B10029" w:rsidRDefault="00904D7D">
      <w:pPr>
        <w:spacing w:before="34"/>
        <w:ind w:left="100"/>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5BAE5C92" w14:textId="77777777" w:rsidR="00B10029" w:rsidRDefault="00B10029">
      <w:pPr>
        <w:spacing w:before="11" w:line="220" w:lineRule="exact"/>
        <w:rPr>
          <w:sz w:val="22"/>
          <w:szCs w:val="22"/>
        </w:rPr>
      </w:pPr>
    </w:p>
    <w:p w14:paraId="4B22218F" w14:textId="77777777" w:rsidR="00B10029" w:rsidRDefault="00904D7D">
      <w:pPr>
        <w:tabs>
          <w:tab w:val="left" w:pos="820"/>
        </w:tabs>
        <w:ind w:left="820" w:right="90" w:hanging="360"/>
        <w:jc w:val="both"/>
        <w:rPr>
          <w:rFonts w:ascii="Arial" w:eastAsia="Arial" w:hAnsi="Arial" w:cs="Arial"/>
        </w:rPr>
      </w:pPr>
      <w:r>
        <w:rPr>
          <w:spacing w:val="1"/>
        </w:rPr>
        <w:t>1</w:t>
      </w:r>
      <w:r>
        <w:t>.</w:t>
      </w:r>
      <w:r>
        <w:tab/>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tors</w:t>
      </w:r>
      <w:proofErr w:type="gramEnd"/>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2"/>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o</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n</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or 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or</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6"/>
        </w:rPr>
        <w:t xml:space="preserve"> </w:t>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76E4097" w14:textId="77777777" w:rsidR="00B10029" w:rsidRDefault="00904D7D">
      <w:pPr>
        <w:spacing w:before="1" w:line="220" w:lineRule="exact"/>
        <w:ind w:left="820" w:right="90" w:hanging="360"/>
        <w:jc w:val="both"/>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ter</w:t>
      </w:r>
      <w:r>
        <w:rPr>
          <w:rFonts w:ascii="Arial" w:eastAsia="Arial" w:hAnsi="Arial" w:cs="Arial"/>
          <w:spacing w:val="3"/>
        </w:rPr>
        <w:t>r</w:t>
      </w:r>
      <w:r>
        <w:rPr>
          <w:rFonts w:ascii="Arial" w:eastAsia="Arial" w:hAnsi="Arial" w:cs="Arial"/>
        </w:rPr>
        <w:t>orism or</w:t>
      </w:r>
      <w:r>
        <w:rPr>
          <w:rFonts w:ascii="Arial" w:eastAsia="Arial" w:hAnsi="Arial" w:cs="Arial"/>
          <w:spacing w:val="9"/>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1"/>
        </w:rPr>
        <w:t>ck</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org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7"/>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7"/>
        </w:rPr>
        <w:t xml:space="preserve"> </w:t>
      </w:r>
      <w:r>
        <w:rPr>
          <w:rFonts w:ascii="Arial" w:eastAsia="Arial" w:hAnsi="Arial" w:cs="Arial"/>
        </w:rPr>
        <w:t>of ter</w:t>
      </w:r>
      <w:r>
        <w:rPr>
          <w:rFonts w:ascii="Arial" w:eastAsia="Arial" w:hAnsi="Arial" w:cs="Arial"/>
          <w:spacing w:val="1"/>
        </w:rPr>
        <w:t>r</w:t>
      </w:r>
      <w:r>
        <w:rPr>
          <w:rFonts w:ascii="Arial" w:eastAsia="Arial" w:hAnsi="Arial" w:cs="Arial"/>
        </w:rPr>
        <w:t>orism</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b</w:t>
      </w:r>
      <w:r>
        <w:rPr>
          <w:rFonts w:ascii="Arial" w:eastAsia="Arial" w:hAnsi="Arial" w:cs="Arial"/>
        </w:rPr>
        <w:t>erate</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BB0D24C" w14:textId="77777777" w:rsidR="00B10029" w:rsidRDefault="00904D7D">
      <w:pPr>
        <w:spacing w:line="220" w:lineRule="exact"/>
        <w:ind w:left="820" w:right="95" w:hanging="360"/>
        <w:jc w:val="both"/>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a</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7"/>
        </w:rPr>
        <w:t xml:space="preserve"> </w:t>
      </w:r>
      <w:r>
        <w:rPr>
          <w:rFonts w:ascii="Arial" w:eastAsia="Arial" w:hAnsi="Arial" w:cs="Arial"/>
        </w:rPr>
        <w:t>or dru</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0"/>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298087C0" w14:textId="77777777" w:rsidR="00B10029" w:rsidRDefault="00904D7D">
      <w:pPr>
        <w:spacing w:line="220" w:lineRule="exact"/>
        <w:ind w:left="460"/>
        <w:rPr>
          <w:rFonts w:ascii="Arial" w:eastAsia="Arial" w:hAnsi="Arial" w:cs="Arial"/>
        </w:rPr>
      </w:pPr>
      <w:r>
        <w:rPr>
          <w:rFonts w:ascii="Arial" w:eastAsia="Arial" w:hAnsi="Arial" w:cs="Arial"/>
        </w:rPr>
        <w:t xml:space="preserve">4.  </w:t>
      </w:r>
      <w:r>
        <w:rPr>
          <w:rFonts w:ascii="Arial" w:eastAsia="Arial" w:hAnsi="Arial" w:cs="Arial"/>
          <w:spacing w:val="27"/>
        </w:rPr>
        <w:t xml:space="preserve"> </w:t>
      </w:r>
      <w:r>
        <w:rPr>
          <w:rFonts w:ascii="Arial" w:eastAsia="Arial" w:hAnsi="Arial" w:cs="Arial"/>
        </w:rPr>
        <w:t>It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ef</w:t>
      </w:r>
      <w:r>
        <w:rPr>
          <w:rFonts w:ascii="Arial" w:eastAsia="Arial" w:hAnsi="Arial" w:cs="Arial"/>
          <w:spacing w:val="1"/>
        </w:rPr>
        <w:t>a</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kr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w</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1"/>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p>
    <w:p w14:paraId="42E497EF" w14:textId="77777777" w:rsidR="00B10029" w:rsidRDefault="00904D7D">
      <w:pPr>
        <w:ind w:left="820" w:right="89"/>
        <w:jc w:val="both"/>
        <w:rPr>
          <w:rFonts w:ascii="Arial" w:eastAsia="Arial" w:hAnsi="Arial" w:cs="Arial"/>
        </w:rPr>
      </w:pPr>
      <w:r>
        <w:rPr>
          <w:rFonts w:ascii="Arial" w:eastAsia="Arial" w:hAnsi="Arial" w:cs="Arial"/>
        </w:rPr>
        <w:t>af</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16"/>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proofErr w:type="gramStart"/>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proofErr w:type="gramEnd"/>
      <w:r>
        <w:rPr>
          <w:rFonts w:ascii="Arial" w:eastAsia="Arial" w:hAnsi="Arial" w:cs="Arial"/>
          <w:spacing w:val="-8"/>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7"/>
        </w:rPr>
        <w:t>n</w:t>
      </w:r>
      <w:r>
        <w:rPr>
          <w:rFonts w:ascii="Arial" w:eastAsia="Arial" w:hAnsi="Arial" w:cs="Arial"/>
          <w:spacing w:val="-1"/>
        </w:rPr>
        <w:t>i</w:t>
      </w:r>
      <w:r>
        <w:rPr>
          <w:rFonts w:ascii="Arial" w:eastAsia="Arial" w:hAnsi="Arial" w:cs="Arial"/>
          <w:spacing w:val="2"/>
        </w:rPr>
        <w:t>n</w:t>
      </w:r>
      <w:r>
        <w:rPr>
          <w:rFonts w:ascii="Arial" w:eastAsia="Arial" w:hAnsi="Arial" w:cs="Arial"/>
        </w:rPr>
        <w:t>g 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r</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or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6A574BA" w14:textId="77777777" w:rsidR="00B10029" w:rsidRDefault="00904D7D">
      <w:pPr>
        <w:spacing w:before="1" w:line="220" w:lineRule="exact"/>
        <w:ind w:left="820" w:right="94" w:hanging="360"/>
        <w:jc w:val="both"/>
        <w:rPr>
          <w:rFonts w:ascii="Arial" w:eastAsia="Arial" w:hAnsi="Arial" w:cs="Arial"/>
        </w:rPr>
      </w:pPr>
      <w:r>
        <w:rPr>
          <w:rFonts w:ascii="Arial" w:eastAsia="Arial" w:hAnsi="Arial" w:cs="Arial"/>
        </w:rPr>
        <w:t xml:space="preserve">5. </w:t>
      </w:r>
      <w:proofErr w:type="gramStart"/>
      <w:r>
        <w:rPr>
          <w:rFonts w:ascii="Arial" w:eastAsia="Arial" w:hAnsi="Arial" w:cs="Arial"/>
        </w:rPr>
        <w:t xml:space="preserve"> </w:t>
      </w:r>
      <w:r>
        <w:rPr>
          <w:rFonts w:ascii="Arial" w:eastAsia="Arial" w:hAnsi="Arial" w:cs="Arial"/>
          <w:spacing w:val="27"/>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proofErr w:type="gramEnd"/>
      <w:r>
        <w:rPr>
          <w:rFonts w:ascii="Arial" w:eastAsia="Arial" w:hAnsi="Arial" w:cs="Arial"/>
          <w:spacing w:val="-10"/>
        </w:rPr>
        <w:t xml:space="preserve"> </w:t>
      </w:r>
      <w:proofErr w:type="gramStart"/>
      <w:r>
        <w:rPr>
          <w:rFonts w:ascii="Arial" w:eastAsia="Arial" w:hAnsi="Arial" w:cs="Arial"/>
          <w:spacing w:val="2"/>
        </w:rPr>
        <w:t>h</w:t>
      </w:r>
      <w:r>
        <w:rPr>
          <w:rFonts w:ascii="Arial" w:eastAsia="Arial" w:hAnsi="Arial" w:cs="Arial"/>
        </w:rPr>
        <w:t>as</w:t>
      </w:r>
      <w:proofErr w:type="gramEnd"/>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rPr>
        <w:t>by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2"/>
        </w:rPr>
        <w:t>e</w:t>
      </w:r>
      <w:r>
        <w:rPr>
          <w:rFonts w:ascii="Arial" w:eastAsia="Arial" w:hAnsi="Arial" w:cs="Arial"/>
        </w:rPr>
        <w:t>ar</w:t>
      </w:r>
      <w:r>
        <w:rPr>
          <w:rFonts w:ascii="Arial" w:eastAsia="Arial" w:hAnsi="Arial" w:cs="Arial"/>
          <w:spacing w:val="2"/>
        </w:rPr>
        <w:t>s</w:t>
      </w:r>
      <w:r>
        <w:rPr>
          <w:rFonts w:ascii="Arial" w:eastAsia="Arial" w:hAnsi="Arial" w:cs="Arial"/>
        </w:rPr>
        <w:t>.</w:t>
      </w:r>
    </w:p>
    <w:p w14:paraId="247BF9A9" w14:textId="77777777" w:rsidR="00B10029" w:rsidRDefault="00904D7D">
      <w:pPr>
        <w:spacing w:line="220" w:lineRule="exact"/>
        <w:ind w:left="820" w:right="97" w:hanging="360"/>
        <w:jc w:val="both"/>
        <w:rPr>
          <w:rFonts w:ascii="Arial" w:eastAsia="Arial" w:hAnsi="Arial" w:cs="Arial"/>
        </w:rPr>
      </w:pPr>
      <w:r>
        <w:rPr>
          <w:rFonts w:ascii="Arial" w:eastAsia="Arial" w:hAnsi="Arial" w:cs="Arial"/>
        </w:rPr>
        <w:t xml:space="preserve">6.  </w:t>
      </w:r>
      <w:r>
        <w:rPr>
          <w:rFonts w:ascii="Arial" w:eastAsia="Arial" w:hAnsi="Arial" w:cs="Arial"/>
          <w:spacing w:val="27"/>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taxes</w:t>
      </w:r>
      <w:r>
        <w:rPr>
          <w:rFonts w:ascii="Arial" w:eastAsia="Arial" w:hAnsi="Arial" w:cs="Arial"/>
          <w:spacing w:val="2"/>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 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ow</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x</w:t>
      </w:r>
      <w:r>
        <w:rPr>
          <w:rFonts w:ascii="Arial" w:eastAsia="Arial" w:hAnsi="Arial" w:cs="Arial"/>
        </w:rPr>
        <w:t>e</w:t>
      </w:r>
      <w:r>
        <w:rPr>
          <w:rFonts w:ascii="Arial" w:eastAsia="Arial" w:hAnsi="Arial" w:cs="Arial"/>
          <w:spacing w:val="1"/>
        </w:rPr>
        <w:t>s</w:t>
      </w:r>
      <w:r>
        <w:rPr>
          <w:rFonts w:ascii="Arial" w:eastAsia="Arial" w:hAnsi="Arial" w:cs="Arial"/>
        </w:rPr>
        <w:t>.</w:t>
      </w:r>
    </w:p>
    <w:p w14:paraId="43258610" w14:textId="77777777" w:rsidR="00B10029" w:rsidRDefault="00904D7D">
      <w:pPr>
        <w:spacing w:line="220" w:lineRule="exact"/>
        <w:ind w:left="820" w:right="94" w:hanging="360"/>
        <w:jc w:val="both"/>
        <w:rPr>
          <w:rFonts w:ascii="Arial" w:eastAsia="Arial" w:hAnsi="Arial" w:cs="Arial"/>
        </w:rPr>
      </w:pPr>
      <w:r>
        <w:rPr>
          <w:rFonts w:ascii="Arial" w:eastAsia="Arial" w:hAnsi="Arial" w:cs="Arial"/>
        </w:rPr>
        <w:t xml:space="preserve">7.  </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ordance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3"/>
        </w:rPr>
        <w:t>s</w:t>
      </w:r>
      <w:r>
        <w:rPr>
          <w:rFonts w:ascii="Arial" w:eastAsia="Arial" w:hAnsi="Arial" w:cs="Arial"/>
        </w:rPr>
        <w:t>.</w:t>
      </w:r>
    </w:p>
    <w:p w14:paraId="1194DA19" w14:textId="77777777" w:rsidR="00B10029" w:rsidRDefault="00904D7D">
      <w:pPr>
        <w:spacing w:line="220" w:lineRule="exact"/>
        <w:ind w:left="460"/>
        <w:rPr>
          <w:rFonts w:ascii="Arial" w:eastAsia="Arial" w:hAnsi="Arial" w:cs="Arial"/>
        </w:rPr>
      </w:pPr>
      <w:r>
        <w:rPr>
          <w:rFonts w:ascii="Arial" w:eastAsia="Arial" w:hAnsi="Arial" w:cs="Arial"/>
        </w:rPr>
        <w:t xml:space="preserve">8.  </w:t>
      </w:r>
      <w:r>
        <w:rPr>
          <w:rFonts w:ascii="Arial" w:eastAsia="Arial" w:hAnsi="Arial" w:cs="Arial"/>
          <w:spacing w:val="27"/>
        </w:rPr>
        <w:t xml:space="preserve"> </w:t>
      </w:r>
      <w:r>
        <w:rPr>
          <w:rFonts w:ascii="Arial" w:eastAsia="Arial" w:hAnsi="Arial" w:cs="Arial"/>
        </w:rPr>
        <w:t>It</w:t>
      </w:r>
      <w:r>
        <w:rPr>
          <w:rFonts w:ascii="Arial" w:eastAsia="Arial" w:hAnsi="Arial" w:cs="Arial"/>
          <w:spacing w:val="-1"/>
        </w:rPr>
        <w:t xml:space="preserve"> p</w:t>
      </w:r>
      <w:r>
        <w:rPr>
          <w:rFonts w:ascii="Arial" w:eastAsia="Arial" w:hAnsi="Arial" w:cs="Arial"/>
        </w:rPr>
        <w:t>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tes.</w:t>
      </w:r>
    </w:p>
    <w:p w14:paraId="167FB319" w14:textId="77777777" w:rsidR="00B10029" w:rsidRDefault="00904D7D">
      <w:pPr>
        <w:ind w:left="820" w:right="96" w:hanging="360"/>
        <w:jc w:val="both"/>
        <w:rPr>
          <w:rFonts w:ascii="Arial" w:eastAsia="Arial" w:hAnsi="Arial" w:cs="Arial"/>
        </w:rPr>
      </w:pPr>
      <w:r>
        <w:rPr>
          <w:rFonts w:ascii="Arial" w:eastAsia="Arial" w:hAnsi="Arial" w:cs="Arial"/>
        </w:rPr>
        <w:t xml:space="preserve">9.  </w:t>
      </w:r>
      <w:r>
        <w:rPr>
          <w:rFonts w:ascii="Arial" w:eastAsia="Arial" w:hAnsi="Arial" w:cs="Arial"/>
          <w:spacing w:val="26"/>
        </w:rPr>
        <w:t xml:space="preserve"> </w:t>
      </w:r>
      <w:proofErr w:type="gramStart"/>
      <w:r>
        <w:rPr>
          <w:rFonts w:ascii="Arial" w:eastAsia="Arial" w:hAnsi="Arial" w:cs="Arial"/>
        </w:rPr>
        <w:t xml:space="preserve">It,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proofErr w:type="gramEnd"/>
      <w:r>
        <w:rPr>
          <w:rFonts w:ascii="Arial" w:eastAsia="Arial" w:hAnsi="Arial" w:cs="Arial"/>
        </w:rPr>
        <w:t xml:space="preserve"> </w:t>
      </w:r>
      <w:r>
        <w:rPr>
          <w:rFonts w:ascii="Arial" w:eastAsia="Arial" w:hAnsi="Arial" w:cs="Arial"/>
          <w:spacing w:val="2"/>
        </w:rPr>
        <w:t xml:space="preserve"> </w:t>
      </w:r>
      <w:r>
        <w:rPr>
          <w:rFonts w:ascii="Arial" w:eastAsia="Arial" w:hAnsi="Arial" w:cs="Arial"/>
        </w:rPr>
        <w:t>own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2"/>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ers</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5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5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5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49"/>
        </w:rPr>
        <w:t xml:space="preserve"> </w:t>
      </w:r>
      <w:r>
        <w:rPr>
          <w:rFonts w:ascii="Arial" w:eastAsia="Arial" w:hAnsi="Arial" w:cs="Arial"/>
        </w:rPr>
        <w:t xml:space="preserve">of </w:t>
      </w:r>
      <w:r>
        <w:rPr>
          <w:rFonts w:ascii="Arial" w:eastAsia="Arial" w:hAnsi="Arial" w:cs="Arial"/>
          <w:spacing w:val="2"/>
        </w:rPr>
        <w:t xml:space="preserve"> a</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ts profe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of</w:t>
      </w:r>
      <w:r>
        <w:rPr>
          <w:rFonts w:ascii="Arial" w:eastAsia="Arial" w:hAnsi="Arial" w:cs="Arial"/>
          <w:spacing w:val="-1"/>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p>
    <w:p w14:paraId="3C067A88" w14:textId="77777777" w:rsidR="00B10029" w:rsidRDefault="00904D7D">
      <w:pPr>
        <w:ind w:left="820" w:right="90" w:hanging="360"/>
        <w:jc w:val="both"/>
        <w:rPr>
          <w:rFonts w:ascii="Arial" w:eastAsia="Arial" w:hAnsi="Arial" w:cs="Arial"/>
        </w:rPr>
      </w:pPr>
      <w:r>
        <w:rPr>
          <w:rFonts w:ascii="Arial" w:eastAsia="Arial" w:hAnsi="Arial" w:cs="Arial"/>
        </w:rPr>
        <w:t>10.</w:t>
      </w:r>
      <w:r>
        <w:rPr>
          <w:rFonts w:ascii="Arial" w:eastAsia="Arial" w:hAnsi="Arial" w:cs="Arial"/>
          <w:spacing w:val="26"/>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 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tors</w:t>
      </w:r>
      <w:proofErr w:type="gramEnd"/>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 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 or</w:t>
      </w:r>
      <w:r>
        <w:rPr>
          <w:rFonts w:ascii="Arial" w:eastAsia="Arial" w:hAnsi="Arial" w:cs="Arial"/>
          <w:spacing w:val="10"/>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f</w:t>
      </w:r>
      <w:r>
        <w:rPr>
          <w:rFonts w:ascii="Arial" w:eastAsia="Arial" w:hAnsi="Arial" w:cs="Arial"/>
        </w:rPr>
        <w:t>or</w:t>
      </w:r>
      <w:r>
        <w:rPr>
          <w:rFonts w:ascii="Arial" w:eastAsia="Arial" w:hAnsi="Arial" w:cs="Arial"/>
          <w:spacing w:val="10"/>
        </w:rPr>
        <w:t xml:space="preserve"> </w:t>
      </w:r>
      <w:r>
        <w:rPr>
          <w:rFonts w:ascii="Arial" w:eastAsia="Arial" w:hAnsi="Arial" w:cs="Arial"/>
        </w:rPr>
        <w:t>fra</w:t>
      </w:r>
      <w:r>
        <w:rPr>
          <w:rFonts w:ascii="Arial" w:eastAsia="Arial" w:hAnsi="Arial" w:cs="Arial"/>
          <w:spacing w:val="-1"/>
        </w:rPr>
        <w:t>u</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y</w:t>
      </w:r>
      <w:r>
        <w:rPr>
          <w:rFonts w:ascii="Arial" w:eastAsia="Arial" w:hAnsi="Arial" w:cs="Arial"/>
          <w:spacing w:val="-1"/>
        </w:rPr>
        <w:t>i</w:t>
      </w:r>
      <w:r>
        <w:rPr>
          <w:rFonts w:ascii="Arial" w:eastAsia="Arial" w:hAnsi="Arial" w:cs="Arial"/>
          <w:spacing w:val="2"/>
        </w:rPr>
        <w:t>n</w:t>
      </w:r>
      <w:r>
        <w:rPr>
          <w:rFonts w:ascii="Arial" w:eastAsia="Arial" w:hAnsi="Arial" w:cs="Arial"/>
        </w:rPr>
        <w:t>g, wea</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rPr>
        <w:t>ort</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w:t>
      </w:r>
      <w:r>
        <w:rPr>
          <w:rFonts w:ascii="Arial" w:eastAsia="Arial" w:hAnsi="Arial" w:cs="Arial"/>
        </w:rPr>
        <w:t>al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6"/>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dr</w:t>
      </w:r>
      <w:r>
        <w:rPr>
          <w:rFonts w:ascii="Arial" w:eastAsia="Arial" w:hAnsi="Arial" w:cs="Arial"/>
          <w:spacing w:val="2"/>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cri</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w:t>
      </w:r>
    </w:p>
    <w:p w14:paraId="5F9792F0" w14:textId="77777777" w:rsidR="00B10029" w:rsidRDefault="00904D7D">
      <w:pPr>
        <w:ind w:left="820" w:right="90" w:hanging="360"/>
        <w:jc w:val="both"/>
        <w:rPr>
          <w:rFonts w:ascii="Arial" w:eastAsia="Arial" w:hAnsi="Arial" w:cs="Arial"/>
        </w:rPr>
      </w:pPr>
      <w:r>
        <w:rPr>
          <w:rFonts w:ascii="Arial" w:eastAsia="Arial" w:hAnsi="Arial" w:cs="Arial"/>
        </w:rPr>
        <w:t>11.</w:t>
      </w:r>
      <w:r>
        <w:rPr>
          <w:rFonts w:ascii="Arial" w:eastAsia="Arial" w:hAnsi="Arial" w:cs="Arial"/>
          <w:spacing w:val="26"/>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tre</w:t>
      </w:r>
      <w:r>
        <w:rPr>
          <w:rFonts w:ascii="Arial" w:eastAsia="Arial" w:hAnsi="Arial" w:cs="Arial"/>
          <w:spacing w:val="-1"/>
        </w:rPr>
        <w:t>a</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ng</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 wor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of</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 xml:space="preserve">n </w:t>
      </w:r>
      <w:proofErr w:type="gramStart"/>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gramEnd"/>
      <w:r>
        <w:rPr>
          <w:rFonts w:ascii="Arial" w:eastAsia="Arial" w:hAnsi="Arial" w:cs="Arial"/>
          <w:spacing w:val="3"/>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rPr>
        <w:t>uran</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wor</w:t>
      </w:r>
      <w:r>
        <w:rPr>
          <w:rFonts w:ascii="Arial" w:eastAsia="Arial" w:hAnsi="Arial" w:cs="Arial"/>
          <w:spacing w:val="1"/>
        </w:rPr>
        <w:t>ki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fre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6"/>
        </w:rPr>
        <w:t xml:space="preserve"> </w:t>
      </w:r>
      <w:r>
        <w:rPr>
          <w:rFonts w:ascii="Arial" w:eastAsia="Arial" w:hAnsi="Arial" w:cs="Arial"/>
        </w:rPr>
        <w:t>f</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om</w:t>
      </w:r>
      <w:r>
        <w:rPr>
          <w:rFonts w:ascii="Arial" w:eastAsia="Arial" w:hAnsi="Arial" w:cs="Arial"/>
          <w:spacing w:val="-1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ara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ua</w:t>
      </w:r>
      <w:r>
        <w:rPr>
          <w:rFonts w:ascii="Arial" w:eastAsia="Arial" w:hAnsi="Arial" w:cs="Arial"/>
        </w:rPr>
        <w:t>l</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ll</w:t>
      </w:r>
      <w:r>
        <w:rPr>
          <w:rFonts w:ascii="Arial" w:eastAsia="Arial" w:hAnsi="Arial" w:cs="Arial"/>
          <w:spacing w:val="1"/>
        </w:rPr>
        <w:t>yi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99"/>
        </w:rPr>
        <w:t>d</w:t>
      </w:r>
      <w:r>
        <w:rPr>
          <w:rFonts w:ascii="Arial" w:eastAsia="Arial" w:hAnsi="Arial" w:cs="Arial"/>
          <w:spacing w:val="-1"/>
          <w:w w:val="99"/>
        </w:rPr>
        <w:t>i</w:t>
      </w:r>
      <w:r>
        <w:rPr>
          <w:rFonts w:ascii="Arial" w:eastAsia="Arial" w:hAnsi="Arial" w:cs="Arial"/>
          <w:spacing w:val="1"/>
          <w:w w:val="99"/>
        </w:rPr>
        <w:t>scr</w:t>
      </w:r>
      <w:r>
        <w:rPr>
          <w:rFonts w:ascii="Arial" w:eastAsia="Arial" w:hAnsi="Arial" w:cs="Arial"/>
          <w:spacing w:val="-1"/>
          <w:w w:val="99"/>
        </w:rPr>
        <w:t>i</w:t>
      </w:r>
      <w:r>
        <w:rPr>
          <w:rFonts w:ascii="Arial" w:eastAsia="Arial" w:hAnsi="Arial" w:cs="Arial"/>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9"/>
          <w:w w:val="9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4"/>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3"/>
        </w:rPr>
        <w:t>r</w:t>
      </w:r>
      <w:r>
        <w:rPr>
          <w:rFonts w:ascii="Arial" w:eastAsia="Arial" w:hAnsi="Arial" w:cs="Arial"/>
        </w:rPr>
        <w:t>ps</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f</w:t>
      </w:r>
      <w:r>
        <w:rPr>
          <w:rFonts w:ascii="Arial" w:eastAsia="Arial" w:hAnsi="Arial" w:cs="Arial"/>
          <w:spacing w:val="-1"/>
        </w:rPr>
        <w:t>i</w:t>
      </w:r>
      <w:r>
        <w:rPr>
          <w:rFonts w:ascii="Arial" w:eastAsia="Arial" w:hAnsi="Arial" w:cs="Arial"/>
          <w:spacing w:val="1"/>
        </w:rPr>
        <w:t>ci</w:t>
      </w:r>
      <w:r>
        <w:rPr>
          <w:rFonts w:ascii="Arial" w:eastAsia="Arial" w:hAnsi="Arial" w:cs="Arial"/>
        </w:rPr>
        <w:t>ari</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4ECF1BB" w14:textId="77777777" w:rsidR="00B10029" w:rsidRDefault="00904D7D">
      <w:pPr>
        <w:spacing w:before="1" w:line="220" w:lineRule="exact"/>
        <w:ind w:left="820" w:right="89"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 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 or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 to</w:t>
      </w:r>
      <w:r>
        <w:rPr>
          <w:rFonts w:ascii="Arial" w:eastAsia="Arial" w:hAnsi="Arial" w:cs="Arial"/>
          <w:spacing w:val="-1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w:t>
      </w:r>
      <w:r>
        <w:rPr>
          <w:rFonts w:ascii="Arial" w:eastAsia="Arial" w:hAnsi="Arial" w:cs="Arial"/>
          <w:spacing w:val="-1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s</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0"/>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 xml:space="preserve">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2"/>
        </w:rPr>
        <w:t xml:space="preserve"> 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1"/>
        </w:rPr>
        <w:t>p</w:t>
      </w:r>
      <w:r>
        <w:rPr>
          <w:rFonts w:ascii="Arial" w:eastAsia="Arial" w:hAnsi="Arial" w:cs="Arial"/>
          <w:spacing w:val="1"/>
        </w:rPr>
        <w:t>l</w:t>
      </w:r>
      <w:r>
        <w:rPr>
          <w:rFonts w:ascii="Arial" w:eastAsia="Arial" w:hAnsi="Arial" w:cs="Arial"/>
          <w:spacing w:val="6"/>
        </w:rPr>
        <w:t>o</w:t>
      </w:r>
      <w:r>
        <w:rPr>
          <w:rFonts w:ascii="Arial" w:eastAsia="Arial" w:hAnsi="Arial" w:cs="Arial"/>
          <w:spacing w:val="1"/>
        </w:rPr>
        <w:t>y</w:t>
      </w:r>
      <w:r>
        <w:rPr>
          <w:rFonts w:ascii="Arial" w:eastAsia="Arial" w:hAnsi="Arial" w:cs="Arial"/>
        </w:rPr>
        <w:t>ee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4"/>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i</w:t>
      </w:r>
      <w:r>
        <w:rPr>
          <w:rFonts w:ascii="Arial" w:eastAsia="Arial" w:hAnsi="Arial" w:cs="Arial"/>
        </w:rPr>
        <w:t>nf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ery</w:t>
      </w:r>
      <w:r>
        <w:rPr>
          <w:rFonts w:ascii="Arial" w:eastAsia="Arial" w:hAnsi="Arial" w:cs="Arial"/>
          <w:spacing w:val="53"/>
        </w:rPr>
        <w:t xml:space="preserve"> </w:t>
      </w:r>
      <w:proofErr w:type="gramStart"/>
      <w:r>
        <w:rPr>
          <w:rFonts w:ascii="Arial" w:eastAsia="Arial" w:hAnsi="Arial" w:cs="Arial"/>
        </w:rPr>
        <w:t xml:space="preserve">of </w:t>
      </w:r>
      <w:r>
        <w:rPr>
          <w:rFonts w:ascii="Arial" w:eastAsia="Arial" w:hAnsi="Arial" w:cs="Arial"/>
          <w:spacing w:val="2"/>
        </w:rPr>
        <w:t xml:space="preserve"> </w:t>
      </w:r>
      <w:r>
        <w:rPr>
          <w:rFonts w:ascii="Arial" w:eastAsia="Arial" w:hAnsi="Arial" w:cs="Arial"/>
        </w:rPr>
        <w:t>an</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ed</w:t>
      </w:r>
      <w:r>
        <w:rPr>
          <w:rFonts w:ascii="Arial" w:eastAsia="Arial" w:hAnsi="Arial" w:cs="Arial"/>
          <w:spacing w:val="4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5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ere</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50"/>
        </w:rPr>
        <w:t xml:space="preserve"> </w:t>
      </w:r>
      <w:r>
        <w:rPr>
          <w:rFonts w:ascii="Arial" w:eastAsia="Arial" w:hAnsi="Arial" w:cs="Arial"/>
        </w:rPr>
        <w:t xml:space="preserve">of </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1026608" w14:textId="77777777" w:rsidR="00B10029" w:rsidRDefault="00904D7D">
      <w:pPr>
        <w:spacing w:line="220" w:lineRule="exact"/>
        <w:ind w:left="820" w:right="94"/>
        <w:jc w:val="both"/>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8"/>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t</w:t>
      </w:r>
      <w:r>
        <w:rPr>
          <w:rFonts w:ascii="Arial" w:eastAsia="Arial" w:hAnsi="Arial" w:cs="Arial"/>
        </w:rPr>
        <w:t>ure</w:t>
      </w:r>
    </w:p>
    <w:p w14:paraId="7411053D" w14:textId="77777777" w:rsidR="00B10029" w:rsidRDefault="00904D7D">
      <w:pPr>
        <w:ind w:left="820" w:right="6367"/>
        <w:jc w:val="both"/>
        <w:rPr>
          <w:rFonts w:ascii="Arial" w:eastAsia="Arial" w:hAnsi="Arial" w:cs="Arial"/>
        </w:rPr>
      </w:pP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C02E82D" w14:textId="77777777" w:rsidR="00B10029" w:rsidRDefault="00904D7D">
      <w:pPr>
        <w:spacing w:before="1"/>
        <w:ind w:left="820" w:right="86" w:hanging="360"/>
        <w:jc w:val="both"/>
        <w:rPr>
          <w:rFonts w:ascii="Arial" w:eastAsia="Arial" w:hAnsi="Arial" w:cs="Arial"/>
        </w:rPr>
      </w:pPr>
      <w:r>
        <w:rPr>
          <w:rFonts w:ascii="Arial" w:eastAsia="Arial" w:hAnsi="Arial" w:cs="Arial"/>
        </w:rPr>
        <w:t>13.</w:t>
      </w:r>
      <w:r>
        <w:rPr>
          <w:rFonts w:ascii="Arial" w:eastAsia="Arial" w:hAnsi="Arial" w:cs="Arial"/>
          <w:spacing w:val="10"/>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pro</w:t>
      </w:r>
      <w:r>
        <w:rPr>
          <w:rFonts w:ascii="Arial" w:eastAsia="Arial" w:hAnsi="Arial" w:cs="Arial"/>
          <w:spacing w:val="4"/>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y</w:t>
      </w:r>
      <w:r>
        <w:rPr>
          <w:rFonts w:ascii="Arial" w:eastAsia="Arial" w:hAnsi="Arial" w:cs="Arial"/>
        </w:rPr>
        <w:t>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proofErr w:type="gramStart"/>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proofErr w:type="gramEnd"/>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 xml:space="preserve">for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e</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a</w:t>
      </w:r>
      <w:r>
        <w:rPr>
          <w:rFonts w:ascii="Arial" w:eastAsia="Arial" w:hAnsi="Arial" w:cs="Arial"/>
        </w:rPr>
        <w:t>ward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m</w:t>
      </w:r>
      <w:r>
        <w:rPr>
          <w:rFonts w:ascii="Arial" w:eastAsia="Arial" w:hAnsi="Arial" w:cs="Arial"/>
        </w:rPr>
        <w:t>m</w:t>
      </w:r>
      <w:r>
        <w:rPr>
          <w:rFonts w:ascii="Arial" w:eastAsia="Arial" w:hAnsi="Arial" w:cs="Arial"/>
          <w:spacing w:val="2"/>
        </w:rPr>
        <w:t>ed</w:t>
      </w:r>
      <w:r>
        <w:rPr>
          <w:rFonts w:ascii="Arial" w:eastAsia="Arial" w:hAnsi="Arial" w:cs="Arial"/>
          <w:spacing w:val="-1"/>
        </w:rPr>
        <w:t>i</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4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spacing w:val="2"/>
        </w:rPr>
        <w:t>pa</w:t>
      </w:r>
      <w:r>
        <w:rPr>
          <w:rFonts w:ascii="Arial" w:eastAsia="Arial" w:hAnsi="Arial" w:cs="Arial"/>
        </w:rPr>
        <w:t>ny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proofErr w:type="gramStart"/>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proofErr w:type="gramEnd"/>
    </w:p>
    <w:p w14:paraId="2691D94C" w14:textId="77777777" w:rsidR="00B10029" w:rsidRDefault="00904D7D">
      <w:pPr>
        <w:spacing w:before="1" w:line="220" w:lineRule="exact"/>
        <w:ind w:left="820" w:right="89" w:hanging="360"/>
        <w:jc w:val="both"/>
        <w:rPr>
          <w:rFonts w:ascii="Arial" w:eastAsia="Arial" w:hAnsi="Arial" w:cs="Arial"/>
        </w:rPr>
        <w:sectPr w:rsidR="00B10029" w:rsidSect="00B17271">
          <w:pgSz w:w="12240" w:h="15840"/>
          <w:pgMar w:top="1480" w:right="1320" w:bottom="280" w:left="1340" w:header="0" w:footer="1307" w:gutter="0"/>
          <w:cols w:space="720"/>
        </w:sectPr>
      </w:pPr>
      <w:r>
        <w:rPr>
          <w:rFonts w:ascii="Arial" w:eastAsia="Arial" w:hAnsi="Arial" w:cs="Arial"/>
        </w:rPr>
        <w:t>14.</w:t>
      </w:r>
      <w:r>
        <w:rPr>
          <w:rFonts w:ascii="Arial" w:eastAsia="Arial" w:hAnsi="Arial" w:cs="Arial"/>
          <w:spacing w:val="26"/>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rPr>
        <w:t>s</w:t>
      </w:r>
      <w:r>
        <w:rPr>
          <w:rFonts w:ascii="Arial" w:eastAsia="Arial" w:hAnsi="Arial" w:cs="Arial"/>
          <w:spacing w:val="-14"/>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ic</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 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v</w:t>
      </w:r>
      <w:r>
        <w:rPr>
          <w:rFonts w:ascii="Arial" w:eastAsia="Arial" w:hAnsi="Arial" w:cs="Arial"/>
        </w:rPr>
        <w:t>ert</w:t>
      </w:r>
      <w:r>
        <w:rPr>
          <w:rFonts w:ascii="Arial" w:eastAsia="Arial" w:hAnsi="Arial" w:cs="Arial"/>
          <w:spacing w:val="2"/>
        </w:rPr>
        <w:t xml:space="preserve"> 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et</w:t>
      </w:r>
      <w:r>
        <w:rPr>
          <w:rFonts w:ascii="Arial" w:eastAsia="Arial" w:hAnsi="Arial" w:cs="Arial"/>
          <w:spacing w:val="-2"/>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i</w:t>
      </w:r>
      <w:r>
        <w:rPr>
          <w:rFonts w:ascii="Arial" w:eastAsia="Arial" w:hAnsi="Arial" w:cs="Arial"/>
          <w:spacing w:val="2"/>
        </w:rPr>
        <w:t>d</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rPr>
        <w:t>x</w:t>
      </w:r>
      <w:r>
        <w:rPr>
          <w:rFonts w:ascii="Arial" w:eastAsia="Arial" w:hAnsi="Arial" w:cs="Arial"/>
          <w:spacing w:val="8"/>
        </w:rPr>
        <w:t xml:space="preserve"> </w:t>
      </w:r>
      <w:r>
        <w:rPr>
          <w:rFonts w:ascii="Arial" w:eastAsia="Arial" w:hAnsi="Arial" w:cs="Arial"/>
        </w:rPr>
        <w:t>price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wor</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spacing w:val="-1"/>
        </w:rPr>
        <w:t>i</w:t>
      </w:r>
      <w:r>
        <w:rPr>
          <w:rFonts w:ascii="Arial" w:eastAsia="Arial" w:hAnsi="Arial" w:cs="Arial"/>
          <w:spacing w:val="9"/>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 Corps</w:t>
      </w:r>
      <w:r>
        <w:rPr>
          <w:rFonts w:ascii="Arial" w:eastAsia="Arial" w:hAnsi="Arial" w:cs="Arial"/>
          <w:spacing w:val="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4"/>
        </w:rPr>
        <w:t xml:space="preserve"> </w:t>
      </w:r>
      <w:r>
        <w:rPr>
          <w:rFonts w:ascii="Arial" w:eastAsia="Arial" w:hAnsi="Arial" w:cs="Arial"/>
        </w:rPr>
        <w:t>m</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es to</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5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p>
    <w:p w14:paraId="4449EF02" w14:textId="77777777" w:rsidR="00B10029" w:rsidRDefault="00904D7D">
      <w:pPr>
        <w:spacing w:before="80"/>
        <w:ind w:left="820" w:right="94" w:hanging="360"/>
        <w:rPr>
          <w:rFonts w:ascii="Arial" w:eastAsia="Arial" w:hAnsi="Arial" w:cs="Arial"/>
        </w:rPr>
      </w:pPr>
      <w:r>
        <w:rPr>
          <w:rFonts w:ascii="Arial" w:eastAsia="Arial" w:hAnsi="Arial" w:cs="Arial"/>
        </w:rPr>
        <w:lastRenderedPageBreak/>
        <w:t>15.</w:t>
      </w:r>
      <w:r>
        <w:rPr>
          <w:rFonts w:ascii="Arial" w:eastAsia="Arial" w:hAnsi="Arial" w:cs="Arial"/>
          <w:spacing w:val="26"/>
        </w:rPr>
        <w:t xml:space="preserve"> </w:t>
      </w:r>
      <w:r>
        <w:rPr>
          <w:rFonts w:ascii="Arial" w:eastAsia="Arial" w:hAnsi="Arial" w:cs="Arial"/>
        </w:rPr>
        <w:t>It</w:t>
      </w:r>
      <w:r>
        <w:rPr>
          <w:rFonts w:ascii="Arial" w:eastAsia="Arial" w:hAnsi="Arial" w:cs="Arial"/>
          <w:spacing w:val="-16"/>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spacing w:val="1"/>
          <w:w w:val="99"/>
        </w:rPr>
        <w:t>rs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ds</w:t>
      </w:r>
      <w:r>
        <w:rPr>
          <w:rFonts w:ascii="Arial" w:eastAsia="Arial" w:hAnsi="Arial" w:cs="Arial"/>
          <w:spacing w:val="-13"/>
          <w:w w:val="9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6"/>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ts</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7"/>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22"/>
        </w:rPr>
        <w:t xml:space="preserve"> </w:t>
      </w:r>
      <w:r>
        <w:rPr>
          <w:rFonts w:ascii="Arial" w:eastAsia="Arial" w:hAnsi="Arial" w:cs="Arial"/>
        </w:rPr>
        <w:t>from</w:t>
      </w:r>
      <w:r>
        <w:rPr>
          <w:rFonts w:ascii="Arial" w:eastAsia="Arial" w:hAnsi="Arial" w:cs="Arial"/>
          <w:spacing w:val="-17"/>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p>
    <w:p w14:paraId="6362F49E" w14:textId="77777777" w:rsidR="00B10029" w:rsidRDefault="00904D7D">
      <w:pPr>
        <w:spacing w:line="220" w:lineRule="exact"/>
        <w:ind w:left="460"/>
        <w:rPr>
          <w:rFonts w:ascii="Arial" w:eastAsia="Arial" w:hAnsi="Arial" w:cs="Arial"/>
        </w:rPr>
      </w:pPr>
      <w:r>
        <w:rPr>
          <w:rFonts w:ascii="Arial" w:eastAsia="Arial" w:hAnsi="Arial" w:cs="Arial"/>
        </w:rPr>
        <w:t>16.</w:t>
      </w:r>
      <w:r>
        <w:rPr>
          <w:rFonts w:ascii="Arial" w:eastAsia="Arial" w:hAnsi="Arial" w:cs="Arial"/>
          <w:spacing w:val="26"/>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n</w:t>
      </w:r>
      <w:r>
        <w:rPr>
          <w:rFonts w:ascii="Arial" w:eastAsia="Arial" w:hAnsi="Arial" w:cs="Arial"/>
        </w:rPr>
        <w:t>a</w:t>
      </w:r>
      <w:r>
        <w:rPr>
          <w:rFonts w:ascii="Arial" w:eastAsia="Arial" w:hAnsi="Arial" w:cs="Arial"/>
          <w:spacing w:val="-1"/>
        </w:rPr>
        <w:t>m</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n</w:t>
      </w:r>
      <w:r>
        <w:rPr>
          <w:rFonts w:ascii="Arial" w:eastAsia="Arial" w:hAnsi="Arial" w:cs="Arial"/>
        </w:rPr>
        <w:t>ot</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de</w:t>
      </w:r>
      <w:r>
        <w:rPr>
          <w:rFonts w:ascii="Arial" w:eastAsia="Arial" w:hAnsi="Arial" w:cs="Arial"/>
          <w:spacing w:val="1"/>
        </w:rPr>
        <w:t>c</w:t>
      </w:r>
      <w:r>
        <w:rPr>
          <w:rFonts w:ascii="Arial" w:eastAsia="Arial" w:hAnsi="Arial" w:cs="Arial"/>
          <w:spacing w:val="-1"/>
        </w:rPr>
        <w:t>l</w:t>
      </w:r>
      <w:r>
        <w:rPr>
          <w:rFonts w:ascii="Arial" w:eastAsia="Arial" w:hAnsi="Arial" w:cs="Arial"/>
        </w:rPr>
        <w:t>ared</w:t>
      </w:r>
      <w:r>
        <w:rPr>
          <w:rFonts w:ascii="Arial" w:eastAsia="Arial" w:hAnsi="Arial" w:cs="Arial"/>
          <w:spacing w:val="1"/>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p>
    <w:p w14:paraId="664F49E2" w14:textId="77777777" w:rsidR="00B10029" w:rsidRDefault="00904D7D">
      <w:pPr>
        <w:ind w:left="820"/>
        <w:rPr>
          <w:rFonts w:ascii="Arial" w:eastAsia="Arial" w:hAnsi="Arial" w:cs="Arial"/>
        </w:rPr>
      </w:pPr>
      <w:r>
        <w:rPr>
          <w:rFonts w:ascii="Arial" w:eastAsia="Arial" w:hAnsi="Arial" w:cs="Arial"/>
        </w:rPr>
        <w:t>Corp</w:t>
      </w:r>
      <w:r>
        <w:rPr>
          <w:rFonts w:ascii="Arial" w:eastAsia="Arial" w:hAnsi="Arial" w:cs="Arial"/>
          <w:spacing w:val="1"/>
        </w:rPr>
        <w:t>s</w:t>
      </w:r>
      <w:r>
        <w:rPr>
          <w:rFonts w:ascii="Arial" w:eastAsia="Arial" w:hAnsi="Arial" w:cs="Arial"/>
        </w:rPr>
        <w:t>.</w:t>
      </w:r>
    </w:p>
    <w:p w14:paraId="0AD23FF1" w14:textId="77777777" w:rsidR="00B10029" w:rsidRDefault="00B10029">
      <w:pPr>
        <w:spacing w:before="10" w:line="240" w:lineRule="exact"/>
        <w:rPr>
          <w:sz w:val="24"/>
          <w:szCs w:val="24"/>
        </w:rPr>
      </w:pPr>
    </w:p>
    <w:p w14:paraId="3EEBB60D" w14:textId="77777777" w:rsidR="00B10029" w:rsidRDefault="00904D7D">
      <w:pPr>
        <w:spacing w:line="259" w:lineRule="auto"/>
        <w:ind w:left="100" w:right="92"/>
        <w:jc w:val="both"/>
        <w:rPr>
          <w:rFonts w:ascii="Arial" w:eastAsia="Arial" w:hAnsi="Arial" w:cs="Arial"/>
        </w:rPr>
      </w:pPr>
      <w:r>
        <w:rPr>
          <w:rFonts w:ascii="Arial" w:eastAsia="Arial" w:hAnsi="Arial" w:cs="Arial"/>
        </w:rPr>
        <w:t>If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ny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8"/>
        </w:rPr>
        <w:t xml:space="preserve"> </w:t>
      </w:r>
      <w:r>
        <w:rPr>
          <w:rFonts w:ascii="Arial" w:eastAsia="Arial" w:hAnsi="Arial" w:cs="Arial"/>
          <w:spacing w:val="2"/>
        </w:rPr>
        <w:t>Me</w:t>
      </w:r>
      <w:r>
        <w:rPr>
          <w:rFonts w:ascii="Arial" w:eastAsia="Arial" w:hAnsi="Arial" w:cs="Arial"/>
          <w:spacing w:val="1"/>
        </w:rPr>
        <w:t>rc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take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m</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tu</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21"/>
        </w:rPr>
        <w:t xml:space="preserve"> </w:t>
      </w:r>
      <w:r>
        <w:rPr>
          <w:rFonts w:ascii="Arial" w:eastAsia="Arial" w:hAnsi="Arial" w:cs="Arial"/>
        </w:rPr>
        <w:t>Ho</w:t>
      </w:r>
      <w:r>
        <w:rPr>
          <w:rFonts w:ascii="Arial" w:eastAsia="Arial" w:hAnsi="Arial" w:cs="Arial"/>
          <w:spacing w:val="2"/>
        </w:rPr>
        <w:t>w</w:t>
      </w:r>
      <w:r>
        <w:rPr>
          <w:rFonts w:ascii="Arial" w:eastAsia="Arial" w:hAnsi="Arial" w:cs="Arial"/>
        </w:rPr>
        <w:t>e</w:t>
      </w:r>
      <w:r>
        <w:rPr>
          <w:rFonts w:ascii="Arial" w:eastAsia="Arial" w:hAnsi="Arial" w:cs="Arial"/>
          <w:spacing w:val="1"/>
        </w:rPr>
        <w:t>v</w:t>
      </w:r>
      <w:r>
        <w:rPr>
          <w:rFonts w:ascii="Arial" w:eastAsia="Arial" w:hAnsi="Arial" w:cs="Arial"/>
        </w:rPr>
        <w:t>er,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2"/>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15"/>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 for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p>
    <w:p w14:paraId="73B3DEB8" w14:textId="77777777" w:rsidR="00B10029" w:rsidRDefault="00B10029">
      <w:pPr>
        <w:spacing w:before="8" w:line="180" w:lineRule="exact"/>
        <w:rPr>
          <w:sz w:val="18"/>
          <w:szCs w:val="18"/>
        </w:rPr>
      </w:pPr>
    </w:p>
    <w:p w14:paraId="56743C6B" w14:textId="77777777" w:rsidR="00B10029" w:rsidRDefault="00B10029">
      <w:pPr>
        <w:spacing w:line="200" w:lineRule="exact"/>
      </w:pPr>
    </w:p>
    <w:p w14:paraId="443EAD36" w14:textId="77777777" w:rsidR="00B10029" w:rsidRDefault="00904D7D">
      <w:pPr>
        <w:ind w:left="100" w:right="393"/>
        <w:rPr>
          <w:rFonts w:ascii="Arial" w:eastAsia="Arial" w:hAnsi="Arial" w:cs="Arial"/>
        </w:rPr>
      </w:pP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fo</w:t>
      </w:r>
      <w:r>
        <w:rPr>
          <w:rFonts w:ascii="Arial" w:eastAsia="Arial" w:hAnsi="Arial" w:cs="Arial"/>
          <w:spacing w:val="1"/>
        </w:rPr>
        <w:t>r</w:t>
      </w:r>
      <w:r>
        <w:rPr>
          <w:rFonts w:ascii="Arial" w:eastAsia="Arial" w:hAnsi="Arial" w:cs="Arial"/>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Fo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w:t>
      </w:r>
      <w:proofErr w:type="gramEnd"/>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urate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rPr>
        <w:t>factu</w:t>
      </w:r>
      <w:r>
        <w:rPr>
          <w:rFonts w:ascii="Arial" w:eastAsia="Arial" w:hAnsi="Arial" w:cs="Arial"/>
          <w:spacing w:val="1"/>
        </w:rPr>
        <w:t>a</w:t>
      </w:r>
      <w:r>
        <w:rPr>
          <w:rFonts w:ascii="Arial" w:eastAsia="Arial" w:hAnsi="Arial" w:cs="Arial"/>
          <w:spacing w:val="-1"/>
        </w:rPr>
        <w:t>l</w:t>
      </w:r>
      <w:r>
        <w:rPr>
          <w:rFonts w:ascii="Arial" w:eastAsia="Arial" w:hAnsi="Arial" w:cs="Arial"/>
        </w:rPr>
        <w:t>.</w:t>
      </w:r>
    </w:p>
    <w:p w14:paraId="3387D060" w14:textId="77777777" w:rsidR="00B10029" w:rsidRDefault="00B10029">
      <w:pPr>
        <w:spacing w:line="200" w:lineRule="exact"/>
      </w:pPr>
    </w:p>
    <w:p w14:paraId="7C51D1F5" w14:textId="77777777" w:rsidR="00B10029" w:rsidRDefault="00B10029">
      <w:pPr>
        <w:spacing w:before="18" w:line="240" w:lineRule="exact"/>
        <w:rPr>
          <w:sz w:val="24"/>
          <w:szCs w:val="24"/>
        </w:rPr>
      </w:pPr>
    </w:p>
    <w:p w14:paraId="69F09119" w14:textId="77777777" w:rsidR="00B10029" w:rsidRDefault="00904D7D">
      <w:pPr>
        <w:ind w:left="100"/>
        <w:rPr>
          <w:rFonts w:ascii="Arial" w:eastAsia="Arial" w:hAnsi="Arial" w:cs="Arial"/>
        </w:rPr>
      </w:pPr>
      <w:r>
        <w:pict w14:anchorId="02C4289B">
          <v:group id="_x0000_s2060" style="position:absolute;left:0;text-align:left;margin-left:251pt;margin-top:4.05pt;width:225.75pt;height:1.75pt;z-index:-251659264;mso-position-horizontal-relative:page" coordorigin="5020,81" coordsize="4515,35">
            <v:shape id="_x0000_s2061" style="position:absolute;left:5020;top:81;width:4515;height:35" coordorigin="5020,81" coordsize="4515,35" path="m5020,81r4515,35e" filled="f">
              <v:path arrowok="t"/>
            </v:shape>
            <w10:wrap anchorx="page"/>
          </v:group>
        </w:pict>
      </w: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w:t>
      </w:r>
      <w:r>
        <w:rPr>
          <w:rFonts w:ascii="Arial" w:eastAsia="Arial" w:hAnsi="Arial" w:cs="Arial"/>
          <w:spacing w:val="-1"/>
        </w:rPr>
        <w:t>e</w:t>
      </w:r>
      <w:r>
        <w:rPr>
          <w:rFonts w:ascii="Arial" w:eastAsia="Arial" w:hAnsi="Arial" w:cs="Arial"/>
        </w:rPr>
        <w:t>:</w:t>
      </w:r>
    </w:p>
    <w:p w14:paraId="4CFB57E7" w14:textId="77777777" w:rsidR="00B10029" w:rsidRDefault="00B10029">
      <w:pPr>
        <w:spacing w:line="200" w:lineRule="exact"/>
      </w:pPr>
    </w:p>
    <w:p w14:paraId="6168215E" w14:textId="77777777" w:rsidR="00B10029" w:rsidRDefault="00B10029">
      <w:pPr>
        <w:spacing w:before="2" w:line="260" w:lineRule="exact"/>
        <w:rPr>
          <w:sz w:val="26"/>
          <w:szCs w:val="26"/>
        </w:rPr>
      </w:pPr>
    </w:p>
    <w:p w14:paraId="72D4F4ED" w14:textId="77777777" w:rsidR="00B10029" w:rsidRDefault="00904D7D">
      <w:pPr>
        <w:spacing w:line="718" w:lineRule="auto"/>
        <w:ind w:left="100" w:right="7236"/>
        <w:rPr>
          <w:rFonts w:ascii="Arial" w:eastAsia="Arial" w:hAnsi="Arial" w:cs="Arial"/>
        </w:rPr>
      </w:pPr>
      <w:r>
        <w:pict w14:anchorId="3A566774">
          <v:group id="_x0000_s2058" style="position:absolute;left:0;text-align:left;margin-left:251pt;margin-top:5pt;width:225.75pt;height:1.75pt;z-index:-251658240;mso-position-horizontal-relative:page" coordorigin="5020,100" coordsize="4515,35">
            <v:shape id="_x0000_s2059" style="position:absolute;left:5020;top:100;width:4515;height:35" coordorigin="5020,100" coordsize="4515,35" path="m5020,100r4515,35e" filled="f">
              <v:path arrowok="t"/>
            </v:shape>
            <w10:wrap anchorx="page"/>
          </v:group>
        </w:pict>
      </w:r>
      <w:r>
        <w:pict w14:anchorId="1FCBB26E">
          <v:group id="_x0000_s2056" style="position:absolute;left:0;text-align:left;margin-left:251pt;margin-top:41.45pt;width:225.75pt;height:1.75pt;z-index:-251657216;mso-position-horizontal-relative:page" coordorigin="5020,829" coordsize="4515,35">
            <v:shape id="_x0000_s2057" style="position:absolute;left:5020;top:829;width:4515;height:35" coordorigin="5020,829" coordsize="4515,35" path="m5020,829r4515,35e" filled="f">
              <v:path arrowok="t"/>
            </v:shape>
            <w10:wrap anchorx="page"/>
          </v:group>
        </w:pict>
      </w:r>
      <w:r>
        <w:rPr>
          <w:rFonts w:ascii="Arial" w:eastAsia="Arial" w:hAnsi="Arial" w:cs="Arial"/>
        </w:rPr>
        <w:t>Name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 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6EC529DF" w14:textId="77777777" w:rsidR="00B10029" w:rsidRDefault="00904D7D">
      <w:pPr>
        <w:spacing w:before="15" w:line="718" w:lineRule="auto"/>
        <w:ind w:left="100" w:right="8536"/>
        <w:rPr>
          <w:rFonts w:ascii="Arial" w:eastAsia="Arial" w:hAnsi="Arial" w:cs="Arial"/>
        </w:rPr>
        <w:sectPr w:rsidR="00B10029" w:rsidSect="00B17271">
          <w:pgSz w:w="12240" w:h="15840"/>
          <w:pgMar w:top="1360" w:right="1320" w:bottom="280" w:left="1340" w:header="0" w:footer="1307" w:gutter="0"/>
          <w:cols w:space="720"/>
        </w:sectPr>
      </w:pPr>
      <w:r>
        <w:pict w14:anchorId="6488E81F">
          <v:group id="_x0000_s2054" style="position:absolute;left:0;text-align:left;margin-left:251pt;margin-top:8.7pt;width:225.75pt;height:1.75pt;z-index:-251656192;mso-position-horizontal-relative:page" coordorigin="5020,174" coordsize="4515,35">
            <v:shape id="_x0000_s2055" style="position:absolute;left:5020;top:174;width:4515;height:35" coordorigin="5020,174" coordsize="4515,35" path="m5020,174r4515,35e" filled="f">
              <v:path arrowok="t"/>
            </v:shape>
            <w10:wrap anchorx="page"/>
          </v:group>
        </w:pict>
      </w:r>
      <w:r>
        <w:pict w14:anchorId="733DD602">
          <v:group id="_x0000_s2052" style="position:absolute;left:0;text-align:left;margin-left:251pt;margin-top:46.7pt;width:225.75pt;height:1.75pt;z-index:-251655168;mso-position-horizontal-relative:page" coordorigin="5020,934" coordsize="4515,35">
            <v:shape id="_x0000_s2053" style="position:absolute;left:5020;top:934;width:4515;height:35" coordorigin="5020,934" coordsize="4515,35" path="m5020,934r4515,35e" filled="f">
              <v:path arrowok="t"/>
            </v:shape>
            <w10:wrap anchorx="page"/>
          </v:group>
        </w:pic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 Dat</w:t>
      </w:r>
      <w:r>
        <w:rPr>
          <w:rFonts w:ascii="Arial" w:eastAsia="Arial" w:hAnsi="Arial" w:cs="Arial"/>
          <w:spacing w:val="-1"/>
        </w:rPr>
        <w:t>e</w:t>
      </w:r>
      <w:r>
        <w:rPr>
          <w:rFonts w:ascii="Arial" w:eastAsia="Arial" w:hAnsi="Arial" w:cs="Arial"/>
        </w:rPr>
        <w:t>:</w:t>
      </w:r>
    </w:p>
    <w:p w14:paraId="1CE440EE" w14:textId="77777777" w:rsidR="00B10029" w:rsidRDefault="00B10029">
      <w:pPr>
        <w:spacing w:line="200" w:lineRule="exact"/>
      </w:pPr>
    </w:p>
    <w:p w14:paraId="7B9BBA1B" w14:textId="77777777" w:rsidR="00B10029" w:rsidRDefault="00B10029">
      <w:pPr>
        <w:spacing w:line="200" w:lineRule="exact"/>
      </w:pPr>
    </w:p>
    <w:p w14:paraId="203FA13C" w14:textId="77777777" w:rsidR="00B10029" w:rsidRDefault="00B10029">
      <w:pPr>
        <w:spacing w:before="14" w:line="260" w:lineRule="exact"/>
        <w:rPr>
          <w:sz w:val="26"/>
          <w:szCs w:val="26"/>
        </w:rPr>
      </w:pPr>
    </w:p>
    <w:p w14:paraId="4419455A" w14:textId="77777777" w:rsidR="00B10029" w:rsidRDefault="00904D7D">
      <w:pPr>
        <w:spacing w:before="25" w:line="300" w:lineRule="exact"/>
        <w:ind w:left="140"/>
        <w:rPr>
          <w:rFonts w:ascii="Arial" w:eastAsia="Arial" w:hAnsi="Arial" w:cs="Arial"/>
          <w:sz w:val="28"/>
          <w:szCs w:val="28"/>
        </w:rPr>
      </w:pPr>
      <w: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Pr>
          <w:rFonts w:ascii="Arial" w:eastAsia="Arial" w:hAnsi="Arial" w:cs="Arial"/>
          <w:b/>
          <w:i/>
          <w:color w:val="FF0000"/>
          <w:spacing w:val="1"/>
          <w:position w:val="-1"/>
          <w:sz w:val="28"/>
          <w:szCs w:val="28"/>
          <w:u w:val="thick" w:color="FF0000"/>
        </w:rPr>
        <w:t>F</w:t>
      </w:r>
      <w:r>
        <w:rPr>
          <w:rFonts w:ascii="Arial" w:eastAsia="Arial" w:hAnsi="Arial" w:cs="Arial"/>
          <w:b/>
          <w:i/>
          <w:color w:val="FF0000"/>
          <w:spacing w:val="-3"/>
          <w:position w:val="-1"/>
          <w:sz w:val="28"/>
          <w:szCs w:val="28"/>
          <w:u w:val="thick" w:color="FF0000"/>
        </w:rPr>
        <w:t>O</w:t>
      </w:r>
      <w:r>
        <w:rPr>
          <w:rFonts w:ascii="Arial" w:eastAsia="Arial" w:hAnsi="Arial" w:cs="Arial"/>
          <w:b/>
          <w:i/>
          <w:color w:val="FF0000"/>
          <w:position w:val="-1"/>
          <w:sz w:val="28"/>
          <w:szCs w:val="28"/>
          <w:u w:val="thick" w:color="FF0000"/>
        </w:rPr>
        <w:t>R</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M</w:t>
      </w:r>
      <w:r>
        <w:rPr>
          <w:rFonts w:ascii="Arial" w:eastAsia="Arial" w:hAnsi="Arial" w:cs="Arial"/>
          <w:b/>
          <w:i/>
          <w:color w:val="FF0000"/>
          <w:spacing w:val="-3"/>
          <w:position w:val="-1"/>
          <w:sz w:val="28"/>
          <w:szCs w:val="28"/>
          <w:u w:val="thick" w:color="FF0000"/>
        </w:rPr>
        <w:t>E</w:t>
      </w:r>
      <w:r>
        <w:rPr>
          <w:rFonts w:ascii="Arial" w:eastAsia="Arial" w:hAnsi="Arial" w:cs="Arial"/>
          <w:b/>
          <w:i/>
          <w:color w:val="FF0000"/>
          <w:spacing w:val="-1"/>
          <w:position w:val="-1"/>
          <w:sz w:val="28"/>
          <w:szCs w:val="28"/>
          <w:u w:val="thick" w:color="FF0000"/>
        </w:rPr>
        <w:t>R</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Y</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O</w:t>
      </w:r>
      <w:r>
        <w:rPr>
          <w:rFonts w:ascii="Arial" w:eastAsia="Arial" w:hAnsi="Arial" w:cs="Arial"/>
          <w:b/>
          <w:i/>
          <w:color w:val="FF0000"/>
          <w:spacing w:val="-1"/>
          <w:position w:val="-1"/>
          <w:sz w:val="28"/>
          <w:szCs w:val="28"/>
          <w:u w:val="thick" w:color="FF0000"/>
        </w:rPr>
        <w:t>R</w:t>
      </w:r>
      <w:r>
        <w:rPr>
          <w:rFonts w:ascii="Arial" w:eastAsia="Arial" w:hAnsi="Arial" w:cs="Arial"/>
          <w:b/>
          <w:i/>
          <w:color w:val="FF0000"/>
          <w:position w:val="-1"/>
          <w:sz w:val="28"/>
          <w:szCs w:val="28"/>
          <w:u w:val="thick" w:color="FF0000"/>
        </w:rPr>
        <w:t>PS</w:t>
      </w:r>
      <w:r>
        <w:rPr>
          <w:rFonts w:ascii="Arial" w:eastAsia="Arial" w:hAnsi="Arial" w:cs="Arial"/>
          <w:b/>
          <w:i/>
          <w:color w:val="FF0000"/>
          <w:spacing w:val="-1"/>
          <w:position w:val="-1"/>
          <w:sz w:val="28"/>
          <w:szCs w:val="28"/>
          <w:u w:val="thick" w:color="FF0000"/>
        </w:rPr>
        <w:t xml:space="preserve"> </w:t>
      </w:r>
      <w:r>
        <w:rPr>
          <w:rFonts w:ascii="Arial" w:eastAsia="Arial" w:hAnsi="Arial" w:cs="Arial"/>
          <w:b/>
          <w:i/>
          <w:color w:val="FF0000"/>
          <w:spacing w:val="1"/>
          <w:position w:val="-1"/>
          <w:sz w:val="28"/>
          <w:szCs w:val="28"/>
          <w:u w:val="thick" w:color="FF0000"/>
        </w:rPr>
        <w:t>U</w:t>
      </w:r>
      <w:r>
        <w:rPr>
          <w:rFonts w:ascii="Arial" w:eastAsia="Arial" w:hAnsi="Arial" w:cs="Arial"/>
          <w:b/>
          <w:i/>
          <w:color w:val="FF0000"/>
          <w:position w:val="-1"/>
          <w:sz w:val="28"/>
          <w:szCs w:val="28"/>
          <w:u w:val="thick" w:color="FF0000"/>
        </w:rPr>
        <w:t>SE</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3"/>
          <w:position w:val="-1"/>
          <w:sz w:val="28"/>
          <w:szCs w:val="28"/>
          <w:u w:val="thick" w:color="FF0000"/>
        </w:rPr>
        <w:t>O</w:t>
      </w:r>
      <w:r>
        <w:rPr>
          <w:rFonts w:ascii="Arial" w:eastAsia="Arial" w:hAnsi="Arial" w:cs="Arial"/>
          <w:b/>
          <w:i/>
          <w:color w:val="FF0000"/>
          <w:spacing w:val="1"/>
          <w:position w:val="-1"/>
          <w:sz w:val="28"/>
          <w:szCs w:val="28"/>
          <w:u w:val="thick" w:color="FF0000"/>
        </w:rPr>
        <w:t>N</w:t>
      </w:r>
      <w:r>
        <w:rPr>
          <w:rFonts w:ascii="Arial" w:eastAsia="Arial" w:hAnsi="Arial" w:cs="Arial"/>
          <w:b/>
          <w:i/>
          <w:color w:val="FF0000"/>
          <w:spacing w:val="-1"/>
          <w:position w:val="-1"/>
          <w:sz w:val="28"/>
          <w:szCs w:val="28"/>
          <w:u w:val="thick" w:color="FF0000"/>
        </w:rPr>
        <w:t>L</w:t>
      </w:r>
      <w:r>
        <w:rPr>
          <w:rFonts w:ascii="Arial" w:eastAsia="Arial" w:hAnsi="Arial" w:cs="Arial"/>
          <w:b/>
          <w:i/>
          <w:color w:val="FF0000"/>
          <w:position w:val="-1"/>
          <w:sz w:val="28"/>
          <w:szCs w:val="28"/>
          <w:u w:val="thick" w:color="FF0000"/>
        </w:rPr>
        <w:t>Y</w:t>
      </w:r>
    </w:p>
    <w:p w14:paraId="18865D46" w14:textId="77777777" w:rsidR="00B10029" w:rsidRDefault="00B10029">
      <w:pPr>
        <w:spacing w:before="3" w:line="200" w:lineRule="exact"/>
      </w:pPr>
    </w:p>
    <w:p w14:paraId="75B4F628" w14:textId="77777777" w:rsidR="00B10029" w:rsidRDefault="00904D7D">
      <w:pPr>
        <w:spacing w:before="34"/>
        <w:ind w:left="140"/>
        <w:rPr>
          <w:rFonts w:ascii="Arial" w:eastAsia="Arial" w:hAnsi="Arial" w:cs="Arial"/>
        </w:rPr>
      </w:pPr>
      <w:r>
        <w:rPr>
          <w:rFonts w:ascii="Arial" w:eastAsia="Arial" w:hAnsi="Arial" w:cs="Arial"/>
          <w:b/>
        </w:rPr>
        <w:t>Follo</w:t>
      </w:r>
      <w:r>
        <w:rPr>
          <w:rFonts w:ascii="Arial" w:eastAsia="Arial" w:hAnsi="Arial" w:cs="Arial"/>
          <w:b/>
          <w:spacing w:val="1"/>
        </w:rPr>
        <w:t>w</w:t>
      </w:r>
      <w:r>
        <w:rPr>
          <w:rFonts w:ascii="Arial" w:eastAsia="Arial" w:hAnsi="Arial" w:cs="Arial"/>
          <w:b/>
        </w:rPr>
        <w:t>ing</w:t>
      </w:r>
      <w:r>
        <w:rPr>
          <w:rFonts w:ascii="Arial" w:eastAsia="Arial" w:hAnsi="Arial" w:cs="Arial"/>
          <w:b/>
          <w:spacing w:val="-8"/>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ha</w:t>
      </w:r>
      <w:r>
        <w:rPr>
          <w:rFonts w:ascii="Arial" w:eastAsia="Arial" w:hAnsi="Arial" w:cs="Arial"/>
          <w:b/>
          <w:spacing w:val="2"/>
        </w:rPr>
        <w:t>v</w:t>
      </w:r>
      <w:r>
        <w:rPr>
          <w:rFonts w:ascii="Arial" w:eastAsia="Arial" w:hAnsi="Arial" w:cs="Arial"/>
          <w:b/>
        </w:rPr>
        <w:t>e</w:t>
      </w:r>
      <w:r>
        <w:rPr>
          <w:rFonts w:ascii="Arial" w:eastAsia="Arial" w:hAnsi="Arial" w:cs="Arial"/>
          <w:b/>
          <w:spacing w:val="-5"/>
        </w:rPr>
        <w:t xml:space="preserve"> </w:t>
      </w:r>
      <w:r>
        <w:rPr>
          <w:rFonts w:ascii="Arial" w:eastAsia="Arial" w:hAnsi="Arial" w:cs="Arial"/>
          <w:b/>
        </w:rPr>
        <w:t>been</w:t>
      </w:r>
      <w:r>
        <w:rPr>
          <w:rFonts w:ascii="Arial" w:eastAsia="Arial" w:hAnsi="Arial" w:cs="Arial"/>
          <w:b/>
          <w:spacing w:val="-5"/>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ovided</w:t>
      </w:r>
      <w:r>
        <w:rPr>
          <w:rFonts w:ascii="Arial" w:eastAsia="Arial" w:hAnsi="Arial" w:cs="Arial"/>
          <w:b/>
          <w:spacing w:val="-5"/>
        </w:rPr>
        <w:t xml:space="preserve"> </w:t>
      </w:r>
      <w:r>
        <w:rPr>
          <w:rFonts w:ascii="Arial" w:eastAsia="Arial" w:hAnsi="Arial" w:cs="Arial"/>
          <w:b/>
          <w:spacing w:val="1"/>
          <w:highlight w:val="yellow"/>
        </w:rPr>
        <w:t>[</w:t>
      </w:r>
      <w:r>
        <w:rPr>
          <w:rFonts w:ascii="Arial" w:eastAsia="Arial" w:hAnsi="Arial" w:cs="Arial"/>
          <w:b/>
          <w:highlight w:val="yellow"/>
        </w:rPr>
        <w:t>U</w:t>
      </w:r>
      <w:r>
        <w:rPr>
          <w:rFonts w:ascii="Arial" w:eastAsia="Arial" w:hAnsi="Arial" w:cs="Arial"/>
          <w:b/>
          <w:spacing w:val="1"/>
          <w:highlight w:val="yellow"/>
        </w:rPr>
        <w:t>p</w:t>
      </w:r>
      <w:r>
        <w:rPr>
          <w:rFonts w:ascii="Arial" w:eastAsia="Arial" w:hAnsi="Arial" w:cs="Arial"/>
          <w:b/>
          <w:highlight w:val="yellow"/>
        </w:rPr>
        <w:t>date</w:t>
      </w:r>
      <w:r>
        <w:rPr>
          <w:rFonts w:ascii="Arial" w:eastAsia="Arial" w:hAnsi="Arial" w:cs="Arial"/>
          <w:b/>
          <w:spacing w:val="-4"/>
          <w:highlight w:val="yellow"/>
        </w:rPr>
        <w:t xml:space="preserve"> </w:t>
      </w:r>
      <w:r>
        <w:rPr>
          <w:rFonts w:ascii="Arial" w:eastAsia="Arial" w:hAnsi="Arial" w:cs="Arial"/>
          <w:b/>
          <w:highlight w:val="yellow"/>
        </w:rPr>
        <w:t>a</w:t>
      </w:r>
      <w:r>
        <w:rPr>
          <w:rFonts w:ascii="Arial" w:eastAsia="Arial" w:hAnsi="Arial" w:cs="Arial"/>
          <w:b/>
          <w:spacing w:val="-1"/>
          <w:highlight w:val="yellow"/>
        </w:rPr>
        <w:t>c</w:t>
      </w:r>
      <w:r>
        <w:rPr>
          <w:rFonts w:ascii="Arial" w:eastAsia="Arial" w:hAnsi="Arial" w:cs="Arial"/>
          <w:b/>
          <w:highlight w:val="yellow"/>
        </w:rPr>
        <w:t>cordi</w:t>
      </w:r>
      <w:r>
        <w:rPr>
          <w:rFonts w:ascii="Arial" w:eastAsia="Arial" w:hAnsi="Arial" w:cs="Arial"/>
          <w:b/>
          <w:spacing w:val="1"/>
          <w:highlight w:val="yellow"/>
        </w:rPr>
        <w:t>n</w:t>
      </w:r>
      <w:r>
        <w:rPr>
          <w:rFonts w:ascii="Arial" w:eastAsia="Arial" w:hAnsi="Arial" w:cs="Arial"/>
          <w:b/>
          <w:highlight w:val="yellow"/>
        </w:rPr>
        <w:t>g</w:t>
      </w:r>
      <w:r>
        <w:rPr>
          <w:rFonts w:ascii="Arial" w:eastAsia="Arial" w:hAnsi="Arial" w:cs="Arial"/>
          <w:b/>
          <w:spacing w:val="-10"/>
          <w:highlight w:val="yellow"/>
        </w:rPr>
        <w:t xml:space="preserve"> </w:t>
      </w:r>
      <w:r>
        <w:rPr>
          <w:rFonts w:ascii="Arial" w:eastAsia="Arial" w:hAnsi="Arial" w:cs="Arial"/>
          <w:b/>
          <w:highlight w:val="yellow"/>
        </w:rPr>
        <w:t>to s</w:t>
      </w:r>
      <w:r>
        <w:rPr>
          <w:rFonts w:ascii="Arial" w:eastAsia="Arial" w:hAnsi="Arial" w:cs="Arial"/>
          <w:b/>
          <w:spacing w:val="-1"/>
          <w:highlight w:val="yellow"/>
        </w:rPr>
        <w:t>e</w:t>
      </w:r>
      <w:r>
        <w:rPr>
          <w:rFonts w:ascii="Arial" w:eastAsia="Arial" w:hAnsi="Arial" w:cs="Arial"/>
          <w:b/>
          <w:highlight w:val="yellow"/>
        </w:rPr>
        <w:t>cti</w:t>
      </w:r>
      <w:r>
        <w:rPr>
          <w:rFonts w:ascii="Arial" w:eastAsia="Arial" w:hAnsi="Arial" w:cs="Arial"/>
          <w:b/>
          <w:spacing w:val="1"/>
          <w:highlight w:val="yellow"/>
        </w:rPr>
        <w:t>o</w:t>
      </w:r>
      <w:r>
        <w:rPr>
          <w:rFonts w:ascii="Arial" w:eastAsia="Arial" w:hAnsi="Arial" w:cs="Arial"/>
          <w:b/>
          <w:highlight w:val="yellow"/>
        </w:rPr>
        <w:t>ns</w:t>
      </w:r>
      <w:r>
        <w:rPr>
          <w:rFonts w:ascii="Arial" w:eastAsia="Arial" w:hAnsi="Arial" w:cs="Arial"/>
          <w:b/>
          <w:spacing w:val="-7"/>
          <w:highlight w:val="yellow"/>
        </w:rPr>
        <w:t xml:space="preserve"> </w:t>
      </w:r>
      <w:r>
        <w:rPr>
          <w:rFonts w:ascii="Arial" w:eastAsia="Arial" w:hAnsi="Arial" w:cs="Arial"/>
          <w:b/>
          <w:highlight w:val="yellow"/>
        </w:rPr>
        <w:t>3</w:t>
      </w:r>
      <w:r>
        <w:rPr>
          <w:rFonts w:ascii="Arial" w:eastAsia="Arial" w:hAnsi="Arial" w:cs="Arial"/>
          <w:b/>
          <w:spacing w:val="-1"/>
          <w:highlight w:val="yellow"/>
        </w:rPr>
        <w:t>.</w:t>
      </w:r>
      <w:r>
        <w:rPr>
          <w:rFonts w:ascii="Arial" w:eastAsia="Arial" w:hAnsi="Arial" w:cs="Arial"/>
          <w:b/>
          <w:highlight w:val="yellow"/>
        </w:rPr>
        <w:t>3</w:t>
      </w:r>
      <w:r>
        <w:rPr>
          <w:rFonts w:ascii="Arial" w:eastAsia="Arial" w:hAnsi="Arial" w:cs="Arial"/>
          <w:b/>
          <w:spacing w:val="-1"/>
          <w:highlight w:val="yellow"/>
        </w:rPr>
        <w:t xml:space="preserve"> </w:t>
      </w:r>
      <w:r>
        <w:rPr>
          <w:rFonts w:ascii="Arial" w:eastAsia="Arial" w:hAnsi="Arial" w:cs="Arial"/>
          <w:b/>
          <w:highlight w:val="yellow"/>
        </w:rPr>
        <w:t>and</w:t>
      </w:r>
      <w:r>
        <w:rPr>
          <w:rFonts w:ascii="Arial" w:eastAsia="Arial" w:hAnsi="Arial" w:cs="Arial"/>
          <w:b/>
          <w:spacing w:val="-3"/>
          <w:highlight w:val="yellow"/>
        </w:rPr>
        <w:t xml:space="preserve"> </w:t>
      </w:r>
      <w:r>
        <w:rPr>
          <w:rFonts w:ascii="Arial" w:eastAsia="Arial" w:hAnsi="Arial" w:cs="Arial"/>
          <w:b/>
          <w:highlight w:val="yellow"/>
        </w:rPr>
        <w:t>4</w:t>
      </w:r>
      <w:r>
        <w:rPr>
          <w:rFonts w:ascii="Arial" w:eastAsia="Arial" w:hAnsi="Arial" w:cs="Arial"/>
          <w:b/>
          <w:spacing w:val="-3"/>
          <w:highlight w:val="yellow"/>
        </w:rPr>
        <w:t xml:space="preserve"> </w:t>
      </w:r>
      <w:r>
        <w:rPr>
          <w:rFonts w:ascii="Arial" w:eastAsia="Arial" w:hAnsi="Arial" w:cs="Arial"/>
          <w:b/>
          <w:highlight w:val="yellow"/>
        </w:rPr>
        <w:t>of</w:t>
      </w:r>
      <w:r>
        <w:rPr>
          <w:rFonts w:ascii="Arial" w:eastAsia="Arial" w:hAnsi="Arial" w:cs="Arial"/>
          <w:b/>
          <w:spacing w:val="-1"/>
          <w:highlight w:val="yellow"/>
        </w:rPr>
        <w:t xml:space="preserve"> </w:t>
      </w:r>
      <w:r>
        <w:rPr>
          <w:rFonts w:ascii="Arial" w:eastAsia="Arial" w:hAnsi="Arial" w:cs="Arial"/>
          <w:b/>
          <w:highlight w:val="yellow"/>
        </w:rPr>
        <w:t>the</w:t>
      </w:r>
      <w:r>
        <w:rPr>
          <w:rFonts w:ascii="Arial" w:eastAsia="Arial" w:hAnsi="Arial" w:cs="Arial"/>
          <w:b/>
          <w:spacing w:val="-4"/>
          <w:highlight w:val="yellow"/>
        </w:rPr>
        <w:t xml:space="preserve"> </w:t>
      </w:r>
      <w:proofErr w:type="gramStart"/>
      <w:r>
        <w:rPr>
          <w:rFonts w:ascii="Arial" w:eastAsia="Arial" w:hAnsi="Arial" w:cs="Arial"/>
          <w:b/>
          <w:highlight w:val="yellow"/>
        </w:rPr>
        <w:t>Ten</w:t>
      </w:r>
      <w:r>
        <w:rPr>
          <w:rFonts w:ascii="Arial" w:eastAsia="Arial" w:hAnsi="Arial" w:cs="Arial"/>
          <w:b/>
          <w:spacing w:val="1"/>
          <w:highlight w:val="yellow"/>
        </w:rPr>
        <w:t>d</w:t>
      </w:r>
      <w:r>
        <w:rPr>
          <w:rFonts w:ascii="Arial" w:eastAsia="Arial" w:hAnsi="Arial" w:cs="Arial"/>
          <w:b/>
          <w:spacing w:val="2"/>
          <w:highlight w:val="yellow"/>
        </w:rPr>
        <w:t>e</w:t>
      </w:r>
      <w:r>
        <w:rPr>
          <w:rFonts w:ascii="Arial" w:eastAsia="Arial" w:hAnsi="Arial" w:cs="Arial"/>
          <w:b/>
          <w:highlight w:val="yellow"/>
        </w:rPr>
        <w:t>r</w:t>
      </w:r>
      <w:proofErr w:type="gramEnd"/>
    </w:p>
    <w:p w14:paraId="3A54516C" w14:textId="77777777" w:rsidR="00B10029" w:rsidRDefault="00904D7D">
      <w:pPr>
        <w:spacing w:line="220" w:lineRule="exact"/>
        <w:ind w:left="140"/>
        <w:rPr>
          <w:rFonts w:ascii="Arial" w:eastAsia="Arial" w:hAnsi="Arial" w:cs="Arial"/>
        </w:rPr>
      </w:pPr>
      <w:r>
        <w:rPr>
          <w:rFonts w:ascii="Arial" w:eastAsia="Arial" w:hAnsi="Arial" w:cs="Arial"/>
          <w:b/>
          <w:spacing w:val="-1"/>
          <w:position w:val="-1"/>
          <w:highlight w:val="yellow"/>
        </w:rPr>
        <w:t>P</w:t>
      </w:r>
      <w:r>
        <w:rPr>
          <w:rFonts w:ascii="Arial" w:eastAsia="Arial" w:hAnsi="Arial" w:cs="Arial"/>
          <w:b/>
          <w:position w:val="-1"/>
          <w:highlight w:val="yellow"/>
        </w:rPr>
        <w:t>a</w:t>
      </w:r>
      <w:r>
        <w:rPr>
          <w:rFonts w:ascii="Arial" w:eastAsia="Arial" w:hAnsi="Arial" w:cs="Arial"/>
          <w:b/>
          <w:spacing w:val="1"/>
          <w:position w:val="-1"/>
          <w:highlight w:val="yellow"/>
        </w:rPr>
        <w:t>c</w:t>
      </w:r>
      <w:r>
        <w:rPr>
          <w:rFonts w:ascii="Arial" w:eastAsia="Arial" w:hAnsi="Arial" w:cs="Arial"/>
          <w:b/>
          <w:position w:val="-1"/>
          <w:highlight w:val="yellow"/>
        </w:rPr>
        <w:t>k</w:t>
      </w:r>
      <w:r>
        <w:rPr>
          <w:rFonts w:ascii="Arial" w:eastAsia="Arial" w:hAnsi="Arial" w:cs="Arial"/>
          <w:b/>
          <w:spacing w:val="-1"/>
          <w:position w:val="-1"/>
          <w:highlight w:val="yellow"/>
        </w:rPr>
        <w:t>a</w:t>
      </w:r>
      <w:r>
        <w:rPr>
          <w:rFonts w:ascii="Arial" w:eastAsia="Arial" w:hAnsi="Arial" w:cs="Arial"/>
          <w:b/>
          <w:position w:val="-1"/>
          <w:highlight w:val="yellow"/>
        </w:rPr>
        <w:t>ge</w:t>
      </w:r>
      <w:r>
        <w:rPr>
          <w:rFonts w:ascii="Arial" w:eastAsia="Arial" w:hAnsi="Arial" w:cs="Arial"/>
          <w:b/>
          <w:spacing w:val="1"/>
          <w:position w:val="-1"/>
          <w:highlight w:val="yellow"/>
        </w:rPr>
        <w:t>]</w:t>
      </w:r>
      <w:r>
        <w:rPr>
          <w:rFonts w:ascii="Arial" w:eastAsia="Arial" w:hAnsi="Arial" w:cs="Arial"/>
          <w:b/>
          <w:position w:val="-1"/>
        </w:rPr>
        <w:t>:</w:t>
      </w:r>
    </w:p>
    <w:p w14:paraId="4FC45D7F" w14:textId="77777777" w:rsidR="00B10029" w:rsidRDefault="00B10029">
      <w:pPr>
        <w:spacing w:before="10" w:line="220" w:lineRule="exact"/>
        <w:rPr>
          <w:sz w:val="22"/>
          <w:szCs w:val="22"/>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B10029" w14:paraId="2F369CA8" w14:textId="77777777">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3B43B2FE" w14:textId="77777777" w:rsidR="00B10029" w:rsidRDefault="00904D7D">
            <w:pPr>
              <w:spacing w:line="220" w:lineRule="exact"/>
              <w:ind w:left="102"/>
              <w:rPr>
                <w:rFonts w:ascii="Arial" w:eastAsia="Arial" w:hAnsi="Arial" w:cs="Arial"/>
              </w:r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tc>
      </w:tr>
      <w:tr w:rsidR="00B10029" w14:paraId="4DD77F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D249F76" w14:textId="77777777" w:rsidR="00B10029" w:rsidRDefault="00904D7D">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246" w:type="dxa"/>
            <w:tcBorders>
              <w:top w:val="single" w:sz="5" w:space="0" w:color="000000"/>
              <w:left w:val="single" w:sz="5" w:space="0" w:color="000000"/>
              <w:bottom w:val="single" w:sz="5" w:space="0" w:color="000000"/>
              <w:right w:val="single" w:sz="5" w:space="0" w:color="000000"/>
            </w:tcBorders>
          </w:tcPr>
          <w:p w14:paraId="6106682D" w14:textId="77777777" w:rsidR="00B10029" w:rsidRDefault="00B10029"/>
        </w:tc>
      </w:tr>
      <w:tr w:rsidR="00B10029" w14:paraId="7ECDA0AF"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F3ACD70" w14:textId="77777777" w:rsidR="00B10029" w:rsidRDefault="00904D7D">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rPr>
              <w:t>test</w:t>
            </w:r>
            <w:r>
              <w:rPr>
                <w:rFonts w:ascii="Arial" w:eastAsia="Arial" w:hAnsi="Arial" w:cs="Arial"/>
                <w:spacing w:val="-5"/>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te</w:t>
            </w:r>
          </w:p>
        </w:tc>
        <w:tc>
          <w:tcPr>
            <w:tcW w:w="1246" w:type="dxa"/>
            <w:tcBorders>
              <w:top w:val="single" w:sz="5" w:space="0" w:color="000000"/>
              <w:left w:val="single" w:sz="5" w:space="0" w:color="000000"/>
              <w:bottom w:val="single" w:sz="5" w:space="0" w:color="000000"/>
              <w:right w:val="single" w:sz="5" w:space="0" w:color="000000"/>
            </w:tcBorders>
          </w:tcPr>
          <w:p w14:paraId="6DE82B2F" w14:textId="77777777" w:rsidR="00B10029" w:rsidRDefault="00B10029"/>
        </w:tc>
      </w:tr>
      <w:tr w:rsidR="00B10029" w14:paraId="71DF36CB"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19A4818"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06CC9791" w14:textId="77777777" w:rsidR="00B10029" w:rsidRDefault="00B10029"/>
        </w:tc>
      </w:tr>
      <w:tr w:rsidR="00B10029" w14:paraId="77CF3F8D"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B45EE87"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4DC705B" w14:textId="77777777" w:rsidR="00B10029" w:rsidRDefault="00B10029"/>
        </w:tc>
      </w:tr>
      <w:tr w:rsidR="00B10029" w14:paraId="071BAE75"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4C60506" w14:textId="77777777" w:rsidR="00B10029" w:rsidRDefault="00904D7D">
            <w:pPr>
              <w:spacing w:line="220" w:lineRule="exact"/>
              <w:ind w:left="102"/>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of</w:t>
            </w:r>
            <w:r>
              <w:rPr>
                <w:rFonts w:ascii="Arial" w:eastAsia="Arial" w:hAnsi="Arial" w:cs="Arial"/>
                <w:spacing w:val="1"/>
              </w:rPr>
              <w:t>i</w:t>
            </w:r>
            <w:r>
              <w:rPr>
                <w:rFonts w:ascii="Arial" w:eastAsia="Arial" w:hAnsi="Arial" w:cs="Arial"/>
                <w:spacing w:val="-1"/>
              </w:rPr>
              <w:t>l</w:t>
            </w:r>
            <w:r>
              <w:rPr>
                <w:rFonts w:ascii="Arial" w:eastAsia="Arial" w:hAnsi="Arial" w:cs="Arial"/>
              </w:rPr>
              <w:t>e</w:t>
            </w:r>
          </w:p>
        </w:tc>
        <w:tc>
          <w:tcPr>
            <w:tcW w:w="1246" w:type="dxa"/>
            <w:tcBorders>
              <w:top w:val="single" w:sz="5" w:space="0" w:color="000000"/>
              <w:left w:val="single" w:sz="5" w:space="0" w:color="000000"/>
              <w:bottom w:val="single" w:sz="5" w:space="0" w:color="000000"/>
              <w:right w:val="single" w:sz="5" w:space="0" w:color="000000"/>
            </w:tcBorders>
          </w:tcPr>
          <w:p w14:paraId="1BBB9A50" w14:textId="77777777" w:rsidR="00B10029" w:rsidRDefault="00B10029"/>
        </w:tc>
      </w:tr>
      <w:tr w:rsidR="00B10029" w14:paraId="0CD7088A" w14:textId="77777777">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4C00653E" w14:textId="77777777" w:rsidR="00B10029" w:rsidRDefault="00904D7D">
            <w:pPr>
              <w:spacing w:line="220" w:lineRule="exact"/>
              <w:ind w:left="102"/>
              <w:rPr>
                <w:rFonts w:ascii="Arial" w:eastAsia="Arial" w:hAnsi="Arial" w:cs="Arial"/>
              </w:rPr>
            </w:pPr>
            <w:r>
              <w:rPr>
                <w:rFonts w:ascii="Arial" w:eastAsia="Arial" w:hAnsi="Arial" w:cs="Arial"/>
              </w:rPr>
              <w:t>Ref</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9"/>
              </w:rPr>
              <w:t xml:space="preserve"> </w:t>
            </w:r>
            <w:r>
              <w:rPr>
                <w:rFonts w:ascii="Arial" w:eastAsia="Arial" w:hAnsi="Arial" w:cs="Arial"/>
              </w:rPr>
              <w:t>from</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work</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1246" w:type="dxa"/>
            <w:tcBorders>
              <w:top w:val="single" w:sz="5" w:space="0" w:color="000000"/>
              <w:left w:val="single" w:sz="5" w:space="0" w:color="000000"/>
              <w:bottom w:val="single" w:sz="5" w:space="0" w:color="000000"/>
              <w:right w:val="single" w:sz="5" w:space="0" w:color="000000"/>
            </w:tcBorders>
          </w:tcPr>
          <w:p w14:paraId="4638D1D7" w14:textId="77777777" w:rsidR="00B10029" w:rsidRDefault="00B10029"/>
        </w:tc>
      </w:tr>
      <w:tr w:rsidR="00B10029" w14:paraId="2D2B60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06F4B09"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389E54E3" w14:textId="77777777" w:rsidR="00B10029" w:rsidRDefault="00B10029"/>
        </w:tc>
      </w:tr>
      <w:tr w:rsidR="00B10029" w14:paraId="7210A1CC"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74197F7F"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13D2712" w14:textId="77777777" w:rsidR="00B10029" w:rsidRDefault="00B10029"/>
        </w:tc>
      </w:tr>
      <w:tr w:rsidR="00B10029" w14:paraId="1AE31DD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031BFB29"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37F04AC" w14:textId="77777777" w:rsidR="00B10029" w:rsidRDefault="00B10029"/>
        </w:tc>
      </w:tr>
      <w:tr w:rsidR="00B10029" w14:paraId="4A333F6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5FCAC68"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96EC975" w14:textId="77777777" w:rsidR="00B10029" w:rsidRDefault="00B10029"/>
        </w:tc>
      </w:tr>
      <w:tr w:rsidR="00B10029" w14:paraId="6190043E"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B145193" w14:textId="77777777" w:rsidR="00B10029" w:rsidRDefault="00904D7D">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458A313E" w14:textId="77777777" w:rsidR="00B10029" w:rsidRDefault="00B10029"/>
        </w:tc>
      </w:tr>
    </w:tbl>
    <w:p w14:paraId="6CFFADDD" w14:textId="77777777" w:rsidR="00B10029" w:rsidRDefault="00B10029">
      <w:pPr>
        <w:spacing w:line="200" w:lineRule="exact"/>
      </w:pPr>
    </w:p>
    <w:p w14:paraId="27BDF458" w14:textId="77777777" w:rsidR="00B10029" w:rsidRDefault="00B10029">
      <w:pPr>
        <w:spacing w:line="200" w:lineRule="exact"/>
      </w:pPr>
    </w:p>
    <w:p w14:paraId="3D538D97" w14:textId="77777777" w:rsidR="00B10029" w:rsidRDefault="00B10029">
      <w:pPr>
        <w:spacing w:before="9" w:line="240" w:lineRule="exact"/>
        <w:rPr>
          <w:sz w:val="24"/>
          <w:szCs w:val="24"/>
        </w:rPr>
      </w:pPr>
    </w:p>
    <w:p w14:paraId="496BA77B" w14:textId="77777777" w:rsidR="00B10029" w:rsidRDefault="00904D7D">
      <w:pPr>
        <w:spacing w:before="34"/>
        <w:ind w:left="140" w:right="404"/>
        <w:rPr>
          <w:rFonts w:ascii="Arial" w:eastAsia="Arial" w:hAnsi="Arial" w:cs="Arial"/>
        </w:rPr>
      </w:pPr>
      <w:r>
        <w:rPr>
          <w:rFonts w:ascii="Arial" w:eastAsia="Arial" w:hAnsi="Arial" w:cs="Arial"/>
          <w:b/>
        </w:rPr>
        <w:t xml:space="preserve">I </w:t>
      </w:r>
      <w:r>
        <w:rPr>
          <w:rFonts w:ascii="Arial" w:eastAsia="Arial" w:hAnsi="Arial" w:cs="Arial"/>
          <w:b/>
          <w:u w:val="single" w:color="000000"/>
        </w:rPr>
        <w:t xml:space="preserve">                                              </w:t>
      </w:r>
      <w:r>
        <w:rPr>
          <w:rFonts w:ascii="Arial" w:eastAsia="Arial" w:hAnsi="Arial" w:cs="Arial"/>
          <w:b/>
          <w:spacing w:val="54"/>
          <w:u w:val="single" w:color="000000"/>
        </w:rPr>
        <w:t xml:space="preserve"> </w:t>
      </w:r>
      <w:r>
        <w:rPr>
          <w:rFonts w:ascii="Arial" w:eastAsia="Arial" w:hAnsi="Arial" w:cs="Arial"/>
          <w:b/>
          <w:spacing w:val="9"/>
        </w:rPr>
        <w:t xml:space="preserve"> </w:t>
      </w:r>
      <w:r>
        <w:rPr>
          <w:rFonts w:ascii="Arial" w:eastAsia="Arial" w:hAnsi="Arial" w:cs="Arial"/>
          <w:b/>
        </w:rPr>
        <w:t>an</w:t>
      </w:r>
      <w:r>
        <w:rPr>
          <w:rFonts w:ascii="Arial" w:eastAsia="Arial" w:hAnsi="Arial" w:cs="Arial"/>
          <w:b/>
          <w:spacing w:val="-2"/>
        </w:rPr>
        <w:t xml:space="preserve"> </w:t>
      </w:r>
      <w:r>
        <w:rPr>
          <w:rFonts w:ascii="Arial" w:eastAsia="Arial" w:hAnsi="Arial" w:cs="Arial"/>
          <w:b/>
        </w:rPr>
        <w:t>em</w:t>
      </w:r>
      <w:r>
        <w:rPr>
          <w:rFonts w:ascii="Arial" w:eastAsia="Arial" w:hAnsi="Arial" w:cs="Arial"/>
          <w:b/>
          <w:spacing w:val="1"/>
        </w:rPr>
        <w:t>p</w:t>
      </w:r>
      <w:r>
        <w:rPr>
          <w:rFonts w:ascii="Arial" w:eastAsia="Arial" w:hAnsi="Arial" w:cs="Arial"/>
          <w:b/>
        </w:rPr>
        <w:t>lo</w:t>
      </w:r>
      <w:r>
        <w:rPr>
          <w:rFonts w:ascii="Arial" w:eastAsia="Arial" w:hAnsi="Arial" w:cs="Arial"/>
          <w:b/>
          <w:spacing w:val="2"/>
        </w:rPr>
        <w:t>y</w:t>
      </w:r>
      <w:r>
        <w:rPr>
          <w:rFonts w:ascii="Arial" w:eastAsia="Arial" w:hAnsi="Arial" w:cs="Arial"/>
          <w:b/>
        </w:rPr>
        <w:t>ee</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2"/>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Corps</w:t>
      </w:r>
      <w:r>
        <w:rPr>
          <w:rFonts w:ascii="Arial" w:eastAsia="Arial" w:hAnsi="Arial" w:cs="Arial"/>
          <w:b/>
          <w:spacing w:val="-6"/>
        </w:rPr>
        <w:t xml:space="preserve"> </w:t>
      </w:r>
      <w:r>
        <w:rPr>
          <w:rFonts w:ascii="Arial" w:eastAsia="Arial" w:hAnsi="Arial" w:cs="Arial"/>
          <w:b/>
          <w:spacing w:val="3"/>
        </w:rPr>
        <w:t>h</w:t>
      </w:r>
      <w:r>
        <w:rPr>
          <w:rFonts w:ascii="Arial" w:eastAsia="Arial" w:hAnsi="Arial" w:cs="Arial"/>
          <w:b/>
        </w:rPr>
        <w:t>a</w:t>
      </w:r>
      <w:r>
        <w:rPr>
          <w:rFonts w:ascii="Arial" w:eastAsia="Arial" w:hAnsi="Arial" w:cs="Arial"/>
          <w:b/>
          <w:spacing w:val="-1"/>
        </w:rPr>
        <w:t>v</w:t>
      </w:r>
      <w:r>
        <w:rPr>
          <w:rFonts w:ascii="Arial" w:eastAsia="Arial" w:hAnsi="Arial" w:cs="Arial"/>
          <w:b/>
        </w:rPr>
        <w:t>ing</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plet</w:t>
      </w:r>
      <w:r>
        <w:rPr>
          <w:rFonts w:ascii="Arial" w:eastAsia="Arial" w:hAnsi="Arial" w:cs="Arial"/>
          <w:b/>
          <w:spacing w:val="2"/>
        </w:rPr>
        <w:t>e</w:t>
      </w:r>
      <w:r>
        <w:rPr>
          <w:rFonts w:ascii="Arial" w:eastAsia="Arial" w:hAnsi="Arial" w:cs="Arial"/>
          <w:b/>
        </w:rPr>
        <w:t>d</w:t>
      </w:r>
      <w:r>
        <w:rPr>
          <w:rFonts w:ascii="Arial" w:eastAsia="Arial" w:hAnsi="Arial" w:cs="Arial"/>
          <w:b/>
          <w:spacing w:val="-10"/>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spacing w:val="2"/>
        </w:rPr>
        <w:t>e</w:t>
      </w:r>
      <w:r>
        <w:rPr>
          <w:rFonts w:ascii="Arial" w:eastAsia="Arial" w:hAnsi="Arial" w:cs="Arial"/>
          <w:b/>
        </w:rPr>
        <w:t>vi</w:t>
      </w:r>
      <w:r>
        <w:rPr>
          <w:rFonts w:ascii="Arial" w:eastAsia="Arial" w:hAnsi="Arial" w:cs="Arial"/>
          <w:b/>
          <w:spacing w:val="-1"/>
        </w:rPr>
        <w:t>e</w:t>
      </w:r>
      <w:r>
        <w:rPr>
          <w:rFonts w:ascii="Arial" w:eastAsia="Arial" w:hAnsi="Arial" w:cs="Arial"/>
          <w:b/>
          <w:spacing w:val="1"/>
        </w:rPr>
        <w:t>w</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1"/>
        </w:rPr>
        <w:t>t</w:t>
      </w:r>
      <w:r>
        <w:rPr>
          <w:rFonts w:ascii="Arial" w:eastAsia="Arial" w:hAnsi="Arial" w:cs="Arial"/>
          <w:b/>
        </w:rPr>
        <w:t xml:space="preserve">his </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w:t>
      </w:r>
      <w:r>
        <w:rPr>
          <w:rFonts w:ascii="Arial" w:eastAsia="Arial" w:hAnsi="Arial" w:cs="Arial"/>
          <w:b/>
          <w:spacing w:val="-4"/>
        </w:rPr>
        <w:t xml:space="preserve"> </w:t>
      </w:r>
      <w:r>
        <w:rPr>
          <w:rFonts w:ascii="Arial" w:eastAsia="Arial" w:hAnsi="Arial" w:cs="Arial"/>
          <w:b/>
        </w:rPr>
        <w:t>con</w:t>
      </w:r>
      <w:r>
        <w:rPr>
          <w:rFonts w:ascii="Arial" w:eastAsia="Arial" w:hAnsi="Arial" w:cs="Arial"/>
          <w:b/>
          <w:spacing w:val="1"/>
        </w:rPr>
        <w:t>f</w:t>
      </w:r>
      <w:r>
        <w:rPr>
          <w:rFonts w:ascii="Arial" w:eastAsia="Arial" w:hAnsi="Arial" w:cs="Arial"/>
          <w:b/>
        </w:rPr>
        <w:t>i</w:t>
      </w:r>
      <w:r>
        <w:rPr>
          <w:rFonts w:ascii="Arial" w:eastAsia="Arial" w:hAnsi="Arial" w:cs="Arial"/>
          <w:b/>
          <w:spacing w:val="-1"/>
        </w:rPr>
        <w:t>r</w:t>
      </w:r>
      <w:r>
        <w:rPr>
          <w:rFonts w:ascii="Arial" w:eastAsia="Arial" w:hAnsi="Arial" w:cs="Arial"/>
          <w:b/>
        </w:rPr>
        <w:t>m</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y</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3"/>
        </w:rPr>
        <w:t>d</w:t>
      </w:r>
      <w:r>
        <w:rPr>
          <w:rFonts w:ascii="Arial" w:eastAsia="Arial" w:hAnsi="Arial" w:cs="Arial"/>
          <w:b/>
        </w:rPr>
        <w:t>:</w:t>
      </w:r>
    </w:p>
    <w:p w14:paraId="4204FA6B" w14:textId="77777777" w:rsidR="00B10029" w:rsidRDefault="00B10029">
      <w:pPr>
        <w:spacing w:before="7"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14:paraId="2D657FE0" w14:textId="77777777">
        <w:trPr>
          <w:trHeight w:hRule="exact" w:val="429"/>
        </w:trPr>
        <w:tc>
          <w:tcPr>
            <w:tcW w:w="1187" w:type="dxa"/>
            <w:tcBorders>
              <w:top w:val="nil"/>
              <w:left w:val="nil"/>
              <w:bottom w:val="nil"/>
              <w:right w:val="nil"/>
            </w:tcBorders>
          </w:tcPr>
          <w:p w14:paraId="5407A174" w14:textId="77777777" w:rsidR="00B10029" w:rsidRDefault="00904D7D">
            <w:pPr>
              <w:spacing w:before="74"/>
              <w:ind w:left="40"/>
              <w:rPr>
                <w:rFonts w:ascii="Arial" w:eastAsia="Arial" w:hAnsi="Arial" w:cs="Arial"/>
              </w:rPr>
            </w:pPr>
            <w:r>
              <w:rPr>
                <w:rFonts w:ascii="Arial" w:eastAsia="Arial" w:hAnsi="Arial" w:cs="Arial"/>
              </w:rPr>
              <w:t>Name</w:t>
            </w:r>
          </w:p>
        </w:tc>
        <w:tc>
          <w:tcPr>
            <w:tcW w:w="3666" w:type="dxa"/>
            <w:tcBorders>
              <w:top w:val="nil"/>
              <w:left w:val="nil"/>
              <w:bottom w:val="nil"/>
              <w:right w:val="nil"/>
            </w:tcBorders>
          </w:tcPr>
          <w:p w14:paraId="43C9BD07" w14:textId="77777777" w:rsidR="00B10029" w:rsidRDefault="00904D7D">
            <w:pPr>
              <w:tabs>
                <w:tab w:val="left" w:pos="3620"/>
              </w:tabs>
              <w:spacing w:before="74"/>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45999119" w14:textId="77777777">
        <w:trPr>
          <w:trHeight w:hRule="exact" w:val="460"/>
        </w:trPr>
        <w:tc>
          <w:tcPr>
            <w:tcW w:w="1187" w:type="dxa"/>
            <w:tcBorders>
              <w:top w:val="nil"/>
              <w:left w:val="nil"/>
              <w:bottom w:val="nil"/>
              <w:right w:val="nil"/>
            </w:tcBorders>
          </w:tcPr>
          <w:p w14:paraId="29E76F0C" w14:textId="77777777" w:rsidR="00B10029" w:rsidRDefault="00B10029">
            <w:pPr>
              <w:spacing w:before="3" w:line="100" w:lineRule="exact"/>
              <w:rPr>
                <w:sz w:val="10"/>
                <w:szCs w:val="10"/>
              </w:rPr>
            </w:pPr>
          </w:p>
          <w:p w14:paraId="2E9BDB74" w14:textId="77777777" w:rsidR="00B10029" w:rsidRDefault="00904D7D">
            <w:pPr>
              <w:ind w:left="4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p>
        </w:tc>
        <w:tc>
          <w:tcPr>
            <w:tcW w:w="3666" w:type="dxa"/>
            <w:tcBorders>
              <w:top w:val="nil"/>
              <w:left w:val="nil"/>
              <w:bottom w:val="nil"/>
              <w:right w:val="nil"/>
            </w:tcBorders>
          </w:tcPr>
          <w:p w14:paraId="2C3EBE8B" w14:textId="77777777" w:rsidR="00B10029" w:rsidRDefault="00B10029">
            <w:pPr>
              <w:spacing w:before="3" w:line="100" w:lineRule="exact"/>
              <w:rPr>
                <w:sz w:val="10"/>
                <w:szCs w:val="10"/>
              </w:rPr>
            </w:pPr>
          </w:p>
          <w:p w14:paraId="7E20A652" w14:textId="77777777" w:rsidR="00B10029" w:rsidRDefault="00904D7D">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66B0FF21" w14:textId="77777777">
        <w:trPr>
          <w:trHeight w:hRule="exact" w:val="461"/>
        </w:trPr>
        <w:tc>
          <w:tcPr>
            <w:tcW w:w="1187" w:type="dxa"/>
            <w:tcBorders>
              <w:top w:val="nil"/>
              <w:left w:val="nil"/>
              <w:bottom w:val="nil"/>
              <w:right w:val="nil"/>
            </w:tcBorders>
          </w:tcPr>
          <w:p w14:paraId="2F6048EB" w14:textId="77777777" w:rsidR="00B10029" w:rsidRDefault="00B10029">
            <w:pPr>
              <w:spacing w:before="5" w:line="100" w:lineRule="exact"/>
              <w:rPr>
                <w:sz w:val="10"/>
                <w:szCs w:val="10"/>
              </w:rPr>
            </w:pPr>
          </w:p>
          <w:p w14:paraId="1BDA3B3C" w14:textId="77777777" w:rsidR="00B10029" w:rsidRDefault="00904D7D">
            <w:pPr>
              <w:ind w:left="4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p>
        </w:tc>
        <w:tc>
          <w:tcPr>
            <w:tcW w:w="3666" w:type="dxa"/>
            <w:tcBorders>
              <w:top w:val="nil"/>
              <w:left w:val="nil"/>
              <w:bottom w:val="nil"/>
              <w:right w:val="nil"/>
            </w:tcBorders>
          </w:tcPr>
          <w:p w14:paraId="1E1F3ACD" w14:textId="77777777" w:rsidR="00B10029" w:rsidRDefault="00B10029">
            <w:pPr>
              <w:spacing w:before="5" w:line="100" w:lineRule="exact"/>
              <w:rPr>
                <w:sz w:val="10"/>
                <w:szCs w:val="10"/>
              </w:rPr>
            </w:pPr>
          </w:p>
          <w:p w14:paraId="2F1F8152" w14:textId="77777777" w:rsidR="00B10029" w:rsidRDefault="00904D7D">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12208C01" w14:textId="77777777">
        <w:trPr>
          <w:trHeight w:hRule="exact" w:val="430"/>
        </w:trPr>
        <w:tc>
          <w:tcPr>
            <w:tcW w:w="1187" w:type="dxa"/>
            <w:tcBorders>
              <w:top w:val="nil"/>
              <w:left w:val="nil"/>
              <w:bottom w:val="nil"/>
              <w:right w:val="nil"/>
            </w:tcBorders>
          </w:tcPr>
          <w:p w14:paraId="2F3874BF" w14:textId="77777777" w:rsidR="00B10029" w:rsidRDefault="00B10029">
            <w:pPr>
              <w:spacing w:before="5" w:line="100" w:lineRule="exact"/>
              <w:rPr>
                <w:sz w:val="10"/>
                <w:szCs w:val="10"/>
              </w:rPr>
            </w:pPr>
          </w:p>
          <w:p w14:paraId="23E3A279" w14:textId="77777777" w:rsidR="00B10029" w:rsidRDefault="00904D7D">
            <w:pPr>
              <w:ind w:left="40"/>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w:t>
            </w:r>
          </w:p>
        </w:tc>
        <w:tc>
          <w:tcPr>
            <w:tcW w:w="3666" w:type="dxa"/>
            <w:tcBorders>
              <w:top w:val="nil"/>
              <w:left w:val="nil"/>
              <w:bottom w:val="nil"/>
              <w:right w:val="nil"/>
            </w:tcBorders>
          </w:tcPr>
          <w:p w14:paraId="6EDCC2B0" w14:textId="77777777" w:rsidR="00B10029" w:rsidRDefault="00B10029">
            <w:pPr>
              <w:spacing w:before="5" w:line="100" w:lineRule="exact"/>
              <w:rPr>
                <w:sz w:val="10"/>
                <w:szCs w:val="10"/>
              </w:rPr>
            </w:pPr>
          </w:p>
          <w:p w14:paraId="2625C5C3" w14:textId="77777777" w:rsidR="00B10029" w:rsidRDefault="00904D7D">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bl>
    <w:p w14:paraId="05A7C4C1" w14:textId="77777777" w:rsidR="00B10029" w:rsidRDefault="00B10029">
      <w:pPr>
        <w:spacing w:before="10" w:line="120" w:lineRule="exact"/>
        <w:rPr>
          <w:sz w:val="12"/>
          <w:szCs w:val="12"/>
        </w:rPr>
      </w:pPr>
    </w:p>
    <w:p w14:paraId="1033D10B" w14:textId="77777777" w:rsidR="00B10029" w:rsidRDefault="00B10029">
      <w:pPr>
        <w:spacing w:line="200" w:lineRule="exact"/>
      </w:pPr>
    </w:p>
    <w:p w14:paraId="2EE75DED" w14:textId="77777777" w:rsidR="00B10029" w:rsidRDefault="00904D7D">
      <w:pPr>
        <w:spacing w:before="34"/>
        <w:ind w:left="140"/>
        <w:rPr>
          <w:rFonts w:ascii="Arial" w:eastAsia="Arial" w:hAnsi="Arial" w:cs="Arial"/>
        </w:rPr>
      </w:pP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rPr>
        <w:t>ye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p>
    <w:p w14:paraId="7D0B1925" w14:textId="77777777" w:rsidR="00B10029" w:rsidRDefault="00B10029">
      <w:pPr>
        <w:spacing w:before="11" w:line="220" w:lineRule="exact"/>
        <w:rPr>
          <w:sz w:val="22"/>
          <w:szCs w:val="22"/>
        </w:rPr>
      </w:pPr>
    </w:p>
    <w:p w14:paraId="2DD0AEA8" w14:textId="77777777" w:rsidR="00B10029" w:rsidRDefault="00904D7D">
      <w:pPr>
        <w:ind w:left="524"/>
        <w:rPr>
          <w:rFonts w:ascii="Arial" w:eastAsia="Arial" w:hAnsi="Arial" w:cs="Arial"/>
        </w:rPr>
      </w:pP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w w:val="99"/>
        </w:rPr>
        <w:t>-</w:t>
      </w:r>
      <w:r>
        <w:rPr>
          <w:rFonts w:ascii="Arial" w:eastAsia="Arial" w:hAnsi="Arial" w:cs="Arial"/>
          <w:b/>
          <w:spacing w:val="-26"/>
        </w:rPr>
        <w:t xml:space="preserve"> </w:t>
      </w:r>
      <w:r>
        <w:rPr>
          <w:rFonts w:ascii="Arial" w:eastAsia="Arial" w:hAnsi="Arial" w:cs="Arial"/>
          <w:b/>
          <w:spacing w:val="-2"/>
        </w:rPr>
        <w:t>-</w:t>
      </w:r>
      <w:r>
        <w:rPr>
          <w:rFonts w:ascii="Arial" w:eastAsia="Arial" w:hAnsi="Arial" w:cs="Arial"/>
          <w:b/>
          <w:spacing w:val="1"/>
        </w:rPr>
        <w:t>--</w:t>
      </w:r>
      <w:r>
        <w:rPr>
          <w:rFonts w:ascii="Arial" w:eastAsia="Arial" w:hAnsi="Arial" w:cs="Arial"/>
          <w:b/>
        </w:rPr>
        <w:t>-</w:t>
      </w:r>
    </w:p>
    <w:sectPr w:rsidR="00B10029">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7FF3" w14:textId="77777777" w:rsidR="00B17271" w:rsidRDefault="00B17271">
      <w:r>
        <w:separator/>
      </w:r>
    </w:p>
  </w:endnote>
  <w:endnote w:type="continuationSeparator" w:id="0">
    <w:p w14:paraId="63F70523" w14:textId="77777777" w:rsidR="00B17271" w:rsidRDefault="00B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ACD" w14:textId="77777777" w:rsidR="00B10029" w:rsidRDefault="00904D7D">
    <w:pPr>
      <w:spacing w:line="200" w:lineRule="exact"/>
    </w:pPr>
    <w:r>
      <w:pict w14:anchorId="1265A4E8">
        <v:shapetype id="_x0000_t202" coordsize="21600,21600" o:spt="202" path="m,l,21600r21600,l21600,xe">
          <v:stroke joinstyle="miter"/>
          <v:path gradientshapeok="t" o:connecttype="rect"/>
        </v:shapetype>
        <v:shape id="_x0000_s1029" type="#_x0000_t202" style="position:absolute;margin-left:89pt;margin-top:737.65pt;width:40.4pt;height:10.05pt;z-index:-251660800;mso-position-horizontal-relative:page;mso-position-vertical-relative:page" filled="f" stroked="f">
          <v:textbox inset="0,0,0,0">
            <w:txbxContent>
              <w:p w14:paraId="6D27E1E3" w14:textId="77777777" w:rsidR="00B10029" w:rsidRDefault="00904D7D">
                <w:pPr>
                  <w:ind w:left="20" w:right="-24"/>
                  <w:rPr>
                    <w:rFonts w:ascii="Arial" w:eastAsia="Arial" w:hAnsi="Arial" w:cs="Arial"/>
                    <w:sz w:val="16"/>
                    <w:szCs w:val="16"/>
                  </w:rPr>
                </w:pPr>
                <w:r>
                  <w:rPr>
                    <w:rFonts w:ascii="Arial" w:eastAsia="Arial" w:hAnsi="Arial" w:cs="Arial"/>
                    <w:spacing w:val="1"/>
                    <w:sz w:val="16"/>
                    <w:szCs w:val="16"/>
                  </w:rPr>
                  <w:t>V</w:t>
                </w:r>
                <w:r>
                  <w:rPr>
                    <w:rFonts w:ascii="Arial" w:eastAsia="Arial" w:hAnsi="Arial" w:cs="Arial"/>
                    <w:spacing w:val="-1"/>
                    <w:sz w:val="16"/>
                    <w:szCs w:val="16"/>
                  </w:rPr>
                  <w:t>er</w:t>
                </w:r>
                <w:r>
                  <w:rPr>
                    <w:rFonts w:ascii="Arial" w:eastAsia="Arial" w:hAnsi="Arial" w:cs="Arial"/>
                    <w:spacing w:val="1"/>
                    <w:sz w:val="16"/>
                    <w:szCs w:val="16"/>
                  </w:rPr>
                  <w:t>s</w:t>
                </w:r>
                <w:r>
                  <w:rPr>
                    <w:rFonts w:ascii="Arial" w:eastAsia="Arial" w:hAnsi="Arial" w:cs="Arial"/>
                    <w:sz w:val="16"/>
                    <w:szCs w:val="16"/>
                  </w:rPr>
                  <w:t>io</w:t>
                </w:r>
                <w:r>
                  <w:rPr>
                    <w:rFonts w:ascii="Arial" w:eastAsia="Arial" w:hAnsi="Arial" w:cs="Arial"/>
                    <w:spacing w:val="-1"/>
                    <w:sz w:val="16"/>
                    <w:szCs w:val="16"/>
                  </w:rPr>
                  <w:t>n1</w:t>
                </w:r>
                <w:r>
                  <w:rPr>
                    <w:rFonts w:ascii="Arial" w:eastAsia="Arial" w:hAnsi="Arial" w:cs="Arial"/>
                    <w:spacing w:val="1"/>
                    <w:sz w:val="16"/>
                    <w:szCs w:val="16"/>
                  </w:rPr>
                  <w:t>.</w:t>
                </w:r>
                <w:r>
                  <w:rPr>
                    <w:rFonts w:ascii="Arial" w:eastAsia="Arial" w:hAnsi="Arial" w:cs="Arial"/>
                    <w:sz w:val="16"/>
                    <w:szCs w:val="16"/>
                  </w:rPr>
                  <w:t>0</w:t>
                </w:r>
              </w:p>
            </w:txbxContent>
          </v:textbox>
          <w10:wrap anchorx="page" anchory="page"/>
        </v:shape>
      </w:pict>
    </w:r>
    <w:r>
      <w:pict w14:anchorId="60740E27">
        <v:shape id="_x0000_s1028" type="#_x0000_t202" style="position:absolute;margin-left:515.65pt;margin-top:746.9pt;width:8.45pt;height:10.05pt;z-index:-251659776;mso-position-horizontal-relative:page;mso-position-vertical-relative:page" filled="f" stroked="f">
          <v:textbox inset="0,0,0,0">
            <w:txbxContent>
              <w:p w14:paraId="7717D348" w14:textId="77777777" w:rsidR="00B10029" w:rsidRDefault="00904D7D">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90C1" w14:textId="77777777" w:rsidR="00B10029" w:rsidRDefault="00904D7D">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inset="0,0,0,0">
            <w:txbxContent>
              <w:p w14:paraId="7D8D66E4" w14:textId="77777777" w:rsidR="00B10029" w:rsidRDefault="00904D7D">
                <w:pPr>
                  <w:ind w:left="20" w:right="-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inset="0,0,0,0">
            <w:txbxContent>
              <w:p w14:paraId="0CCEE647" w14:textId="77777777" w:rsidR="00B10029" w:rsidRDefault="00904D7D">
                <w:pPr>
                  <w:tabs>
                    <w:tab w:val="left" w:pos="2020"/>
                  </w:tabs>
                  <w:ind w:left="20" w:right="-24"/>
                  <w:rPr>
                    <w:rFonts w:ascii="Arial" w:eastAsia="Arial" w:hAnsi="Arial" w:cs="Arial"/>
                    <w:sz w:val="16"/>
                    <w:szCs w:val="16"/>
                  </w:rPr>
                </w:pPr>
                <w:r>
                  <w:rPr>
                    <w:rFonts w:ascii="Arial" w:eastAsia="Arial" w:hAnsi="Arial" w:cs="Arial"/>
                    <w:sz w:val="16"/>
                    <w:szCs w:val="16"/>
                  </w:rPr>
                  <w:t xml:space="preserve">MC </w:t>
                </w:r>
                <w:r>
                  <w:rPr>
                    <w:rFonts w:ascii="Arial" w:eastAsia="Arial" w:hAnsi="Arial" w:cs="Arial"/>
                    <w:spacing w:val="-1"/>
                    <w:sz w:val="16"/>
                    <w:szCs w:val="16"/>
                  </w:rPr>
                  <w:t>E</w:t>
                </w:r>
                <w:r>
                  <w:rPr>
                    <w:rFonts w:ascii="Arial" w:eastAsia="Arial" w:hAnsi="Arial" w:cs="Arial"/>
                    <w:sz w:val="16"/>
                    <w:szCs w:val="16"/>
                  </w:rPr>
                  <w:t>mplo</w:t>
                </w:r>
                <w:r>
                  <w:rPr>
                    <w:rFonts w:ascii="Arial" w:eastAsia="Arial" w:hAnsi="Arial" w:cs="Arial"/>
                    <w:spacing w:val="1"/>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inset="0,0,0,0">
            <w:txbxContent>
              <w:p w14:paraId="506C08DE" w14:textId="77777777" w:rsidR="00B10029" w:rsidRDefault="00904D7D">
                <w:pPr>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pacing w:val="1"/>
                    <w:sz w:val="16"/>
                    <w:szCs w:val="16"/>
                  </w:rPr>
                  <w:t>/</w:t>
                </w:r>
                <w:r>
                  <w:rPr>
                    <w:rFonts w:ascii="Arial" w:eastAsia="Arial" w:hAnsi="Arial" w:cs="Arial"/>
                    <w:sz w:val="16"/>
                    <w:szCs w:val="16"/>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E55A" w14:textId="77777777" w:rsidR="00B17271" w:rsidRDefault="00B17271">
      <w:r>
        <w:separator/>
      </w:r>
    </w:p>
  </w:footnote>
  <w:footnote w:type="continuationSeparator" w:id="0">
    <w:p w14:paraId="5AFF2A64" w14:textId="77777777" w:rsidR="00B17271" w:rsidRDefault="00B1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8E8"/>
    <w:multiLevelType w:val="hybridMultilevel"/>
    <w:tmpl w:val="D13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E487364"/>
    <w:multiLevelType w:val="hybridMultilevel"/>
    <w:tmpl w:val="173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7750">
    <w:abstractNumId w:val="1"/>
  </w:num>
  <w:num w:numId="2" w16cid:durableId="1451633244">
    <w:abstractNumId w:val="0"/>
  </w:num>
  <w:num w:numId="3" w16cid:durableId="136348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29"/>
    <w:rsid w:val="00095CF0"/>
    <w:rsid w:val="003476FD"/>
    <w:rsid w:val="00470D2D"/>
    <w:rsid w:val="004D6CCF"/>
    <w:rsid w:val="00571C79"/>
    <w:rsid w:val="006339F4"/>
    <w:rsid w:val="00835927"/>
    <w:rsid w:val="00863CF8"/>
    <w:rsid w:val="008F33A9"/>
    <w:rsid w:val="009027F4"/>
    <w:rsid w:val="00904D7D"/>
    <w:rsid w:val="00941A23"/>
    <w:rsid w:val="00B10029"/>
    <w:rsid w:val="00B17271"/>
    <w:rsid w:val="00B4790E"/>
    <w:rsid w:val="00BB03A1"/>
    <w:rsid w:val="00D21F32"/>
    <w:rsid w:val="00D845BB"/>
    <w:rsid w:val="00DA5EC4"/>
    <w:rsid w:val="00E01FB7"/>
    <w:rsid w:val="00F5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1"/>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ListParagraph">
    <w:name w:val="List Paragraph"/>
    <w:basedOn w:val="Normal"/>
    <w:link w:val="ListParagraphChar"/>
    <w:uiPriority w:val="34"/>
    <w:qFormat/>
    <w:rsid w:val="008F33A9"/>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 w:type="character" w:customStyle="1" w:styleId="ListParagraphChar">
    <w:name w:val="List Paragraph Char"/>
    <w:basedOn w:val="DefaultParagraphFont"/>
    <w:link w:val="ListParagraph"/>
    <w:uiPriority w:val="34"/>
    <w:rsid w:val="008F33A9"/>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tenders.mck@mercycorps.org" TargetMode="External"/><Relationship Id="rId4" Type="http://schemas.openxmlformats.org/officeDocument/2006/relationships/webSettings" Target="webSettings.xml"/><Relationship Id="rId9" Type="http://schemas.openxmlformats.org/officeDocument/2006/relationships/hyperlink" Target="mailto:@1700h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1658</Words>
  <Characters>9843</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Lubna Ali Mousa</cp:lastModifiedBy>
  <cp:revision>3</cp:revision>
  <dcterms:created xsi:type="dcterms:W3CDTF">2024-02-13T12:50:00Z</dcterms:created>
  <dcterms:modified xsi:type="dcterms:W3CDTF">2024-02-14T13:32:00Z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