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3581" w14:textId="77777777" w:rsidR="00B10029" w:rsidRDefault="00B10029">
      <w:pPr>
        <w:spacing w:before="3" w:line="100" w:lineRule="exact"/>
        <w:rPr>
          <w:sz w:val="10"/>
          <w:szCs w:val="10"/>
        </w:rPr>
      </w:pPr>
    </w:p>
    <w:p w14:paraId="77D097B6" w14:textId="77777777" w:rsidR="00B10029" w:rsidRDefault="003246E5">
      <w:pPr>
        <w:ind w:left="7340"/>
      </w:pPr>
      <w:r>
        <w:pict w14:anchorId="39C93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7.5pt">
            <v:imagedata r:id="rId7" o:title=""/>
          </v:shape>
        </w:pict>
      </w:r>
    </w:p>
    <w:p w14:paraId="18591915" w14:textId="0598B67F" w:rsidR="00B10029" w:rsidRDefault="00000000">
      <w:pPr>
        <w:spacing w:before="73" w:line="260" w:lineRule="exact"/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29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 w:rsidR="00115240">
        <w:rPr>
          <w:rFonts w:ascii="Calibri" w:eastAsia="Calibri" w:hAnsi="Calibri" w:cs="Calibri"/>
          <w:b/>
          <w:spacing w:val="-1"/>
          <w:sz w:val="22"/>
          <w:szCs w:val="22"/>
        </w:rPr>
        <w:t>Ma</w:t>
      </w:r>
      <w:r w:rsidR="00E10533">
        <w:rPr>
          <w:rFonts w:ascii="Calibri" w:eastAsia="Calibri" w:hAnsi="Calibri" w:cs="Calibri"/>
          <w:b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4</w:t>
      </w:r>
    </w:p>
    <w:p w14:paraId="2D23E6C3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5558A027" w14:textId="77777777" w:rsidR="00B10029" w:rsidRPr="00941A23" w:rsidRDefault="00000000">
      <w:pPr>
        <w:spacing w:before="16"/>
        <w:ind w:left="3507" w:right="480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DER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color w:val="0D0D0D"/>
          <w:spacing w:val="-8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color w:val="0D0D0D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color w:val="0D0D0D"/>
          <w:spacing w:val="1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b/>
          <w:color w:val="0D0D0D"/>
          <w:sz w:val="22"/>
          <w:szCs w:val="22"/>
        </w:rPr>
        <w:t>E</w:t>
      </w:r>
    </w:p>
    <w:p w14:paraId="4404E5CA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0AF04643" w14:textId="2EB46466" w:rsidR="00B10029" w:rsidRPr="00941A23" w:rsidRDefault="00000000" w:rsidP="00E67858">
      <w:pPr>
        <w:spacing w:line="251" w:lineRule="auto"/>
        <w:ind w:right="137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>s is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s,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n-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="00E67858"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fit,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al 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al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um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ar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an 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="00E67858" w:rsidRPr="00941A23">
        <w:rPr>
          <w:rFonts w:asciiTheme="minorHAnsi" w:eastAsia="Calibri" w:hAnsiTheme="minorHAnsi" w:cstheme="minorHAnsi"/>
          <w:spacing w:val="-6"/>
          <w:sz w:val="22"/>
          <w:szCs w:val="22"/>
        </w:rPr>
        <w:t>g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iz</w:t>
      </w:r>
      <w:r w:rsidR="00E67858"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="00E67858"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="00E67858"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E67858"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3EC41D94" w14:textId="77777777" w:rsidR="00B10029" w:rsidRDefault="00B10029">
      <w:pPr>
        <w:spacing w:before="9" w:line="260" w:lineRule="exact"/>
        <w:rPr>
          <w:rFonts w:asciiTheme="minorHAnsi" w:hAnsiTheme="minorHAnsi" w:cstheme="minorHAnsi"/>
          <w:sz w:val="26"/>
          <w:szCs w:val="26"/>
        </w:rPr>
      </w:pPr>
    </w:p>
    <w:p w14:paraId="303EE18E" w14:textId="64084D58" w:rsidR="00EE51A7" w:rsidRPr="00EE51A7" w:rsidRDefault="00E10533" w:rsidP="003D44E4">
      <w:pPr>
        <w:spacing w:line="251" w:lineRule="auto"/>
        <w:ind w:right="1378"/>
        <w:jc w:val="both"/>
        <w:rPr>
          <w:rFonts w:asciiTheme="minorHAnsi" w:eastAsia="Calibri" w:hAnsiTheme="minorHAnsi" w:cstheme="minorHAnsi"/>
          <w:spacing w:val="1"/>
          <w:sz w:val="22"/>
          <w:szCs w:val="22"/>
        </w:rPr>
      </w:pPr>
      <w:r w:rsidRPr="00E10533">
        <w:rPr>
          <w:rFonts w:asciiTheme="minorHAnsi" w:eastAsia="Calibri" w:hAnsiTheme="minorHAnsi" w:cstheme="minorHAnsi"/>
          <w:spacing w:val="1"/>
          <w:sz w:val="22"/>
          <w:szCs w:val="22"/>
        </w:rPr>
        <w:t>Mercy Corps seeks to hire the services of an office cleaning service provider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for its </w:t>
      </w:r>
      <w:r w:rsidRPr="003D44E4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Nairobi office located on the 3rd &amp; 4th Floor, Almont Park, Church Road, </w:t>
      </w:r>
      <w:proofErr w:type="spellStart"/>
      <w:r w:rsidRPr="003D44E4">
        <w:rPr>
          <w:rFonts w:asciiTheme="minorHAnsi" w:eastAsia="Calibri" w:hAnsiTheme="minorHAnsi" w:cstheme="minorHAnsi"/>
          <w:spacing w:val="1"/>
          <w:sz w:val="22"/>
          <w:szCs w:val="22"/>
        </w:rPr>
        <w:t>Westlands</w:t>
      </w:r>
      <w:proofErr w:type="spellEnd"/>
      <w:r w:rsidRPr="00E1053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>for purposes of ensuring</w:t>
      </w:r>
      <w:r w:rsidRPr="00E1053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that 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>the</w:t>
      </w:r>
      <w:r w:rsidRPr="00E1053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office space and environment 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>are</w:t>
      </w:r>
      <w:r w:rsidRPr="00E1053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clean and sterile for the safety of 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>its</w:t>
      </w:r>
      <w:r w:rsidRPr="00E1053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>staff</w:t>
      </w:r>
      <w:r w:rsidRPr="00E1053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.  </w:t>
      </w:r>
    </w:p>
    <w:p w14:paraId="46E6460F" w14:textId="77777777" w:rsidR="00EE51A7" w:rsidRPr="00941A23" w:rsidRDefault="00EE51A7">
      <w:pPr>
        <w:spacing w:before="9" w:line="260" w:lineRule="exact"/>
        <w:rPr>
          <w:rFonts w:asciiTheme="minorHAnsi" w:hAnsiTheme="minorHAnsi" w:cstheme="minorHAnsi"/>
          <w:sz w:val="26"/>
          <w:szCs w:val="26"/>
        </w:rPr>
      </w:pPr>
    </w:p>
    <w:p w14:paraId="17D91134" w14:textId="77777777" w:rsidR="00F51468" w:rsidRPr="00941A23" w:rsidRDefault="00F51468">
      <w:pPr>
        <w:spacing w:before="1"/>
        <w:ind w:left="120" w:right="1367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688"/>
        <w:gridCol w:w="3003"/>
        <w:gridCol w:w="2860"/>
      </w:tblGrid>
      <w:tr w:rsidR="00B10029" w:rsidRPr="00941A23" w14:paraId="356AED29" w14:textId="77777777" w:rsidTr="002669AF">
        <w:trPr>
          <w:trHeight w:hRule="exact" w:val="574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D828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No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D5337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-18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ende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 xml:space="preserve"> N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u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mb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E5945" w14:textId="19FEC03D" w:rsidR="00B10029" w:rsidRPr="00941A23" w:rsidRDefault="00000000">
            <w:pPr>
              <w:spacing w:before="6"/>
              <w:ind w:left="1062" w:right="106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C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t</w:t>
            </w:r>
            <w:r w:rsidRPr="00941A23">
              <w:rPr>
                <w:rFonts w:asciiTheme="minorHAnsi" w:eastAsia="Calibri" w:hAnsiTheme="minorHAnsi" w:cstheme="minorHAnsi"/>
                <w:b/>
                <w:spacing w:val="-3"/>
                <w:sz w:val="22"/>
                <w:szCs w:val="22"/>
              </w:rPr>
              <w:t>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g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r</w:t>
            </w:r>
            <w:r w:rsidR="002669AF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y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38250" w14:textId="77777777" w:rsidR="00B10029" w:rsidRPr="00941A23" w:rsidRDefault="00000000">
            <w:pPr>
              <w:spacing w:before="6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De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a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d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li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n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e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f 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Sub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</w:t>
            </w:r>
            <w:r w:rsidRPr="00941A23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</w:rPr>
              <w:t>i</w:t>
            </w:r>
            <w:r w:rsidRPr="00941A23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</w:rPr>
              <w:t>o</w:t>
            </w:r>
            <w:r w:rsidRPr="00941A2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</w:t>
            </w:r>
          </w:p>
        </w:tc>
      </w:tr>
      <w:tr w:rsidR="00B10029" w:rsidRPr="00941A23" w14:paraId="55A2BF05" w14:textId="77777777" w:rsidTr="002669AF">
        <w:trPr>
          <w:trHeight w:hRule="exact" w:val="1708"/>
        </w:trPr>
        <w:tc>
          <w:tcPr>
            <w:tcW w:w="5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1D47" w14:textId="77777777" w:rsidR="00B10029" w:rsidRPr="00941A23" w:rsidRDefault="00000000">
            <w:pPr>
              <w:spacing w:before="5"/>
              <w:ind w:left="10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41A2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1</w:t>
            </w:r>
            <w:r w:rsidRPr="00941A23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50F65" w14:textId="19605418" w:rsidR="00B10029" w:rsidRPr="00EE51A7" w:rsidRDefault="00E10533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 -</w:t>
            </w:r>
            <w:r w:rsidR="00824CF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NBO-</w:t>
            </w:r>
            <w:r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CLN-024-005</w:t>
            </w:r>
          </w:p>
        </w:tc>
        <w:tc>
          <w:tcPr>
            <w:tcW w:w="3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C15A" w14:textId="42AEE608" w:rsidR="00B10029" w:rsidRPr="00EE51A7" w:rsidRDefault="00E10533" w:rsidP="00E10533">
            <w:pPr>
              <w:spacing w:before="1"/>
              <w:ind w:left="102"/>
              <w:rPr>
                <w:rFonts w:asciiTheme="minorHAnsi" w:eastAsia="Calibri" w:hAnsiTheme="minorHAnsi" w:cstheme="minorHAnsi"/>
                <w:spacing w:val="1"/>
                <w:sz w:val="22"/>
                <w:szCs w:val="22"/>
                <w:highlight w:val="yellow"/>
              </w:rPr>
            </w:pPr>
            <w:r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Office Cleaning Services Nairobi</w:t>
            </w:r>
          </w:p>
        </w:tc>
        <w:tc>
          <w:tcPr>
            <w:tcW w:w="2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745C" w14:textId="4772503E" w:rsidR="00B10029" w:rsidRPr="00EE51A7" w:rsidRDefault="003246E5">
            <w:pPr>
              <w:spacing w:before="1"/>
              <w:ind w:left="102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6</w:t>
            </w:r>
            <w:proofErr w:type="spellStart"/>
            <w:r w:rsidR="00E67858" w:rsidRPr="00E10533">
              <w:rPr>
                <w:rFonts w:asciiTheme="minorHAnsi" w:eastAsia="Calibri" w:hAnsiTheme="minorHAnsi" w:cstheme="minorHAnsi"/>
                <w:spacing w:val="-1"/>
                <w:position w:val="8"/>
                <w:sz w:val="14"/>
                <w:szCs w:val="14"/>
              </w:rPr>
              <w:t>th</w:t>
            </w:r>
            <w:proofErr w:type="spellEnd"/>
            <w:r w:rsidR="00E10533" w:rsidRPr="00E10533">
              <w:rPr>
                <w:rFonts w:asciiTheme="minorHAnsi" w:eastAsia="Calibri" w:hAnsiTheme="minorHAnsi" w:cstheme="minorHAnsi"/>
                <w:spacing w:val="-3"/>
                <w:sz w:val="22"/>
                <w:szCs w:val="22"/>
              </w:rPr>
              <w:t>June</w:t>
            </w:r>
            <w:r w:rsidR="00E67858" w:rsidRPr="00E10533">
              <w:rPr>
                <w:rFonts w:asciiTheme="minorHAnsi" w:eastAsia="Calibr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20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24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 xml:space="preserve"> 1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7</w:t>
            </w:r>
            <w:r w:rsidR="00E67858" w:rsidRPr="00E10533">
              <w:rPr>
                <w:rFonts w:asciiTheme="minorHAnsi" w:eastAsia="Calibri" w:hAnsiTheme="minorHAnsi" w:cstheme="minorHAnsi"/>
                <w:spacing w:val="-2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0</w:t>
            </w:r>
            <w:r w:rsidR="00E67858" w:rsidRPr="00E10533">
              <w:rPr>
                <w:rFonts w:asciiTheme="minorHAnsi" w:eastAsia="Calibri" w:hAnsiTheme="minorHAnsi" w:cstheme="minorHAnsi"/>
                <w:spacing w:val="-1"/>
                <w:sz w:val="22"/>
                <w:szCs w:val="22"/>
              </w:rPr>
              <w:t>H</w:t>
            </w:r>
            <w:r w:rsidR="00E67858" w:rsidRPr="00E10533">
              <w:rPr>
                <w:rFonts w:asciiTheme="minorHAnsi" w:eastAsia="Calibri" w:hAnsiTheme="minorHAnsi" w:cstheme="minorHAnsi"/>
                <w:spacing w:val="-5"/>
                <w:sz w:val="22"/>
                <w:szCs w:val="22"/>
              </w:rPr>
              <w:t>r</w:t>
            </w:r>
            <w:r w:rsidR="00E67858" w:rsidRPr="00E10533"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</w:p>
        </w:tc>
      </w:tr>
    </w:tbl>
    <w:p w14:paraId="5F86F53C" w14:textId="77777777" w:rsidR="00B10029" w:rsidRPr="00941A23" w:rsidRDefault="00B10029">
      <w:pPr>
        <w:spacing w:before="4" w:line="140" w:lineRule="exact"/>
        <w:rPr>
          <w:rFonts w:asciiTheme="minorHAnsi" w:hAnsiTheme="minorHAnsi" w:cstheme="minorHAnsi"/>
          <w:sz w:val="14"/>
          <w:szCs w:val="14"/>
        </w:rPr>
      </w:pPr>
    </w:p>
    <w:p w14:paraId="577AF781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2376019B" w14:textId="77777777" w:rsidR="00B10029" w:rsidRPr="00941A23" w:rsidRDefault="00B10029">
      <w:pPr>
        <w:spacing w:line="200" w:lineRule="exact"/>
        <w:rPr>
          <w:rFonts w:asciiTheme="minorHAnsi" w:hAnsiTheme="minorHAnsi" w:cstheme="minorHAnsi"/>
        </w:rPr>
      </w:pPr>
    </w:p>
    <w:p w14:paraId="05FCE254" w14:textId="06160C5B" w:rsidR="00B10029" w:rsidRPr="00941A23" w:rsidRDefault="00000000" w:rsidP="00941A23">
      <w:pPr>
        <w:spacing w:before="16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If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a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u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z w:val="22"/>
          <w:szCs w:val="22"/>
        </w:rPr>
        <w:t>ed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In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ITB) and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Supplier Information Form 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(SIF)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and</w:t>
      </w:r>
      <w:r w:rsidR="00941A23"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it it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gu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51835CCC" w14:textId="77777777" w:rsidR="00B10029" w:rsidRPr="00941A23" w:rsidRDefault="00B10029">
      <w:pPr>
        <w:spacing w:before="18" w:line="260" w:lineRule="exact"/>
        <w:rPr>
          <w:rFonts w:asciiTheme="minorHAnsi" w:hAnsiTheme="minorHAnsi" w:cstheme="minorHAnsi"/>
          <w:sz w:val="26"/>
          <w:szCs w:val="26"/>
        </w:rPr>
      </w:pPr>
    </w:p>
    <w:p w14:paraId="378BF0DC" w14:textId="77777777" w:rsidR="00B10029" w:rsidRPr="00941A23" w:rsidRDefault="00000000">
      <w:pPr>
        <w:spacing w:before="16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an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wn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ad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d S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n </w:t>
      </w:r>
      <w:r w:rsidRPr="00941A23">
        <w:rPr>
          <w:rFonts w:asciiTheme="minorHAnsi" w:eastAsia="Calibri" w:hAnsiTheme="minorHAnsi" w:cstheme="minorHAnsi"/>
          <w:spacing w:val="-7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</w:p>
    <w:p w14:paraId="0EA3EDFC" w14:textId="466AF74F" w:rsidR="00B10029" w:rsidRPr="00941A23" w:rsidRDefault="00000000">
      <w:pPr>
        <w:spacing w:before="12" w:line="260" w:lineRule="exact"/>
        <w:ind w:left="840"/>
        <w:rPr>
          <w:rFonts w:asciiTheme="minorHAnsi" w:eastAsia="Calibri" w:hAnsiTheme="minorHAnsi" w:cstheme="minorHAnsi"/>
          <w:sz w:val="22"/>
          <w:szCs w:val="22"/>
        </w:rPr>
      </w:pPr>
      <w:hyperlink r:id="rId8"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h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tps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: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ww</w:t>
        </w:r>
        <w:r w:rsidRPr="00941A23">
          <w:rPr>
            <w:rFonts w:asciiTheme="minorHAnsi" w:eastAsia="Calibri" w:hAnsiTheme="minorHAnsi" w:cstheme="minorHAnsi"/>
            <w:color w:val="0000FF"/>
            <w:spacing w:val="-14"/>
            <w:sz w:val="22"/>
            <w:szCs w:val="22"/>
            <w:u w:val="single" w:color="0000FF"/>
          </w:rPr>
          <w:t>w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me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pacing w:val="-4"/>
            <w:sz w:val="22"/>
            <w:szCs w:val="22"/>
            <w:u w:val="single" w:color="0000FF"/>
          </w:rPr>
          <w:t>y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c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or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p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s.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o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g</w:t>
        </w:r>
        <w:r w:rsidRPr="00941A23">
          <w:rPr>
            <w:rFonts w:asciiTheme="minorHAnsi" w:eastAsia="Calibri" w:hAnsiTheme="minorHAnsi" w:cstheme="minorHAnsi"/>
            <w:color w:val="0000FF"/>
            <w:spacing w:val="9"/>
            <w:sz w:val="22"/>
            <w:szCs w:val="22"/>
            <w:u w:val="single" w:color="0000FF"/>
          </w:rPr>
          <w:t xml:space="preserve"> 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/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t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en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>d</w:t>
        </w:r>
        <w:r w:rsidRPr="00941A23">
          <w:rPr>
            <w:rFonts w:asciiTheme="minorHAnsi" w:eastAsia="Calibri" w:hAnsiTheme="minorHAnsi" w:cstheme="minorHAnsi"/>
            <w:color w:val="0000FF"/>
            <w:spacing w:val="-2"/>
            <w:sz w:val="22"/>
            <w:szCs w:val="22"/>
            <w:u w:val="single" w:color="0000FF"/>
          </w:rPr>
          <w:t>e</w:t>
        </w:r>
        <w:r w:rsidRPr="00941A23">
          <w:rPr>
            <w:rFonts w:asciiTheme="minorHAnsi" w:eastAsia="Calibri" w:hAnsiTheme="minorHAnsi" w:cstheme="minorHAnsi"/>
            <w:color w:val="0000FF"/>
            <w:spacing w:val="-3"/>
            <w:sz w:val="22"/>
            <w:szCs w:val="22"/>
            <w:u w:val="single" w:color="0000FF"/>
          </w:rPr>
          <w:t>r</w:t>
        </w:r>
        <w:r w:rsidRPr="00941A23">
          <w:rPr>
            <w:rFonts w:asciiTheme="minorHAnsi" w:eastAsia="Calibri" w:hAnsiTheme="minorHAnsi" w:cstheme="minorHAnsi"/>
            <w:color w:val="0000FF"/>
            <w:sz w:val="22"/>
            <w:szCs w:val="22"/>
            <w:u w:val="single" w:color="0000FF"/>
          </w:rPr>
          <w:t>s</w:t>
        </w:r>
        <w:r w:rsidRPr="00941A23">
          <w:rPr>
            <w:rFonts w:asciiTheme="minorHAnsi" w:eastAsia="Calibri" w:hAnsiTheme="minorHAnsi" w:cstheme="minorHAnsi"/>
            <w:color w:val="0000FF"/>
            <w:spacing w:val="-1"/>
            <w:sz w:val="22"/>
            <w:szCs w:val="22"/>
            <w:u w:val="single" w:color="0000FF"/>
          </w:rPr>
          <w:t xml:space="preserve"> </w:t>
        </w:r>
      </w:hyperlink>
    </w:p>
    <w:p w14:paraId="41ED89A7" w14:textId="77777777" w:rsidR="00B10029" w:rsidRPr="00941A23" w:rsidRDefault="00B10029">
      <w:pPr>
        <w:spacing w:before="1" w:line="260" w:lineRule="exact"/>
        <w:rPr>
          <w:rFonts w:asciiTheme="minorHAnsi" w:hAnsiTheme="minorHAnsi" w:cstheme="minorHAnsi"/>
          <w:sz w:val="26"/>
          <w:szCs w:val="26"/>
        </w:rPr>
      </w:pPr>
    </w:p>
    <w:p w14:paraId="71C7E6E0" w14:textId="6A1ABC46" w:rsidR="00B10029" w:rsidRPr="00941A23" w:rsidRDefault="00000000" w:rsidP="00941A23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Bid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="00941A23" w:rsidRPr="00941A2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and supplier information form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mu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te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cy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="003246E5">
        <w:rPr>
          <w:rFonts w:asciiTheme="minorHAnsi" w:eastAsia="Calibri" w:hAnsiTheme="minorHAnsi" w:cstheme="minorHAnsi"/>
          <w:b/>
          <w:bCs/>
          <w:spacing w:val="1"/>
          <w:sz w:val="22"/>
          <w:szCs w:val="22"/>
        </w:rPr>
        <w:t>6</w:t>
      </w:r>
      <w:proofErr w:type="spellStart"/>
      <w:r w:rsidR="00E67858" w:rsidRPr="00E67858">
        <w:rPr>
          <w:rFonts w:asciiTheme="minorHAnsi" w:eastAsia="Calibri" w:hAnsiTheme="minorHAnsi" w:cstheme="minorHAnsi"/>
          <w:b/>
          <w:bCs/>
          <w:position w:val="8"/>
          <w:sz w:val="14"/>
          <w:szCs w:val="14"/>
        </w:rPr>
        <w:t>th</w:t>
      </w:r>
      <w:proofErr w:type="spellEnd"/>
      <w:r w:rsidRPr="00941A23">
        <w:rPr>
          <w:rFonts w:asciiTheme="minorHAnsi" w:eastAsia="Calibri" w:hAnsiTheme="minorHAnsi" w:cstheme="minorHAnsi"/>
          <w:b/>
          <w:spacing w:val="17"/>
          <w:position w:val="8"/>
          <w:sz w:val="14"/>
          <w:szCs w:val="14"/>
        </w:rPr>
        <w:t xml:space="preserve"> </w:t>
      </w:r>
      <w:r w:rsidR="00135D2A">
        <w:rPr>
          <w:rFonts w:asciiTheme="minorHAnsi" w:eastAsia="Calibri" w:hAnsiTheme="minorHAnsi" w:cstheme="minorHAnsi"/>
          <w:b/>
          <w:spacing w:val="-3"/>
          <w:sz w:val="22"/>
          <w:szCs w:val="22"/>
        </w:rPr>
        <w:t>June</w:t>
      </w:r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0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2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4</w:t>
      </w:r>
      <w:hyperlink r:id="rId9"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@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1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7</w:t>
        </w:r>
        <w:r w:rsidRPr="00941A23">
          <w:rPr>
            <w:rFonts w:asciiTheme="minorHAnsi" w:eastAsia="Calibri" w:hAnsiTheme="minorHAnsi" w:cstheme="minorHAnsi"/>
            <w:b/>
            <w:spacing w:val="-2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1"/>
            <w:sz w:val="22"/>
            <w:szCs w:val="22"/>
          </w:rPr>
          <w:t>0</w:t>
        </w:r>
        <w:r w:rsidRPr="00941A23">
          <w:rPr>
            <w:rFonts w:asciiTheme="minorHAnsi" w:eastAsia="Calibri" w:hAnsiTheme="minorHAnsi" w:cstheme="minorHAnsi"/>
            <w:b/>
            <w:spacing w:val="-1"/>
            <w:sz w:val="22"/>
            <w:szCs w:val="22"/>
          </w:rPr>
          <w:t>h</w:t>
        </w:r>
        <w:r w:rsidRPr="00941A23">
          <w:rPr>
            <w:rFonts w:asciiTheme="minorHAnsi" w:eastAsia="Calibri" w:hAnsiTheme="minorHAnsi" w:cstheme="minorHAnsi"/>
            <w:b/>
            <w:spacing w:val="-4"/>
            <w:sz w:val="22"/>
            <w:szCs w:val="22"/>
          </w:rPr>
          <w:t>r</w:t>
        </w:r>
        <w:r w:rsidRPr="00941A23">
          <w:rPr>
            <w:rFonts w:asciiTheme="minorHAnsi" w:eastAsia="Calibri" w:hAnsiTheme="minorHAnsi" w:cstheme="minorHAnsi"/>
            <w:b/>
            <w:sz w:val="22"/>
            <w:szCs w:val="22"/>
          </w:rPr>
          <w:t>s</w:t>
        </w:r>
      </w:hyperlink>
      <w:r w:rsidRPr="00941A23">
        <w:rPr>
          <w:rFonts w:asciiTheme="minorHAnsi" w:eastAsia="Calibri" w:hAnsiTheme="minorHAnsi" w:cstheme="minorHAnsi"/>
          <w:b/>
          <w:spacing w:val="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ac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eli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4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CF11A7C" w14:textId="77777777" w:rsidR="00B10029" w:rsidRPr="00941A23" w:rsidRDefault="00B10029">
      <w:pPr>
        <w:spacing w:before="19" w:line="260" w:lineRule="exact"/>
        <w:rPr>
          <w:rFonts w:asciiTheme="minorHAnsi" w:hAnsiTheme="minorHAnsi" w:cstheme="minorHAnsi"/>
          <w:sz w:val="26"/>
          <w:szCs w:val="26"/>
        </w:rPr>
      </w:pPr>
    </w:p>
    <w:p w14:paraId="3C315B62" w14:textId="4C6F4DBC" w:rsidR="00B10029" w:rsidRDefault="00000000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●   </w:t>
      </w:r>
      <w:r w:rsidRPr="00941A23">
        <w:rPr>
          <w:rFonts w:asciiTheme="minorHAnsi" w:eastAsia="Calibri" w:hAnsiTheme="minorHAnsi" w:cstheme="minorHAnsi"/>
          <w:spacing w:val="16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ail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et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rm</w:t>
      </w:r>
      <w:r w:rsidR="00941A23" w:rsidRPr="00941A23">
        <w:rPr>
          <w:rFonts w:asciiTheme="minorHAnsi" w:eastAsia="Calibri" w:hAnsiTheme="minorHAnsi" w:cstheme="minorHAnsi"/>
          <w:sz w:val="22"/>
          <w:szCs w:val="22"/>
        </w:rPr>
        <w:t xml:space="preserve"> and supplier information form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o </w:t>
      </w:r>
      <w:hyperlink r:id="rId10" w:history="1">
        <w:r w:rsidR="00470D2D" w:rsidRPr="00941A23">
          <w:rPr>
            <w:rStyle w:val="Hyperlink"/>
            <w:rFonts w:asciiTheme="minorHAnsi" w:eastAsia="Calibri" w:hAnsiTheme="minorHAnsi" w:cstheme="minorHAnsi"/>
            <w:sz w:val="22"/>
            <w:szCs w:val="22"/>
          </w:rPr>
          <w:t xml:space="preserve"> tenders.mck@mercycorps.org</w:t>
        </w:r>
      </w:hyperlink>
      <w:r w:rsidR="00470D2D" w:rsidRPr="00941A23">
        <w:rPr>
          <w:rFonts w:asciiTheme="minorHAnsi" w:eastAsia="Calibri" w:hAnsiTheme="minorHAnsi" w:cstheme="minorHAnsi"/>
          <w:color w:val="0000FF"/>
          <w:sz w:val="22"/>
          <w:szCs w:val="22"/>
        </w:rPr>
        <w:t xml:space="preserve"> 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>with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the</w:t>
      </w:r>
      <w:r w:rsidR="00941A23"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color w:val="000000"/>
          <w:sz w:val="22"/>
          <w:szCs w:val="22"/>
        </w:rPr>
        <w:t>Tender Reference number above in the email subject line</w:t>
      </w:r>
      <w:r w:rsidR="003D44E4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326D0FA3" w14:textId="77777777" w:rsidR="003D44E4" w:rsidRDefault="003D44E4" w:rsidP="00941A23">
      <w:pPr>
        <w:ind w:left="480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C1CA52A" w14:textId="0955A634" w:rsidR="003D44E4" w:rsidRPr="003D44E4" w:rsidRDefault="003D44E4" w:rsidP="003D44E4">
      <w:pPr>
        <w:pStyle w:val="ListParagraph"/>
      </w:pPr>
      <w:r w:rsidRPr="00EE375B">
        <w:rPr>
          <w:b/>
          <w:bCs/>
        </w:rPr>
        <w:t>N/B:</w:t>
      </w:r>
      <w:r>
        <w:t xml:space="preserve"> </w:t>
      </w:r>
      <w:r>
        <w:rPr>
          <w:b/>
          <w:bCs/>
        </w:rPr>
        <w:t>P</w:t>
      </w:r>
      <w:r w:rsidRPr="00EE375B">
        <w:rPr>
          <w:b/>
          <w:bCs/>
        </w:rPr>
        <w:t>lease don’t send any bids or proposals with the Intent to Bid Form</w:t>
      </w:r>
      <w:r>
        <w:rPr>
          <w:b/>
          <w:bCs/>
        </w:rPr>
        <w:t>.</w:t>
      </w:r>
    </w:p>
    <w:p w14:paraId="115EDA4C" w14:textId="69FE3E84" w:rsidR="00470D2D" w:rsidRPr="00941A23" w:rsidRDefault="00470D2D" w:rsidP="00470D2D">
      <w:pPr>
        <w:spacing w:before="30"/>
        <w:ind w:left="120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Complete Tender Package will be shared with those who submitted on time the following:</w:t>
      </w:r>
    </w:p>
    <w:p w14:paraId="7EE95DFD" w14:textId="77777777" w:rsidR="00470D2D" w:rsidRPr="00941A23" w:rsidRDefault="00470D2D" w:rsidP="00470D2D">
      <w:pPr>
        <w:spacing w:line="160" w:lineRule="exact"/>
        <w:rPr>
          <w:rFonts w:asciiTheme="minorHAnsi" w:hAnsiTheme="minorHAnsi" w:cstheme="minorHAnsi"/>
          <w:sz w:val="16"/>
          <w:szCs w:val="16"/>
        </w:rPr>
      </w:pPr>
    </w:p>
    <w:p w14:paraId="59C79E95" w14:textId="77777777" w:rsidR="00470D2D" w:rsidRPr="00941A23" w:rsidRDefault="00470D2D" w:rsidP="00470D2D">
      <w:pPr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1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ITB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(Intent</w:t>
      </w:r>
      <w:r w:rsidRPr="00941A23">
        <w:rPr>
          <w:rFonts w:asciiTheme="minorHAnsi" w:hAnsiTheme="minorHAnsi" w:cstheme="minorHAnsi"/>
          <w:b/>
          <w:spacing w:val="20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to</w:t>
      </w:r>
      <w:r w:rsidRPr="00941A23">
        <w:rPr>
          <w:rFonts w:asciiTheme="minorHAnsi" w:hAnsiTheme="minorHAnsi" w:cstheme="minorHAnsi"/>
          <w:b/>
          <w:spacing w:val="7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Bid)</w:t>
      </w:r>
    </w:p>
    <w:p w14:paraId="5A1B94B7" w14:textId="77777777" w:rsidR="00470D2D" w:rsidRPr="00941A23" w:rsidRDefault="00470D2D" w:rsidP="00470D2D">
      <w:pPr>
        <w:spacing w:before="27"/>
        <w:ind w:left="715"/>
        <w:rPr>
          <w:rFonts w:asciiTheme="minorHAnsi" w:hAnsiTheme="minorHAnsi" w:cstheme="minorHAnsi"/>
          <w:sz w:val="22"/>
          <w:szCs w:val="22"/>
        </w:rPr>
      </w:pP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2</w:t>
      </w:r>
      <w:r w:rsidRPr="00941A23">
        <w:rPr>
          <w:rFonts w:asciiTheme="minorHAnsi" w:hAnsiTheme="minorHAnsi" w:cstheme="minorHAnsi"/>
          <w:b/>
          <w:sz w:val="22"/>
          <w:szCs w:val="22"/>
        </w:rPr>
        <w:t xml:space="preserve">-  </w:t>
      </w:r>
      <w:r w:rsidRPr="00941A23">
        <w:rPr>
          <w:rFonts w:asciiTheme="minorHAnsi" w:hAnsiTheme="minorHAnsi" w:cstheme="minorHAnsi"/>
          <w:b/>
          <w:spacing w:val="2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Signed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and</w:t>
      </w:r>
      <w:r w:rsidRPr="00941A23">
        <w:rPr>
          <w:rFonts w:asciiTheme="minorHAnsi" w:hAnsiTheme="minorHAnsi" w:cstheme="minorHAnsi"/>
          <w:b/>
          <w:spacing w:val="12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s</w:t>
      </w:r>
      <w:r w:rsidRPr="00941A23">
        <w:rPr>
          <w:rFonts w:asciiTheme="minorHAnsi" w:hAnsiTheme="minorHAnsi" w:cstheme="minorHAnsi"/>
          <w:b/>
          <w:sz w:val="22"/>
          <w:szCs w:val="22"/>
        </w:rPr>
        <w:t>tamped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Supplier</w:t>
      </w:r>
      <w:r w:rsidRPr="00941A23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z w:val="22"/>
          <w:szCs w:val="22"/>
        </w:rPr>
        <w:t>I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nformatio</w:t>
      </w:r>
      <w:r w:rsidRPr="00941A23">
        <w:rPr>
          <w:rFonts w:asciiTheme="minorHAnsi" w:hAnsiTheme="minorHAnsi" w:cstheme="minorHAnsi"/>
          <w:b/>
          <w:sz w:val="22"/>
          <w:szCs w:val="22"/>
        </w:rPr>
        <w:t>n</w:t>
      </w:r>
      <w:r w:rsidRPr="00941A23">
        <w:rPr>
          <w:rFonts w:asciiTheme="minorHAnsi" w:hAnsiTheme="minorHAnsi" w:cstheme="minorHAnsi"/>
          <w:b/>
          <w:spacing w:val="34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spacing w:val="1"/>
          <w:sz w:val="22"/>
          <w:szCs w:val="22"/>
        </w:rPr>
        <w:t>F</w:t>
      </w:r>
      <w:r w:rsidRPr="00941A23">
        <w:rPr>
          <w:rFonts w:asciiTheme="minorHAns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hAnsiTheme="minorHAnsi" w:cstheme="minorHAnsi"/>
          <w:b/>
          <w:sz w:val="22"/>
          <w:szCs w:val="22"/>
        </w:rPr>
        <w:t>rms</w:t>
      </w:r>
      <w:r w:rsidRPr="00941A23">
        <w:rPr>
          <w:rFonts w:asciiTheme="minorHAnsi" w:hAnsiTheme="minorHAnsi" w:cstheme="minorHAnsi"/>
          <w:b/>
          <w:spacing w:val="19"/>
          <w:sz w:val="22"/>
          <w:szCs w:val="22"/>
        </w:rPr>
        <w:t xml:space="preserve"> </w:t>
      </w:r>
      <w:r w:rsidRPr="00941A23">
        <w:rPr>
          <w:rFonts w:asciiTheme="minorHAnsi" w:hAnsiTheme="minorHAnsi" w:cstheme="minorHAnsi"/>
          <w:b/>
          <w:w w:val="103"/>
          <w:sz w:val="22"/>
          <w:szCs w:val="22"/>
        </w:rPr>
        <w:t>(SIF)</w:t>
      </w:r>
    </w:p>
    <w:p w14:paraId="4C8B9598" w14:textId="77777777" w:rsidR="00B10029" w:rsidRPr="00941A23" w:rsidRDefault="00B10029">
      <w:pPr>
        <w:spacing w:before="11" w:line="280" w:lineRule="exact"/>
        <w:rPr>
          <w:rFonts w:asciiTheme="minorHAnsi" w:hAnsiTheme="minorHAnsi" w:cstheme="minorHAnsi"/>
          <w:sz w:val="28"/>
          <w:szCs w:val="28"/>
        </w:rPr>
      </w:pPr>
    </w:p>
    <w:p w14:paraId="21F6BDA4" w14:textId="0FC386D5" w:rsidR="00B10029" w:rsidRPr="00941A23" w:rsidRDefault="00000000">
      <w:pPr>
        <w:spacing w:line="251" w:lineRule="auto"/>
        <w:ind w:left="120" w:right="1378"/>
        <w:rPr>
          <w:rFonts w:asciiTheme="minorHAnsi" w:eastAsia="Calibri" w:hAnsiTheme="minorHAnsi" w:cstheme="minorHAnsi"/>
          <w:sz w:val="22"/>
          <w:szCs w:val="22"/>
        </w:rPr>
      </w:pPr>
      <w:r w:rsidRPr="00941A23">
        <w:rPr>
          <w:rFonts w:asciiTheme="minorHAnsi" w:eastAsia="Calibri" w:hAnsiTheme="minorHAnsi" w:cstheme="minorHAnsi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si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s </w:t>
      </w:r>
      <w:r w:rsidRPr="00941A23">
        <w:rPr>
          <w:rFonts w:asciiTheme="minorHAnsi" w:eastAsia="Calibri" w:hAnsiTheme="minorHAnsi" w:cstheme="minorHAnsi"/>
          <w:spacing w:val="-18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er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Not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ce,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the</w:t>
      </w:r>
      <w:r w:rsidRPr="00941A2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 xml:space="preserve"> B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>/</w:t>
      </w:r>
      <w:r w:rsidRPr="00941A23">
        <w:rPr>
          <w:rFonts w:asciiTheme="minorHAnsi" w:eastAsia="Calibri" w:hAnsiTheme="minorHAnsi" w:cstheme="minorHAnsi"/>
          <w:b/>
          <w:spacing w:val="-4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eque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b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b/>
          <w:spacing w:val="-2"/>
          <w:sz w:val="22"/>
          <w:szCs w:val="22"/>
        </w:rPr>
        <w:t>Pr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opo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b/>
          <w:spacing w:val="-1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b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b/>
          <w:spacing w:val="3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 xml:space="preserve">will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941A23">
        <w:rPr>
          <w:rFonts w:asciiTheme="minorHAnsi" w:eastAsia="Calibri" w:hAnsiTheme="minorHAnsi" w:cstheme="minorHAnsi"/>
          <w:sz w:val="22"/>
          <w:szCs w:val="22"/>
        </w:rPr>
        <w:t>e se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su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pp</w:t>
      </w:r>
      <w:r w:rsidRPr="00941A23">
        <w:rPr>
          <w:rFonts w:asciiTheme="minorHAnsi" w:eastAsia="Calibri" w:hAnsiTheme="minorHAnsi" w:cstheme="minorHAnsi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ubm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tt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s</w:t>
      </w:r>
      <w:r w:rsidR="00470D2D" w:rsidRPr="00941A23">
        <w:rPr>
          <w:rFonts w:asciiTheme="minorHAnsi" w:eastAsia="Calibri" w:hAnsiTheme="minorHAnsi" w:cstheme="minorHAnsi"/>
          <w:sz w:val="22"/>
          <w:szCs w:val="22"/>
        </w:rPr>
        <w:t xml:space="preserve"> and the supplier information form</w:t>
      </w:r>
      <w:r w:rsidRPr="00941A23">
        <w:rPr>
          <w:rFonts w:asciiTheme="minorHAnsi" w:eastAsia="Calibri" w:hAnsiTheme="minorHAnsi" w:cstheme="minorHAnsi"/>
          <w:sz w:val="22"/>
          <w:szCs w:val="22"/>
        </w:rPr>
        <w:t>. The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eq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s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 Bid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w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941A23">
        <w:rPr>
          <w:rFonts w:asciiTheme="minorHAnsi" w:eastAsia="Calibri" w:hAnsiTheme="minorHAnsi" w:cstheme="minorHAnsi"/>
          <w:sz w:val="22"/>
          <w:szCs w:val="22"/>
        </w:rPr>
        <w:t>l be s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 ac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g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z w:val="22"/>
          <w:szCs w:val="22"/>
        </w:rPr>
        <w:t>en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y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u h</w:t>
      </w:r>
      <w:r w:rsidRPr="00941A23">
        <w:rPr>
          <w:rFonts w:asciiTheme="minorHAnsi" w:eastAsia="Calibri" w:hAnsiTheme="minorHAnsi" w:cstheme="minorHAnsi"/>
          <w:spacing w:val="-5"/>
          <w:sz w:val="22"/>
          <w:szCs w:val="22"/>
        </w:rPr>
        <w:t>a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ti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ed in</w:t>
      </w:r>
      <w:r w:rsidRPr="00941A2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I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e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941A23">
        <w:rPr>
          <w:rFonts w:asciiTheme="minorHAnsi" w:eastAsia="Calibri" w:hAnsiTheme="minorHAnsi" w:cstheme="minorHAnsi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4"/>
          <w:sz w:val="22"/>
          <w:szCs w:val="22"/>
        </w:rPr>
        <w:t>t</w:t>
      </w:r>
      <w:r w:rsidRPr="00941A23">
        <w:rPr>
          <w:rFonts w:asciiTheme="minorHAnsi" w:eastAsia="Calibri" w:hAnsiTheme="minorHAnsi" w:cstheme="minorHAnsi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z w:val="22"/>
          <w:szCs w:val="22"/>
        </w:rPr>
        <w:t>Bid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941A2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941A2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941A23">
        <w:rPr>
          <w:rFonts w:asciiTheme="minorHAnsi" w:eastAsia="Calibri" w:hAnsiTheme="minorHAnsi" w:cstheme="minorHAnsi"/>
          <w:sz w:val="22"/>
          <w:szCs w:val="22"/>
        </w:rPr>
        <w:t>r</w:t>
      </w:r>
      <w:r w:rsidRPr="00941A23">
        <w:rPr>
          <w:rFonts w:asciiTheme="minorHAnsi" w:eastAsia="Calibri" w:hAnsiTheme="minorHAnsi" w:cstheme="minorHAnsi"/>
          <w:spacing w:val="-2"/>
          <w:sz w:val="22"/>
          <w:szCs w:val="22"/>
        </w:rPr>
        <w:t>m</w:t>
      </w:r>
      <w:r w:rsidRPr="00941A2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E946499" w14:textId="1FA1D512" w:rsidR="00E67858" w:rsidRPr="004C49A3" w:rsidRDefault="00E67858" w:rsidP="004C49A3">
      <w:pPr>
        <w:spacing w:before="34"/>
        <w:rPr>
          <w:rFonts w:ascii="Arial" w:eastAsia="Arial" w:hAnsi="Arial" w:cs="Arial"/>
          <w:spacing w:val="-21"/>
        </w:rPr>
        <w:sectPr w:rsidR="00E67858" w:rsidRPr="004C49A3" w:rsidSect="00A72495">
          <w:pgSz w:w="11920" w:h="16840"/>
          <w:pgMar w:top="500" w:right="380" w:bottom="280" w:left="1680" w:header="720" w:footer="720" w:gutter="0"/>
          <w:cols w:space="720"/>
        </w:sectPr>
      </w:pPr>
    </w:p>
    <w:p w14:paraId="0DE40FBC" w14:textId="77777777" w:rsidR="00B10029" w:rsidRDefault="003246E5">
      <w:pPr>
        <w:spacing w:before="100"/>
        <w:ind w:left="100"/>
      </w:pPr>
      <w:r>
        <w:lastRenderedPageBreak/>
        <w:pict w14:anchorId="76CC98B8">
          <v:shape id="_x0000_i1026" type="#_x0000_t75" style="width:84.75pt;height:32.25pt">
            <v:imagedata r:id="rId11" o:title=""/>
          </v:shape>
        </w:pict>
      </w:r>
    </w:p>
    <w:p w14:paraId="013C6416" w14:textId="77777777" w:rsidR="00B10029" w:rsidRDefault="00000000">
      <w:pPr>
        <w:ind w:left="2947" w:right="296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RPS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14:paraId="04D849BB" w14:textId="77777777" w:rsidR="00B10029" w:rsidRDefault="00000000">
      <w:pPr>
        <w:spacing w:line="260" w:lineRule="exact"/>
        <w:ind w:left="1312" w:right="133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als 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Bid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78914513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44303B3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3F3C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F0D7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B10029" w14:paraId="68456313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FE3B" w14:textId="77777777" w:rsidR="00B10029" w:rsidRDefault="00000000">
            <w:pPr>
              <w:spacing w:before="99"/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C3B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</w:tr>
      <w:tr w:rsidR="00B10029" w14:paraId="2DBC792E" w14:textId="77777777" w:rsidTr="00115240">
        <w:trPr>
          <w:trHeight w:hRule="exact" w:val="50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CC0F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8AFA" w14:textId="701B2D2B" w:rsidR="00B10029" w:rsidRDefault="00E10533" w:rsidP="00115240">
            <w:pPr>
              <w:spacing w:before="5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Office Cleaning Services Nairobi</w:t>
            </w:r>
            <w:r w:rsidR="00E67858" w:rsidRPr="00115240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.</w:t>
            </w:r>
          </w:p>
        </w:tc>
      </w:tr>
      <w:tr w:rsidR="00B10029" w14:paraId="00A9C28C" w14:textId="77777777" w:rsidTr="00F51468">
        <w:trPr>
          <w:trHeight w:hRule="exact" w:val="47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A3D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ende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6550E" w14:textId="7AA058F2" w:rsidR="00B10029" w:rsidRDefault="00E10533">
            <w:pPr>
              <w:spacing w:before="99"/>
              <w:ind w:left="90"/>
              <w:rPr>
                <w:rFonts w:ascii="Cambria" w:eastAsia="Cambria" w:hAnsi="Cambria" w:cs="Cambria"/>
                <w:sz w:val="22"/>
                <w:szCs w:val="22"/>
              </w:rPr>
            </w:pPr>
            <w:r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MCK -</w:t>
            </w:r>
            <w:r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NBO-</w:t>
            </w:r>
            <w:r w:rsidRPr="00E10533">
              <w:rPr>
                <w:rFonts w:asciiTheme="minorHAnsi" w:eastAsia="Calibri" w:hAnsiTheme="minorHAnsi" w:cstheme="minorHAnsi"/>
                <w:spacing w:val="1"/>
                <w:sz w:val="22"/>
                <w:szCs w:val="22"/>
              </w:rPr>
              <w:t>CLN-024-005</w:t>
            </w:r>
          </w:p>
        </w:tc>
      </w:tr>
    </w:tbl>
    <w:p w14:paraId="0B991AC7" w14:textId="77777777" w:rsidR="00B10029" w:rsidRDefault="00B10029">
      <w:pPr>
        <w:spacing w:before="19" w:line="220" w:lineRule="exact"/>
        <w:rPr>
          <w:sz w:val="22"/>
          <w:szCs w:val="22"/>
        </w:rPr>
      </w:pPr>
    </w:p>
    <w:p w14:paraId="0BA4F454" w14:textId="77777777" w:rsidR="00B10029" w:rsidRDefault="00000000">
      <w:pPr>
        <w:spacing w:before="16"/>
        <w:ind w:left="100" w:right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fu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523DE3B0" w14:textId="77777777" w:rsidR="00B10029" w:rsidRDefault="00B10029">
      <w:pPr>
        <w:spacing w:before="8" w:line="260" w:lineRule="exact"/>
        <w:rPr>
          <w:sz w:val="26"/>
          <w:szCs w:val="26"/>
        </w:rPr>
      </w:pPr>
    </w:p>
    <w:p w14:paraId="2B54BCBB" w14:textId="77777777" w:rsidR="00B10029" w:rsidRDefault="00000000">
      <w:pPr>
        <w:ind w:left="100" w:right="7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und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way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 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tute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sact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b</w:t>
      </w:r>
      <w:r>
        <w:rPr>
          <w:rFonts w:ascii="Calibri" w:eastAsia="Calibri" w:hAnsi="Calibri" w:cs="Calibri"/>
          <w:spacing w:val="-1"/>
          <w:sz w:val="22"/>
          <w:szCs w:val="22"/>
        </w:rPr>
        <w:t>idd</w:t>
      </w:r>
      <w:r>
        <w:rPr>
          <w:rFonts w:ascii="Calibri" w:eastAsia="Calibri" w:hAnsi="Calibri" w:cs="Calibri"/>
          <w:sz w:val="22"/>
          <w:szCs w:val="22"/>
        </w:rPr>
        <w:t>ers.</w:t>
      </w:r>
    </w:p>
    <w:p w14:paraId="6CD90F5F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5E2FAD9D" w14:textId="77777777" w:rsidR="00B10029" w:rsidRDefault="00000000">
      <w:pPr>
        <w:spacing w:line="260" w:lineRule="exact"/>
        <w:ind w:left="100" w:right="4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/P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sal:</w:t>
      </w:r>
    </w:p>
    <w:p w14:paraId="662454D9" w14:textId="77777777" w:rsidR="00B10029" w:rsidRDefault="00B10029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5327"/>
      </w:tblGrid>
      <w:tr w:rsidR="00B10029" w14:paraId="790A25F8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7E97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54663" w14:textId="77777777" w:rsidR="00B10029" w:rsidRDefault="00B10029"/>
        </w:tc>
      </w:tr>
      <w:tr w:rsidR="00B10029" w14:paraId="3AF3C699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F8B6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41FC7" w14:textId="77777777" w:rsidR="00B10029" w:rsidRDefault="00B10029"/>
        </w:tc>
      </w:tr>
      <w:tr w:rsidR="00B10029" w14:paraId="4883F991" w14:textId="77777777">
        <w:trPr>
          <w:trHeight w:hRule="exact" w:val="504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A2F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A1B8" w14:textId="77777777" w:rsidR="00B10029" w:rsidRDefault="00B10029"/>
        </w:tc>
      </w:tr>
      <w:tr w:rsidR="00B10029" w14:paraId="59C0EF01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A14D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EB19" w14:textId="77777777" w:rsidR="00B10029" w:rsidRDefault="00B10029"/>
        </w:tc>
      </w:tr>
      <w:tr w:rsidR="00B10029" w14:paraId="37AD2B15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DD9CB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382F" w14:textId="77777777" w:rsidR="00B10029" w:rsidRDefault="00B10029"/>
        </w:tc>
      </w:tr>
      <w:tr w:rsidR="00B10029" w14:paraId="20FCF611" w14:textId="77777777">
        <w:trPr>
          <w:trHeight w:hRule="exact" w:val="758"/>
        </w:trPr>
        <w:tc>
          <w:tcPr>
            <w:tcW w:w="86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95A8D76" w14:textId="77777777" w:rsidR="00B10029" w:rsidRDefault="00B10029">
            <w:pPr>
              <w:spacing w:before="9" w:line="160" w:lineRule="exact"/>
              <w:rPr>
                <w:sz w:val="17"/>
                <w:szCs w:val="17"/>
              </w:rPr>
            </w:pPr>
          </w:p>
          <w:p w14:paraId="71F1B09F" w14:textId="77777777" w:rsidR="00B10029" w:rsidRDefault="00B10029">
            <w:pPr>
              <w:spacing w:line="200" w:lineRule="exact"/>
            </w:pPr>
          </w:p>
          <w:p w14:paraId="6011ABE9" w14:textId="77777777" w:rsidR="00B10029" w:rsidRDefault="00000000">
            <w:pPr>
              <w:ind w:lef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</w:t>
            </w:r>
          </w:p>
        </w:tc>
      </w:tr>
      <w:tr w:rsidR="00B10029" w14:paraId="0DF83F5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BDA6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A1E" w14:textId="77777777" w:rsidR="00B10029" w:rsidRDefault="00B10029"/>
        </w:tc>
      </w:tr>
      <w:tr w:rsidR="00B10029" w14:paraId="18E025AA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18E72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26F99" w14:textId="77777777" w:rsidR="00B10029" w:rsidRDefault="00B10029"/>
        </w:tc>
      </w:tr>
      <w:tr w:rsidR="00B10029" w14:paraId="2CED1E20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19F8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Street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11345" w14:textId="77777777" w:rsidR="00B10029" w:rsidRDefault="00B10029"/>
        </w:tc>
      </w:tr>
      <w:tr w:rsidR="00B10029" w14:paraId="1771F3F7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8639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EEF5" w14:textId="77777777" w:rsidR="00B10029" w:rsidRDefault="00B10029"/>
        </w:tc>
      </w:tr>
      <w:tr w:rsidR="00B10029" w14:paraId="65A92AB8" w14:textId="77777777">
        <w:trPr>
          <w:trHeight w:hRule="exact" w:val="487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8FEB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(if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any)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12806" w14:textId="77777777" w:rsidR="00B10029" w:rsidRDefault="00B10029"/>
        </w:tc>
      </w:tr>
      <w:tr w:rsidR="00B10029" w14:paraId="21500C6B" w14:textId="77777777">
        <w:trPr>
          <w:trHeight w:hRule="exact" w:val="490"/>
        </w:trPr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CC0E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try</w:t>
            </w:r>
          </w:p>
        </w:tc>
        <w:tc>
          <w:tcPr>
            <w:tcW w:w="5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90E8E" w14:textId="77777777" w:rsidR="00B10029" w:rsidRDefault="00B10029"/>
        </w:tc>
      </w:tr>
    </w:tbl>
    <w:p w14:paraId="16F92C81" w14:textId="77777777" w:rsidR="00B10029" w:rsidRDefault="00B10029">
      <w:pPr>
        <w:spacing w:line="200" w:lineRule="exact"/>
      </w:pPr>
    </w:p>
    <w:p w14:paraId="702D1D36" w14:textId="77777777" w:rsidR="00B10029" w:rsidRDefault="00B10029">
      <w:pPr>
        <w:spacing w:line="200" w:lineRule="exact"/>
      </w:pPr>
    </w:p>
    <w:p w14:paraId="0DC6A458" w14:textId="77777777" w:rsidR="00B10029" w:rsidRDefault="00B10029">
      <w:pPr>
        <w:spacing w:line="200" w:lineRule="exact"/>
      </w:pPr>
    </w:p>
    <w:p w14:paraId="189B8409" w14:textId="77777777" w:rsidR="00B10029" w:rsidRDefault="00B10029">
      <w:pPr>
        <w:spacing w:line="200" w:lineRule="exact"/>
      </w:pPr>
    </w:p>
    <w:p w14:paraId="21250C5D" w14:textId="77777777" w:rsidR="00B10029" w:rsidRDefault="00B10029">
      <w:pPr>
        <w:spacing w:before="8" w:line="240" w:lineRule="exact"/>
        <w:rPr>
          <w:sz w:val="24"/>
          <w:szCs w:val="24"/>
        </w:rPr>
      </w:pPr>
    </w:p>
    <w:p w14:paraId="2557FD04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  <w:sectPr w:rsidR="00B10029" w:rsidSect="00A72495">
          <w:footerReference w:type="default" r:id="rId12"/>
          <w:pgSz w:w="12240" w:h="15840"/>
          <w:pgMar w:top="620" w:right="1680" w:bottom="280" w:left="1700" w:header="0" w:footer="844" w:gutter="0"/>
          <w:pgNumType w:start="1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Manda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te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pref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3B9242E4" w14:textId="77777777" w:rsidR="00B10029" w:rsidRDefault="003246E5">
      <w:pPr>
        <w:spacing w:before="100"/>
        <w:ind w:left="100"/>
      </w:pPr>
      <w:r>
        <w:lastRenderedPageBreak/>
        <w:pict w14:anchorId="220BB086">
          <v:shape id="_x0000_i1027" type="#_x0000_t75" style="width:84.75pt;height:32.25pt">
            <v:imagedata r:id="rId11" o:title=""/>
          </v:shape>
        </w:pict>
      </w:r>
    </w:p>
    <w:p w14:paraId="751D06C2" w14:textId="77777777" w:rsidR="00B10029" w:rsidRDefault="00B10029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510"/>
        <w:gridCol w:w="946"/>
        <w:gridCol w:w="855"/>
      </w:tblGrid>
      <w:tr w:rsidR="00B10029" w14:paraId="17769182" w14:textId="77777777">
        <w:trPr>
          <w:trHeight w:hRule="exact" w:val="75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29D3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#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6C7B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DC62A8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  <w:p w14:paraId="42C194CF" w14:textId="77777777" w:rsidR="00B10029" w:rsidRDefault="00000000">
            <w:pPr>
              <w:spacing w:line="260" w:lineRule="exact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)</w:t>
            </w:r>
          </w:p>
        </w:tc>
      </w:tr>
      <w:tr w:rsidR="00B10029" w14:paraId="65A79338" w14:textId="77777777">
        <w:trPr>
          <w:trHeight w:hRule="exact" w:val="1294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E691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274F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05AEB59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4B039384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F1527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B7015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  <w:tr w:rsidR="00B10029" w14:paraId="59C1F23D" w14:textId="77777777">
        <w:trPr>
          <w:trHeight w:hRule="exact" w:val="1296"/>
        </w:trPr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7B105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EF950" w14:textId="77777777" w:rsidR="00B10029" w:rsidRDefault="00000000">
            <w:pPr>
              <w:spacing w:before="99"/>
              <w:ind w:lef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x.</w:t>
            </w:r>
          </w:p>
          <w:p w14:paraId="380F4C80" w14:textId="77777777" w:rsidR="00B10029" w:rsidRDefault="00B10029">
            <w:pPr>
              <w:spacing w:before="9" w:line="260" w:lineRule="exact"/>
              <w:rPr>
                <w:sz w:val="26"/>
                <w:szCs w:val="26"/>
              </w:rPr>
            </w:pPr>
          </w:p>
          <w:p w14:paraId="3DF6AD8E" w14:textId="77777777" w:rsidR="00B10029" w:rsidRDefault="00000000">
            <w:pPr>
              <w:ind w:left="88" w:right="8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as har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ts.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FF5F" w14:textId="77777777" w:rsidR="00B10029" w:rsidRDefault="00000000">
            <w:pPr>
              <w:spacing w:before="99"/>
              <w:ind w:left="274" w:right="2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B0BB" w14:textId="77777777" w:rsidR="00B10029" w:rsidRDefault="00000000">
            <w:pPr>
              <w:spacing w:before="99"/>
              <w:ind w:left="248" w:right="25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</w:p>
        </w:tc>
      </w:tr>
    </w:tbl>
    <w:p w14:paraId="0076F51E" w14:textId="77777777" w:rsidR="00B10029" w:rsidRDefault="00B10029">
      <w:pPr>
        <w:spacing w:before="2" w:line="240" w:lineRule="exact"/>
        <w:rPr>
          <w:sz w:val="24"/>
          <w:szCs w:val="24"/>
        </w:rPr>
      </w:pPr>
    </w:p>
    <w:p w14:paraId="6EA6230A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ereby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xpress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14:paraId="769B17BD" w14:textId="77777777" w:rsidR="00B10029" w:rsidRDefault="00000000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36EAA2A0" w14:textId="77777777" w:rsidR="00B10029" w:rsidRDefault="00B10029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694DB464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9C6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70CAB" w14:textId="77777777" w:rsidR="00B10029" w:rsidRDefault="00B10029"/>
        </w:tc>
      </w:tr>
      <w:tr w:rsidR="00B10029" w14:paraId="50103E91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49F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ephon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DA01" w14:textId="77777777" w:rsidR="00B10029" w:rsidRDefault="00B10029"/>
        </w:tc>
      </w:tr>
      <w:tr w:rsidR="00B10029" w14:paraId="7EC28812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113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9BAA" w14:textId="77777777" w:rsidR="00B10029" w:rsidRDefault="00B10029"/>
        </w:tc>
      </w:tr>
      <w:tr w:rsidR="00B10029" w14:paraId="7F9608CE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B070A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te: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BEB5" w14:textId="77777777" w:rsidR="00B10029" w:rsidRDefault="00B10029"/>
        </w:tc>
      </w:tr>
    </w:tbl>
    <w:p w14:paraId="39DCCBFC" w14:textId="77777777" w:rsidR="00B10029" w:rsidRDefault="00B10029">
      <w:pPr>
        <w:spacing w:before="1" w:line="100" w:lineRule="exact"/>
        <w:rPr>
          <w:sz w:val="11"/>
          <w:szCs w:val="11"/>
        </w:rPr>
      </w:pPr>
    </w:p>
    <w:p w14:paraId="668A53D8" w14:textId="77777777" w:rsidR="00B10029" w:rsidRDefault="00B10029">
      <w:pPr>
        <w:spacing w:line="200" w:lineRule="exact"/>
      </w:pPr>
    </w:p>
    <w:p w14:paraId="63BF6261" w14:textId="77777777" w:rsidR="00B10029" w:rsidRDefault="00B10029">
      <w:pPr>
        <w:spacing w:line="200" w:lineRule="exact"/>
      </w:pPr>
    </w:p>
    <w:p w14:paraId="402E0612" w14:textId="77777777" w:rsidR="00B10029" w:rsidRDefault="00000000">
      <w:pPr>
        <w:spacing w:before="16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tern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onl</w:t>
      </w:r>
      <w:r>
        <w:rPr>
          <w:rFonts w:ascii="Calibri" w:eastAsia="Calibri" w:hAnsi="Calibri" w:cs="Calibri"/>
          <w:b/>
          <w:sz w:val="22"/>
          <w:szCs w:val="22"/>
        </w:rPr>
        <w:t>y</w:t>
      </w:r>
    </w:p>
    <w:p w14:paraId="40ABAA6B" w14:textId="77777777" w:rsidR="00B10029" w:rsidRDefault="00B10029">
      <w:pPr>
        <w:spacing w:before="9" w:line="260" w:lineRule="exact"/>
        <w:rPr>
          <w:sz w:val="26"/>
          <w:szCs w:val="26"/>
        </w:rPr>
      </w:pPr>
    </w:p>
    <w:p w14:paraId="14B5A876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tes</w:t>
      </w:r>
    </w:p>
    <w:p w14:paraId="180C6553" w14:textId="77777777" w:rsidR="00B10029" w:rsidRDefault="00000000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(O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i/>
          <w:sz w:val="22"/>
          <w:szCs w:val="22"/>
        </w:rPr>
        <w:t xml:space="preserve">ly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i/>
          <w:sz w:val="22"/>
          <w:szCs w:val="22"/>
        </w:rPr>
        <w:t xml:space="preserve">o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i/>
          <w:sz w:val="22"/>
          <w:szCs w:val="22"/>
        </w:rPr>
        <w:t>e c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i/>
          <w:sz w:val="22"/>
          <w:szCs w:val="22"/>
        </w:rPr>
        <w:t>mpleted by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i/>
          <w:sz w:val="22"/>
          <w:szCs w:val="22"/>
        </w:rPr>
        <w:t>e He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>d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of 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o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cu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i/>
          <w:sz w:val="22"/>
          <w:szCs w:val="22"/>
        </w:rPr>
        <w:t>ment,</w:t>
      </w:r>
      <w:r>
        <w:rPr>
          <w:rFonts w:ascii="Calibri" w:eastAsia="Calibri" w:hAnsi="Calibri" w:cs="Calibri"/>
          <w:i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z w:val="22"/>
          <w:szCs w:val="22"/>
        </w:rPr>
        <w:t>cy</w:t>
      </w:r>
      <w:r>
        <w:rPr>
          <w:rFonts w:ascii="Calibri" w:eastAsia="Calibri" w:hAnsi="Calibri" w:cs="Calibri"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>Co</w:t>
      </w:r>
      <w:r>
        <w:rPr>
          <w:rFonts w:ascii="Calibri" w:eastAsia="Calibri" w:hAnsi="Calibri" w:cs="Calibri"/>
          <w:i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i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i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i/>
          <w:sz w:val="22"/>
          <w:szCs w:val="22"/>
        </w:rPr>
        <w:t>)</w:t>
      </w:r>
    </w:p>
    <w:p w14:paraId="2E97EC4F" w14:textId="77777777" w:rsidR="00B10029" w:rsidRDefault="00B10029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4321"/>
      </w:tblGrid>
      <w:tr w:rsidR="00B10029" w14:paraId="3C282AD2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14D4C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 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11BB" w14:textId="77777777" w:rsidR="00B10029" w:rsidRDefault="00B10029"/>
        </w:tc>
      </w:tr>
      <w:tr w:rsidR="00B10029" w14:paraId="46ABCCED" w14:textId="77777777">
        <w:trPr>
          <w:trHeight w:hRule="exact" w:val="490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5BD" w14:textId="77777777" w:rsidR="00B10029" w:rsidRDefault="00000000">
            <w:pPr>
              <w:spacing w:before="99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A07E" w14:textId="77777777" w:rsidR="00B10029" w:rsidRDefault="00B10029"/>
        </w:tc>
      </w:tr>
      <w:tr w:rsidR="00B10029" w14:paraId="5314C5EC" w14:textId="77777777">
        <w:trPr>
          <w:trHeight w:hRule="exact" w:val="487"/>
        </w:trPr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1810E" w14:textId="77777777" w:rsidR="00B10029" w:rsidRDefault="00000000">
            <w:pPr>
              <w:spacing w:before="96"/>
              <w:ind w:lef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4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0D193" w14:textId="77777777" w:rsidR="00B10029" w:rsidRDefault="00B10029"/>
        </w:tc>
      </w:tr>
    </w:tbl>
    <w:p w14:paraId="5EF9E08D" w14:textId="77777777" w:rsidR="00B10029" w:rsidRDefault="00B10029">
      <w:pPr>
        <w:sectPr w:rsidR="00B10029" w:rsidSect="00A72495">
          <w:pgSz w:w="12240" w:h="15840"/>
          <w:pgMar w:top="620" w:right="1640" w:bottom="280" w:left="1700" w:header="0" w:footer="844" w:gutter="0"/>
          <w:cols w:space="720"/>
        </w:sectPr>
      </w:pPr>
    </w:p>
    <w:p w14:paraId="332857B1" w14:textId="77777777" w:rsidR="00B10029" w:rsidRDefault="00000000">
      <w:pPr>
        <w:spacing w:before="64"/>
        <w:ind w:left="1164"/>
        <w:rPr>
          <w:rFonts w:ascii="Arial" w:eastAsia="Arial" w:hAnsi="Arial" w:cs="Arial"/>
          <w:sz w:val="32"/>
          <w:szCs w:val="32"/>
        </w:rPr>
      </w:pPr>
      <w:r>
        <w:lastRenderedPageBreak/>
        <w:pict w14:anchorId="357FCAE3">
          <v:shape id="_x0000_s2087" type="#_x0000_t75" style="position:absolute;left:0;text-align:left;margin-left:26.9pt;margin-top:8pt;width:49.1pt;height:63pt;z-index:-251662336;mso-position-horizontal-relative:page">
            <v:imagedata r:id="rId13" o:title=""/>
            <w10:wrap anchorx="page"/>
          </v:shape>
        </w:pict>
      </w:r>
      <w:r>
        <w:rPr>
          <w:rFonts w:ascii="Arial" w:eastAsia="Arial" w:hAnsi="Arial" w:cs="Arial"/>
          <w:b/>
          <w:sz w:val="32"/>
          <w:szCs w:val="32"/>
        </w:rPr>
        <w:t>Me</w:t>
      </w:r>
      <w:r>
        <w:rPr>
          <w:rFonts w:ascii="Arial" w:eastAsia="Arial" w:hAnsi="Arial" w:cs="Arial"/>
          <w:b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cy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Co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ps</w:t>
      </w:r>
    </w:p>
    <w:p w14:paraId="2DB8EC4E" w14:textId="77777777" w:rsidR="00B10029" w:rsidRDefault="00000000">
      <w:pPr>
        <w:spacing w:before="1"/>
        <w:ind w:left="1164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thick" w:color="000000"/>
        </w:rPr>
        <w:t>Sup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p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er</w:t>
      </w:r>
      <w:r>
        <w:rPr>
          <w:rFonts w:ascii="Arial" w:eastAsia="Arial" w:hAnsi="Arial" w:cs="Arial"/>
          <w:b/>
          <w:spacing w:val="-1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In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or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m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ati</w:t>
      </w:r>
      <w:r>
        <w:rPr>
          <w:rFonts w:ascii="Arial" w:eastAsia="Arial" w:hAnsi="Arial" w:cs="Arial"/>
          <w:b/>
          <w:spacing w:val="1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n</w:t>
      </w:r>
      <w:r>
        <w:rPr>
          <w:rFonts w:ascii="Arial" w:eastAsia="Arial" w:hAnsi="Arial" w:cs="Arial"/>
          <w:b/>
          <w:spacing w:val="-18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  <w:u w:val="thick" w:color="000000"/>
        </w:rPr>
        <w:t>F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sz w:val="32"/>
          <w:szCs w:val="32"/>
          <w:u w:val="thick" w:color="000000"/>
        </w:rPr>
        <w:t>m</w:t>
      </w:r>
    </w:p>
    <w:p w14:paraId="2A4E3F5C" w14:textId="77777777" w:rsidR="00B10029" w:rsidRDefault="00B10029">
      <w:pPr>
        <w:spacing w:line="200" w:lineRule="exact"/>
      </w:pPr>
    </w:p>
    <w:p w14:paraId="16E169CA" w14:textId="77777777" w:rsidR="00B10029" w:rsidRDefault="00B10029">
      <w:pPr>
        <w:spacing w:before="17" w:line="200" w:lineRule="exact"/>
      </w:pPr>
    </w:p>
    <w:p w14:paraId="60A43B27" w14:textId="77777777" w:rsidR="00B10029" w:rsidRDefault="00000000">
      <w:pPr>
        <w:ind w:left="15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The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i</w:t>
      </w:r>
      <w:r>
        <w:rPr>
          <w:rFonts w:ascii="Arial" w:eastAsia="Arial" w:hAnsi="Arial" w:cs="Arial"/>
          <w:b/>
          <w:i/>
        </w:rPr>
        <w:t>n</w:t>
      </w:r>
      <w:r>
        <w:rPr>
          <w:rFonts w:ascii="Arial" w:eastAsia="Arial" w:hAnsi="Arial" w:cs="Arial"/>
          <w:b/>
          <w:i/>
          <w:spacing w:val="1"/>
        </w:rPr>
        <w:t>f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ma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ion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</w:rPr>
        <w:t>pro</w:t>
      </w:r>
      <w:r>
        <w:rPr>
          <w:rFonts w:ascii="Arial" w:eastAsia="Arial" w:hAnsi="Arial" w:cs="Arial"/>
          <w:b/>
          <w:i/>
          <w:spacing w:val="2"/>
        </w:rPr>
        <w:t>v</w:t>
      </w:r>
      <w:r>
        <w:rPr>
          <w:rFonts w:ascii="Arial" w:eastAsia="Arial" w:hAnsi="Arial" w:cs="Arial"/>
          <w:b/>
          <w:i/>
        </w:rPr>
        <w:t>ided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ill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be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u</w:t>
      </w:r>
      <w:r>
        <w:rPr>
          <w:rFonts w:ascii="Arial" w:eastAsia="Arial" w:hAnsi="Arial" w:cs="Arial"/>
          <w:b/>
          <w:i/>
          <w:spacing w:val="2"/>
        </w:rPr>
        <w:t>s</w:t>
      </w:r>
      <w:r>
        <w:rPr>
          <w:rFonts w:ascii="Arial" w:eastAsia="Arial" w:hAnsi="Arial" w:cs="Arial"/>
          <w:b/>
          <w:i/>
        </w:rPr>
        <w:t>ed</w:t>
      </w:r>
      <w:r>
        <w:rPr>
          <w:rFonts w:ascii="Arial" w:eastAsia="Arial" w:hAnsi="Arial" w:cs="Arial"/>
          <w:b/>
          <w:i/>
          <w:spacing w:val="-5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o</w:t>
      </w:r>
      <w:r>
        <w:rPr>
          <w:rFonts w:ascii="Arial" w:eastAsia="Arial" w:hAnsi="Arial" w:cs="Arial"/>
          <w:b/>
          <w:i/>
          <w:spacing w:val="-2"/>
        </w:rPr>
        <w:t xml:space="preserve"> 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1"/>
        </w:rPr>
        <w:t>v</w:t>
      </w:r>
      <w:r>
        <w:rPr>
          <w:rFonts w:ascii="Arial" w:eastAsia="Arial" w:hAnsi="Arial" w:cs="Arial"/>
          <w:b/>
          <w:i/>
        </w:rPr>
        <w:t>aluate</w:t>
      </w:r>
      <w:r>
        <w:rPr>
          <w:rFonts w:ascii="Arial" w:eastAsia="Arial" w:hAnsi="Arial" w:cs="Arial"/>
          <w:b/>
          <w:i/>
          <w:spacing w:val="-8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t</w:t>
      </w:r>
      <w:r>
        <w:rPr>
          <w:rFonts w:ascii="Arial" w:eastAsia="Arial" w:hAnsi="Arial" w:cs="Arial"/>
          <w:b/>
          <w:i/>
        </w:rPr>
        <w:t>he</w:t>
      </w:r>
      <w:r>
        <w:rPr>
          <w:rFonts w:ascii="Arial" w:eastAsia="Arial" w:hAnsi="Arial" w:cs="Arial"/>
          <w:b/>
          <w:i/>
          <w:spacing w:val="-3"/>
        </w:rPr>
        <w:t xml:space="preserve"> </w:t>
      </w:r>
      <w:r>
        <w:rPr>
          <w:rFonts w:ascii="Arial" w:eastAsia="Arial" w:hAnsi="Arial" w:cs="Arial"/>
          <w:b/>
          <w:i/>
        </w:rPr>
        <w:t>Co</w:t>
      </w:r>
      <w:r>
        <w:rPr>
          <w:rFonts w:ascii="Arial" w:eastAsia="Arial" w:hAnsi="Arial" w:cs="Arial"/>
          <w:b/>
          <w:i/>
          <w:spacing w:val="1"/>
        </w:rPr>
        <w:t>m</w:t>
      </w:r>
      <w:r>
        <w:rPr>
          <w:rFonts w:ascii="Arial" w:eastAsia="Arial" w:hAnsi="Arial" w:cs="Arial"/>
          <w:b/>
          <w:i/>
        </w:rPr>
        <w:t>pany</w:t>
      </w:r>
      <w:r>
        <w:rPr>
          <w:rFonts w:ascii="Arial" w:eastAsia="Arial" w:hAnsi="Arial" w:cs="Arial"/>
          <w:b/>
          <w:i/>
          <w:spacing w:val="-9"/>
        </w:rPr>
        <w:t xml:space="preserve"> </w:t>
      </w:r>
      <w:r>
        <w:rPr>
          <w:rFonts w:ascii="Arial" w:eastAsia="Arial" w:hAnsi="Arial" w:cs="Arial"/>
          <w:b/>
          <w:i/>
          <w:spacing w:val="3"/>
        </w:rPr>
        <w:t>b</w:t>
      </w:r>
      <w:r>
        <w:rPr>
          <w:rFonts w:ascii="Arial" w:eastAsia="Arial" w:hAnsi="Arial" w:cs="Arial"/>
          <w:b/>
          <w:i/>
        </w:rPr>
        <w:t>ef</w:t>
      </w:r>
      <w:r>
        <w:rPr>
          <w:rFonts w:ascii="Arial" w:eastAsia="Arial" w:hAnsi="Arial" w:cs="Arial"/>
          <w:b/>
          <w:i/>
          <w:spacing w:val="1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>e</w:t>
      </w:r>
      <w:r>
        <w:rPr>
          <w:rFonts w:ascii="Arial" w:eastAsia="Arial" w:hAnsi="Arial" w:cs="Arial"/>
          <w:b/>
          <w:i/>
          <w:spacing w:val="-6"/>
        </w:rPr>
        <w:t xml:space="preserve"> 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</w:rPr>
        <w:t>on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a</w:t>
      </w:r>
      <w:r>
        <w:rPr>
          <w:rFonts w:ascii="Arial" w:eastAsia="Arial" w:hAnsi="Arial" w:cs="Arial"/>
          <w:b/>
          <w:i/>
          <w:spacing w:val="-1"/>
        </w:rPr>
        <w:t>c</w:t>
      </w:r>
      <w:r>
        <w:rPr>
          <w:rFonts w:ascii="Arial" w:eastAsia="Arial" w:hAnsi="Arial" w:cs="Arial"/>
          <w:b/>
          <w:i/>
          <w:spacing w:val="1"/>
        </w:rPr>
        <w:t>t</w:t>
      </w:r>
      <w:r>
        <w:rPr>
          <w:rFonts w:ascii="Arial" w:eastAsia="Arial" w:hAnsi="Arial" w:cs="Arial"/>
          <w:b/>
          <w:i/>
        </w:rPr>
        <w:t>ing</w:t>
      </w:r>
      <w:r>
        <w:rPr>
          <w:rFonts w:ascii="Arial" w:eastAsia="Arial" w:hAnsi="Arial" w:cs="Arial"/>
          <w:b/>
          <w:i/>
          <w:spacing w:val="-10"/>
        </w:rPr>
        <w:t xml:space="preserve"> </w:t>
      </w:r>
      <w:r>
        <w:rPr>
          <w:rFonts w:ascii="Arial" w:eastAsia="Arial" w:hAnsi="Arial" w:cs="Arial"/>
          <w:b/>
          <w:i/>
          <w:spacing w:val="1"/>
        </w:rPr>
        <w:t>w</w:t>
      </w:r>
      <w:r>
        <w:rPr>
          <w:rFonts w:ascii="Arial" w:eastAsia="Arial" w:hAnsi="Arial" w:cs="Arial"/>
          <w:b/>
          <w:i/>
        </w:rPr>
        <w:t>ith</w:t>
      </w:r>
      <w:r>
        <w:rPr>
          <w:rFonts w:ascii="Arial" w:eastAsia="Arial" w:hAnsi="Arial" w:cs="Arial"/>
          <w:b/>
          <w:i/>
          <w:spacing w:val="-4"/>
        </w:rPr>
        <w:t xml:space="preserve"> </w:t>
      </w:r>
      <w:r>
        <w:rPr>
          <w:rFonts w:ascii="Arial" w:eastAsia="Arial" w:hAnsi="Arial" w:cs="Arial"/>
          <w:b/>
          <w:i/>
        </w:rPr>
        <w:t>the</w:t>
      </w:r>
    </w:p>
    <w:p w14:paraId="177E4008" w14:textId="77777777" w:rsidR="00B10029" w:rsidRDefault="00000000">
      <w:pPr>
        <w:spacing w:before="1" w:line="220" w:lineRule="exact"/>
        <w:ind w:left="4460" w:right="3828" w:firstLine="73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</w:rPr>
        <w:t>M</w:t>
      </w:r>
      <w:r>
        <w:rPr>
          <w:rFonts w:ascii="Arial" w:eastAsia="Arial" w:hAnsi="Arial" w:cs="Arial"/>
          <w:b/>
          <w:i/>
          <w:spacing w:val="-1"/>
        </w:rPr>
        <w:t>e</w:t>
      </w:r>
      <w:r>
        <w:rPr>
          <w:rFonts w:ascii="Arial" w:eastAsia="Arial" w:hAnsi="Arial" w:cs="Arial"/>
          <w:b/>
          <w:i/>
          <w:spacing w:val="2"/>
        </w:rPr>
        <w:t>r</w:t>
      </w:r>
      <w:r>
        <w:rPr>
          <w:rFonts w:ascii="Arial" w:eastAsia="Arial" w:hAnsi="Arial" w:cs="Arial"/>
          <w:b/>
          <w:i/>
        </w:rPr>
        <w:t>cy</w:t>
      </w:r>
      <w:r>
        <w:rPr>
          <w:rFonts w:ascii="Arial" w:eastAsia="Arial" w:hAnsi="Arial" w:cs="Arial"/>
          <w:b/>
          <w:i/>
          <w:spacing w:val="-7"/>
        </w:rPr>
        <w:t xml:space="preserve"> </w:t>
      </w:r>
      <w:r>
        <w:rPr>
          <w:rFonts w:ascii="Arial" w:eastAsia="Arial" w:hAnsi="Arial" w:cs="Arial"/>
          <w:b/>
          <w:i/>
        </w:rPr>
        <w:t>C</w:t>
      </w:r>
      <w:r>
        <w:rPr>
          <w:rFonts w:ascii="Arial" w:eastAsia="Arial" w:hAnsi="Arial" w:cs="Arial"/>
          <w:b/>
          <w:i/>
          <w:spacing w:val="3"/>
        </w:rPr>
        <w:t>o</w:t>
      </w:r>
      <w:r>
        <w:rPr>
          <w:rFonts w:ascii="Arial" w:eastAsia="Arial" w:hAnsi="Arial" w:cs="Arial"/>
          <w:b/>
          <w:i/>
          <w:spacing w:val="-1"/>
        </w:rPr>
        <w:t>r</w:t>
      </w:r>
      <w:r>
        <w:rPr>
          <w:rFonts w:ascii="Arial" w:eastAsia="Arial" w:hAnsi="Arial" w:cs="Arial"/>
          <w:b/>
          <w:i/>
        </w:rPr>
        <w:t xml:space="preserve">ps. </w:t>
      </w:r>
      <w:r>
        <w:rPr>
          <w:rFonts w:ascii="Arial" w:eastAsia="Arial" w:hAnsi="Arial" w:cs="Arial"/>
          <w:b/>
          <w:i/>
          <w:color w:val="FF0000"/>
          <w:spacing w:val="-1"/>
        </w:rPr>
        <w:t>P</w:t>
      </w:r>
      <w:r>
        <w:rPr>
          <w:rFonts w:ascii="Arial" w:eastAsia="Arial" w:hAnsi="Arial" w:cs="Arial"/>
          <w:b/>
          <w:i/>
          <w:color w:val="FF0000"/>
        </w:rPr>
        <w:t>le</w:t>
      </w:r>
      <w:r>
        <w:rPr>
          <w:rFonts w:ascii="Arial" w:eastAsia="Arial" w:hAnsi="Arial" w:cs="Arial"/>
          <w:b/>
          <w:i/>
          <w:color w:val="FF0000"/>
          <w:spacing w:val="1"/>
        </w:rPr>
        <w:t>a</w:t>
      </w:r>
      <w:r>
        <w:rPr>
          <w:rFonts w:ascii="Arial" w:eastAsia="Arial" w:hAnsi="Arial" w:cs="Arial"/>
          <w:b/>
          <w:i/>
          <w:color w:val="FF0000"/>
        </w:rPr>
        <w:t>se</w:t>
      </w:r>
      <w:r>
        <w:rPr>
          <w:rFonts w:ascii="Arial" w:eastAsia="Arial" w:hAnsi="Arial" w:cs="Arial"/>
          <w:b/>
          <w:i/>
          <w:color w:val="FF0000"/>
          <w:spacing w:val="-5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co</w:t>
      </w:r>
      <w:r>
        <w:rPr>
          <w:rFonts w:ascii="Arial" w:eastAsia="Arial" w:hAnsi="Arial" w:cs="Arial"/>
          <w:b/>
          <w:i/>
          <w:color w:val="FF0000"/>
          <w:spacing w:val="1"/>
        </w:rPr>
        <w:t>m</w:t>
      </w:r>
      <w:r>
        <w:rPr>
          <w:rFonts w:ascii="Arial" w:eastAsia="Arial" w:hAnsi="Arial" w:cs="Arial"/>
          <w:b/>
          <w:i/>
          <w:color w:val="FF0000"/>
        </w:rPr>
        <w:t>plete</w:t>
      </w:r>
      <w:r>
        <w:rPr>
          <w:rFonts w:ascii="Arial" w:eastAsia="Arial" w:hAnsi="Arial" w:cs="Arial"/>
          <w:b/>
          <w:i/>
          <w:color w:val="FF0000"/>
          <w:spacing w:val="-7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all</w:t>
      </w:r>
      <w:r>
        <w:rPr>
          <w:rFonts w:ascii="Arial" w:eastAsia="Arial" w:hAnsi="Arial" w:cs="Arial"/>
          <w:b/>
          <w:i/>
          <w:color w:val="FF0000"/>
          <w:spacing w:val="-3"/>
        </w:rPr>
        <w:t xml:space="preserve"> </w:t>
      </w:r>
      <w:r>
        <w:rPr>
          <w:rFonts w:ascii="Arial" w:eastAsia="Arial" w:hAnsi="Arial" w:cs="Arial"/>
          <w:b/>
          <w:i/>
          <w:color w:val="FF0000"/>
        </w:rPr>
        <w:t>fi</w:t>
      </w:r>
      <w:r>
        <w:rPr>
          <w:rFonts w:ascii="Arial" w:eastAsia="Arial" w:hAnsi="Arial" w:cs="Arial"/>
          <w:b/>
          <w:i/>
          <w:color w:val="FF0000"/>
          <w:spacing w:val="2"/>
        </w:rPr>
        <w:t>e</w:t>
      </w:r>
      <w:r>
        <w:rPr>
          <w:rFonts w:ascii="Arial" w:eastAsia="Arial" w:hAnsi="Arial" w:cs="Arial"/>
          <w:b/>
          <w:i/>
          <w:color w:val="FF0000"/>
        </w:rPr>
        <w:t>ld</w:t>
      </w:r>
      <w:r>
        <w:rPr>
          <w:rFonts w:ascii="Arial" w:eastAsia="Arial" w:hAnsi="Arial" w:cs="Arial"/>
          <w:b/>
          <w:i/>
          <w:color w:val="FF0000"/>
          <w:spacing w:val="2"/>
        </w:rPr>
        <w:t>s</w:t>
      </w:r>
      <w:r>
        <w:rPr>
          <w:rFonts w:ascii="Arial" w:eastAsia="Arial" w:hAnsi="Arial" w:cs="Arial"/>
          <w:b/>
          <w:i/>
          <w:color w:val="FF0000"/>
        </w:rPr>
        <w:t>.</w:t>
      </w:r>
    </w:p>
    <w:p w14:paraId="616B25DB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6698302D" w14:textId="77777777" w:rsidR="00B10029" w:rsidRDefault="00000000">
      <w:pPr>
        <w:spacing w:before="29"/>
        <w:ind w:left="1020"/>
        <w:rPr>
          <w:rFonts w:ascii="Arial" w:eastAsia="Arial" w:hAnsi="Arial" w:cs="Arial"/>
          <w:sz w:val="24"/>
          <w:szCs w:val="24"/>
        </w:rPr>
      </w:pPr>
      <w:r>
        <w:pict w14:anchorId="029747E0">
          <v:group id="_x0000_s2080" style="position:absolute;left:0;text-align:left;margin-left:77.15pt;margin-top:52.3pt;width:85.6pt;height:70pt;z-index:-251663360;mso-position-horizontal-relative:page" coordorigin="1543,1046" coordsize="1712,1400">
            <v:shape id="_x0000_s2086" style="position:absolute;left:1553;top:1056;width:1692;height:228" coordorigin="1553,1056" coordsize="1692,228" path="m3245,1056r-1692,l1553,1284r1692,l3245,1056xe" fillcolor="#d9d9d9" stroked="f">
              <v:path arrowok="t"/>
            </v:shape>
            <v:shape id="_x0000_s2085" style="position:absolute;left:1553;top:1284;width:1692;height:230" coordorigin="1553,1284" coordsize="1692,230" path="m1553,1514r1692,l3245,1284r-1692,l1553,1514xe" fillcolor="#d9d9d9" stroked="f">
              <v:path arrowok="t"/>
            </v:shape>
            <v:shape id="_x0000_s2084" style="position:absolute;left:1553;top:1514;width:1692;height:231" coordorigin="1553,1514" coordsize="1692,231" path="m1553,1745r1692,l3245,1514r-1692,l1553,1745xe" fillcolor="#d9d9d9" stroked="f">
              <v:path arrowok="t"/>
            </v:shape>
            <v:shape id="_x0000_s2083" style="position:absolute;left:1553;top:1745;width:1692;height:230" coordorigin="1553,1745" coordsize="1692,230" path="m1553,1976r1692,l3245,1745r-1692,l1553,1976xe" fillcolor="#d9d9d9" stroked="f">
              <v:path arrowok="t"/>
            </v:shape>
            <v:shape id="_x0000_s2082" style="position:absolute;left:1553;top:1976;width:1692;height:230" coordorigin="1553,1976" coordsize="1692,230" path="m1553,2206r1692,l3245,1976r-1692,l1553,2206xe" fillcolor="#d9d9d9" stroked="f">
              <v:path arrowok="t"/>
            </v:shape>
            <v:shape id="_x0000_s2081" style="position:absolute;left:1553;top:2206;width:1692;height:230" coordorigin="1553,2206" coordsize="1692,230" path="m1553,2436r1692,l3245,2206r-1692,l1553,2436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orm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</w:t>
      </w:r>
    </w:p>
    <w:p w14:paraId="777D2495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81890A0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6F15A19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441A2F33" w14:textId="77777777" w:rsidR="00B10029" w:rsidRDefault="00000000">
            <w:pPr>
              <w:ind w:left="2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me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8142" w14:textId="77777777" w:rsidR="00B10029" w:rsidRDefault="00B10029"/>
        </w:tc>
      </w:tr>
      <w:tr w:rsidR="00B10029" w14:paraId="47E26025" w14:textId="77777777">
        <w:trPr>
          <w:trHeight w:hRule="exact" w:val="1393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1712730" w14:textId="77777777" w:rsidR="00B10029" w:rsidRDefault="00000000">
            <w:pPr>
              <w:spacing w:before="2" w:line="220" w:lineRule="exact"/>
              <w:ind w:left="176" w:right="1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m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2CF926D8" w14:textId="77777777" w:rsidR="00B10029" w:rsidRDefault="00000000">
            <w:pPr>
              <w:spacing w:before="1" w:line="220" w:lineRule="exact"/>
              <w:ind w:left="231" w:right="2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cr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m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b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2"/>
                <w:w w:val="99"/>
              </w:rPr>
              <w:t>t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n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l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EE1A" w14:textId="77777777" w:rsidR="00B10029" w:rsidRDefault="00B10029"/>
        </w:tc>
      </w:tr>
      <w:tr w:rsidR="00B10029" w14:paraId="1B2DEBE7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8F394B" w14:textId="77777777" w:rsidR="00B10029" w:rsidRDefault="00000000">
            <w:pPr>
              <w:spacing w:before="18"/>
              <w:ind w:left="376" w:right="87" w:hanging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 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5C185" w14:textId="77777777" w:rsidR="00B10029" w:rsidRDefault="00B10029"/>
        </w:tc>
      </w:tr>
      <w:tr w:rsidR="00B10029" w14:paraId="158B339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BBFB590" w14:textId="77777777" w:rsidR="00B10029" w:rsidRDefault="00B10029">
            <w:pPr>
              <w:spacing w:before="9" w:line="220" w:lineRule="exact"/>
              <w:rPr>
                <w:sz w:val="22"/>
                <w:szCs w:val="22"/>
              </w:rPr>
            </w:pPr>
          </w:p>
          <w:p w14:paraId="14A53B71" w14:textId="77777777" w:rsidR="00B10029" w:rsidRDefault="00000000">
            <w:pPr>
              <w:ind w:left="5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27A2" w14:textId="77777777" w:rsidR="00B10029" w:rsidRDefault="00B10029"/>
        </w:tc>
      </w:tr>
      <w:tr w:rsidR="00B10029" w14:paraId="52D26C62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46009E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5092770D" w14:textId="77777777" w:rsidR="00B10029" w:rsidRDefault="00000000">
            <w:pPr>
              <w:ind w:left="5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E1CC5" w14:textId="77777777" w:rsidR="00B10029" w:rsidRDefault="00B10029"/>
        </w:tc>
      </w:tr>
      <w:tr w:rsidR="00B10029" w14:paraId="2A3DB1EA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94DBFE" w14:textId="77777777" w:rsidR="00B10029" w:rsidRDefault="00000000">
            <w:pPr>
              <w:spacing w:before="20"/>
              <w:ind w:left="4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/Fax</w:t>
            </w:r>
          </w:p>
          <w:p w14:paraId="02C88ACD" w14:textId="77777777" w:rsidR="00B10029" w:rsidRDefault="00000000">
            <w:pPr>
              <w:spacing w:line="220" w:lineRule="exact"/>
              <w:ind w:left="5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</w:t>
            </w:r>
            <w:r>
              <w:rPr>
                <w:rFonts w:ascii="Arial" w:eastAsia="Arial" w:hAnsi="Arial" w:cs="Arial"/>
                <w:spacing w:val="1"/>
              </w:rPr>
              <w:t>b</w:t>
            </w:r>
            <w:r>
              <w:rPr>
                <w:rFonts w:ascii="Arial" w:eastAsia="Arial" w:hAnsi="Arial" w:cs="Arial"/>
              </w:rPr>
              <w:t>ers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0C2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1D358BB7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:                                               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x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05BA2928" w14:textId="77777777">
        <w:trPr>
          <w:trHeight w:hRule="exact" w:val="77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BDF2DF5" w14:textId="77777777" w:rsidR="00B10029" w:rsidRDefault="00B10029">
            <w:pPr>
              <w:spacing w:before="3" w:line="260" w:lineRule="exact"/>
              <w:rPr>
                <w:sz w:val="26"/>
                <w:szCs w:val="26"/>
              </w:rPr>
            </w:pPr>
          </w:p>
          <w:p w14:paraId="5BF2E293" w14:textId="77777777" w:rsidR="00B10029" w:rsidRDefault="00000000">
            <w:pPr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B01B0" w14:textId="77777777" w:rsidR="00B10029" w:rsidRDefault="00000000">
            <w:pPr>
              <w:spacing w:before="32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  <w:p w14:paraId="45AC8013" w14:textId="77777777" w:rsidR="00B10029" w:rsidRDefault="00000000">
            <w:pPr>
              <w:ind w:left="102" w:right="6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b</w:t>
            </w:r>
            <w:r>
              <w:rPr>
                <w:rFonts w:ascii="Arial" w:eastAsia="Arial" w:hAnsi="Arial" w:cs="Arial"/>
              </w:rPr>
              <w:t xml:space="preserve">er: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dre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6E167E95" w14:textId="77777777">
        <w:trPr>
          <w:trHeight w:hRule="exact" w:val="50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C98540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B09B80D" w14:textId="77777777" w:rsidR="00B10029" w:rsidRDefault="00000000">
            <w:pPr>
              <w:ind w:left="5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68F5A" w14:textId="77777777" w:rsidR="00B10029" w:rsidRDefault="00B10029"/>
        </w:tc>
      </w:tr>
      <w:tr w:rsidR="00B10029" w14:paraId="0C25B1C3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00302F3" w14:textId="77777777" w:rsidR="00B10029" w:rsidRDefault="00B10029">
            <w:pPr>
              <w:spacing w:before="3" w:line="120" w:lineRule="exact"/>
              <w:rPr>
                <w:sz w:val="13"/>
                <w:szCs w:val="13"/>
              </w:rPr>
            </w:pPr>
          </w:p>
          <w:p w14:paraId="3E9528FA" w14:textId="77777777" w:rsidR="00B10029" w:rsidRDefault="00000000">
            <w:pPr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  <w:r>
              <w:rPr>
                <w:rFonts w:ascii="Arial" w:eastAsia="Arial" w:hAnsi="Arial" w:cs="Arial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</w:rPr>
              <w:t>f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CCAB" w14:textId="77777777" w:rsidR="00B10029" w:rsidRDefault="00B10029"/>
        </w:tc>
      </w:tr>
      <w:tr w:rsidR="00B10029" w14:paraId="12F116C7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214036" w14:textId="77777777" w:rsidR="00B10029" w:rsidRDefault="00000000">
            <w:pPr>
              <w:spacing w:line="220" w:lineRule="exact"/>
              <w:ind w:left="319" w:right="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g.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of</w:t>
            </w:r>
          </w:p>
          <w:p w14:paraId="1FA91E34" w14:textId="77777777" w:rsidR="00B10029" w:rsidRDefault="00000000">
            <w:pPr>
              <w:ind w:left="255" w:right="2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tock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Ha</w:t>
            </w:r>
            <w:r>
              <w:rPr>
                <w:rFonts w:ascii="Arial" w:eastAsia="Arial" w:hAnsi="Arial" w:cs="Arial"/>
                <w:spacing w:val="2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5F8686A" w14:textId="77777777" w:rsidR="00B10029" w:rsidRDefault="00000000">
            <w:pPr>
              <w:ind w:left="636" w:right="6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  <w:w w:val="99"/>
              </w:rPr>
              <w:t>(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D)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74D7" w14:textId="77777777" w:rsidR="00B10029" w:rsidRDefault="00B10029"/>
        </w:tc>
      </w:tr>
      <w:tr w:rsidR="00B10029" w14:paraId="45D7BDC4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038C63" w14:textId="77777777" w:rsidR="00B10029" w:rsidRDefault="00B10029">
            <w:pPr>
              <w:spacing w:before="19" w:line="200" w:lineRule="exact"/>
            </w:pPr>
          </w:p>
          <w:p w14:paraId="112D7F5E" w14:textId="77777777" w:rsidR="00B10029" w:rsidRDefault="00000000">
            <w:pPr>
              <w:ind w:left="263" w:right="235" w:firstLine="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ernme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own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04FB" w14:textId="77777777" w:rsidR="00B10029" w:rsidRDefault="00B10029"/>
        </w:tc>
      </w:tr>
      <w:tr w:rsidR="00B10029" w14:paraId="556E8130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97E4F8" w14:textId="77777777" w:rsidR="00B10029" w:rsidRDefault="00B10029">
            <w:pPr>
              <w:spacing w:before="19" w:line="200" w:lineRule="exact"/>
            </w:pPr>
          </w:p>
          <w:p w14:paraId="5E37AC9F" w14:textId="77777777" w:rsidR="00B10029" w:rsidRDefault="00000000">
            <w:pPr>
              <w:ind w:left="436" w:right="127" w:hanging="2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ard 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64840" w14:textId="77777777" w:rsidR="00B10029" w:rsidRDefault="00B10029"/>
        </w:tc>
      </w:tr>
      <w:tr w:rsidR="00B10029" w14:paraId="732B2CC3" w14:textId="77777777">
        <w:trPr>
          <w:trHeight w:hRule="exact" w:val="912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B5EE249" w14:textId="77777777" w:rsidR="00B10029" w:rsidRDefault="00B10029">
            <w:pPr>
              <w:spacing w:before="4" w:line="100" w:lineRule="exact"/>
              <w:rPr>
                <w:sz w:val="10"/>
                <w:szCs w:val="10"/>
              </w:rPr>
            </w:pPr>
          </w:p>
          <w:p w14:paraId="521BC7CF" w14:textId="77777777" w:rsidR="00B10029" w:rsidRDefault="00000000">
            <w:pPr>
              <w:ind w:left="520" w:right="420" w:hanging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 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wner</w:t>
            </w:r>
            <w:r>
              <w:rPr>
                <w:rFonts w:ascii="Arial" w:eastAsia="Arial" w:hAnsi="Arial" w:cs="Arial"/>
                <w:spacing w:val="1"/>
              </w:rPr>
              <w:t>(s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405F" w14:textId="77777777" w:rsidR="00B10029" w:rsidRDefault="00B10029"/>
        </w:tc>
      </w:tr>
      <w:tr w:rsidR="00B10029" w14:paraId="0E478447" w14:textId="77777777">
        <w:trPr>
          <w:trHeight w:hRule="exact" w:val="9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A613424" w14:textId="77777777" w:rsidR="00B10029" w:rsidRDefault="00B10029">
            <w:pPr>
              <w:spacing w:before="17" w:line="200" w:lineRule="exact"/>
            </w:pPr>
          </w:p>
          <w:p w14:paraId="5E1A3A4B" w14:textId="77777777" w:rsidR="00B10029" w:rsidRDefault="00000000">
            <w:pPr>
              <w:ind w:left="709" w:right="83" w:hanging="5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3AB2" w14:textId="77777777" w:rsidR="00B10029" w:rsidRDefault="00B10029"/>
        </w:tc>
      </w:tr>
    </w:tbl>
    <w:p w14:paraId="68AA4173" w14:textId="77777777" w:rsidR="00B10029" w:rsidRDefault="00B10029">
      <w:pPr>
        <w:sectPr w:rsidR="00B10029" w:rsidSect="00A72495">
          <w:footerReference w:type="default" r:id="rId14"/>
          <w:pgSz w:w="12240" w:h="15840"/>
          <w:pgMar w:top="1280" w:right="1020" w:bottom="280" w:left="420" w:header="0" w:footer="1307" w:gutter="0"/>
          <w:pgNumType w:start="1"/>
          <w:cols w:space="720"/>
        </w:sectPr>
      </w:pPr>
    </w:p>
    <w:p w14:paraId="669DD8AE" w14:textId="64424887" w:rsidR="00B10029" w:rsidRDefault="00000000">
      <w:pPr>
        <w:spacing w:before="75"/>
        <w:ind w:left="263" w:right="8030" w:firstLine="1"/>
        <w:jc w:val="center"/>
        <w:rPr>
          <w:rFonts w:ascii="Arial" w:eastAsia="Arial" w:hAnsi="Arial" w:cs="Arial"/>
        </w:rPr>
      </w:pPr>
      <w:r>
        <w:lastRenderedPageBreak/>
        <w:pict w14:anchorId="00AD14F3">
          <v:group id="_x0000_s2068" style="position:absolute;left:0;text-align:left;margin-left:71.95pt;margin-top:71.7pt;width:484pt;height:46.55pt;z-index:-251661312;mso-position-horizontal-relative:page;mso-position-vertical-relative:page" coordorigin="1439,1434" coordsize="9680,931">
            <v:shape id="_x0000_s2079" style="position:absolute;left:1450;top:1450;width:1898;height:900" coordorigin="1450,1450" coordsize="1898,900" path="m1450,2350r1898,l3348,1450r-1898,l1450,2350xe" fillcolor="#d9d9d9" stroked="f">
              <v:path arrowok="t"/>
            </v:shape>
            <v:shape id="_x0000_s2078" style="position:absolute;left:1553;top:1555;width:1692;height:231" coordorigin="1553,1555" coordsize="1692,231" path="m1553,1786r1692,l3245,1555r-1692,l1553,1786xe" fillcolor="#d9d9d9" stroked="f">
              <v:path arrowok="t"/>
            </v:shape>
            <v:shape id="_x0000_s2077" style="position:absolute;left:1553;top:1786;width:1692;height:230" coordorigin="1553,1786" coordsize="1692,230" path="m1553,2016r1692,l3245,1786r-1692,l1553,2016xe" fillcolor="#d9d9d9" stroked="f">
              <v:path arrowok="t"/>
            </v:shape>
            <v:shape id="_x0000_s2076" style="position:absolute;left:1553;top:2016;width:1692;height:228" coordorigin="1553,2016" coordsize="1692,228" path="m1553,2244r1692,l3245,2016r-1692,l1553,2244xe" fillcolor="#d9d9d9" stroked="f">
              <v:path arrowok="t"/>
            </v:shape>
            <v:shape id="_x0000_s2075" style="position:absolute;left:1450;top:1445;width:1898;height:0" coordorigin="1450,1445" coordsize="1898,0" path="m1450,1445r1898,e" filled="f" strokeweight=".58pt">
              <v:path arrowok="t"/>
            </v:shape>
            <v:shape id="_x0000_s2074" style="position:absolute;left:3358;top:1445;width:7751;height:0" coordorigin="3358,1445" coordsize="7751,0" path="m3358,1445r7751,e" filled="f" strokeweight=".58pt">
              <v:path arrowok="t"/>
            </v:shape>
            <v:shape id="_x0000_s2073" style="position:absolute;left:1445;top:1440;width:0;height:920" coordorigin="1445,1440" coordsize="0,920" path="m1445,1440r,920e" filled="f" strokeweight=".58pt">
              <v:path arrowok="t"/>
            </v:shape>
            <v:shape id="_x0000_s2072" style="position:absolute;left:1450;top:2355;width:1898;height:0" coordorigin="1450,2355" coordsize="1898,0" path="m1450,2355r1898,e" filled="f" strokeweight=".58pt">
              <v:path arrowok="t"/>
            </v:shape>
            <v:shape id="_x0000_s2071" style="position:absolute;left:3353;top:1440;width:0;height:920" coordorigin="3353,1440" coordsize="0,920" path="m3353,1440r,920e" filled="f" strokeweight=".58pt">
              <v:path arrowok="t"/>
            </v:shape>
            <v:shape id="_x0000_s2070" style="position:absolute;left:3358;top:2355;width:7751;height:0" coordorigin="3358,2355" coordsize="7751,0" path="m3358,2355r7751,e" filled="f" strokeweight=".58pt">
              <v:path arrowok="t"/>
            </v:shape>
            <v:shape id="_x0000_s2069" style="position:absolute;left:11114;top:1440;width:0;height:920" coordorigin="11114,1440" coordsize="0,920" path="m11114,1440r,920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9"/>
        </w:rPr>
        <w:t>or af</w:t>
      </w:r>
      <w:r>
        <w:rPr>
          <w:rFonts w:ascii="Arial" w:eastAsia="Arial" w:hAnsi="Arial" w:cs="Arial"/>
          <w:spacing w:val="-1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 xml:space="preserve">ate </w:t>
      </w:r>
      <w:r w:rsidR="002669AF">
        <w:rPr>
          <w:rFonts w:ascii="Arial" w:eastAsia="Arial" w:hAnsi="Arial" w:cs="Arial"/>
          <w:spacing w:val="1"/>
        </w:rPr>
        <w:t>c</w:t>
      </w:r>
      <w:r w:rsidR="002669AF">
        <w:rPr>
          <w:rFonts w:ascii="Arial" w:eastAsia="Arial" w:hAnsi="Arial" w:cs="Arial"/>
        </w:rPr>
        <w:t>o</w:t>
      </w:r>
      <w:r w:rsidR="002669AF">
        <w:rPr>
          <w:rFonts w:ascii="Arial" w:eastAsia="Arial" w:hAnsi="Arial" w:cs="Arial"/>
          <w:spacing w:val="-1"/>
        </w:rPr>
        <w:t>m</w:t>
      </w:r>
      <w:r w:rsidR="002669AF">
        <w:rPr>
          <w:rFonts w:ascii="Arial" w:eastAsia="Arial" w:hAnsi="Arial" w:cs="Arial"/>
        </w:rPr>
        <w:t>p</w:t>
      </w:r>
      <w:r w:rsidR="002669AF">
        <w:rPr>
          <w:rFonts w:ascii="Arial" w:eastAsia="Arial" w:hAnsi="Arial" w:cs="Arial"/>
          <w:spacing w:val="-1"/>
        </w:rPr>
        <w:t>a</w:t>
      </w:r>
      <w:r w:rsidR="002669AF">
        <w:rPr>
          <w:rFonts w:ascii="Arial" w:eastAsia="Arial" w:hAnsi="Arial" w:cs="Arial"/>
          <w:spacing w:val="2"/>
        </w:rPr>
        <w:t>n</w:t>
      </w:r>
      <w:r w:rsidR="002669AF">
        <w:rPr>
          <w:rFonts w:ascii="Arial" w:eastAsia="Arial" w:hAnsi="Arial" w:cs="Arial"/>
          <w:spacing w:val="-1"/>
        </w:rPr>
        <w:t>i</w:t>
      </w:r>
      <w:r w:rsidR="002669AF">
        <w:rPr>
          <w:rFonts w:ascii="Arial" w:eastAsia="Arial" w:hAnsi="Arial" w:cs="Arial"/>
        </w:rPr>
        <w:t>e</w:t>
      </w:r>
      <w:r w:rsidR="002669AF">
        <w:rPr>
          <w:rFonts w:ascii="Arial" w:eastAsia="Arial" w:hAnsi="Arial" w:cs="Arial"/>
          <w:spacing w:val="1"/>
        </w:rPr>
        <w:t>s</w:t>
      </w:r>
      <w:r w:rsidR="002669AF">
        <w:rPr>
          <w:rFonts w:ascii="Arial" w:eastAsia="Arial" w:hAnsi="Arial" w:cs="Arial"/>
        </w:rPr>
        <w:t xml:space="preserve"> 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n</w:t>
      </w:r>
      <w:r>
        <w:rPr>
          <w:rFonts w:ascii="Arial" w:eastAsia="Arial" w:hAnsi="Arial" w:cs="Arial"/>
          <w:w w:val="99"/>
        </w:rPr>
        <w:t>y</w:t>
      </w:r>
    </w:p>
    <w:p w14:paraId="508E675F" w14:textId="77777777" w:rsidR="00B10029" w:rsidRDefault="00B10029">
      <w:pPr>
        <w:spacing w:before="8" w:line="100" w:lineRule="exact"/>
        <w:rPr>
          <w:sz w:val="11"/>
          <w:szCs w:val="11"/>
        </w:rPr>
      </w:pPr>
    </w:p>
    <w:p w14:paraId="02209164" w14:textId="77777777" w:rsidR="00B10029" w:rsidRDefault="00B10029">
      <w:pPr>
        <w:spacing w:line="200" w:lineRule="exact"/>
      </w:pPr>
    </w:p>
    <w:p w14:paraId="36764FB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Fin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nci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Information</w:t>
      </w:r>
    </w:p>
    <w:p w14:paraId="73DC1324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ACEB3D1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CD734C0" w14:textId="77777777" w:rsidR="00B10029" w:rsidRDefault="00B10029">
            <w:pPr>
              <w:spacing w:before="4" w:line="100" w:lineRule="exact"/>
              <w:rPr>
                <w:sz w:val="11"/>
                <w:szCs w:val="11"/>
              </w:rPr>
            </w:pPr>
          </w:p>
          <w:p w14:paraId="470FA083" w14:textId="77777777" w:rsidR="00B10029" w:rsidRDefault="00000000">
            <w:pPr>
              <w:ind w:left="195" w:right="1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</w:rPr>
              <w:t>n</w:t>
            </w:r>
            <w:r>
              <w:rPr>
                <w:rFonts w:ascii="Arial" w:eastAsia="Arial" w:hAnsi="Arial" w:cs="Arial"/>
                <w:w w:val="99"/>
              </w:rPr>
              <w:t>d</w:t>
            </w:r>
          </w:p>
          <w:p w14:paraId="3D8D979C" w14:textId="77777777" w:rsidR="00B10029" w:rsidRDefault="00000000">
            <w:pPr>
              <w:ind w:left="545" w:right="5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E033A" w14:textId="77777777" w:rsidR="00B10029" w:rsidRDefault="00B10029"/>
        </w:tc>
      </w:tr>
      <w:tr w:rsidR="00B10029" w14:paraId="268CEE98" w14:textId="77777777">
        <w:trPr>
          <w:trHeight w:hRule="exact" w:val="698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6D53A8F" w14:textId="77777777" w:rsidR="00B10029" w:rsidRDefault="00000000">
            <w:pPr>
              <w:spacing w:before="4" w:line="220" w:lineRule="exact"/>
              <w:ind w:left="97" w:right="1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w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s</w:t>
            </w:r>
          </w:p>
          <w:p w14:paraId="7D344D6C" w14:textId="77777777" w:rsidR="00B10029" w:rsidRDefault="00000000">
            <w:pPr>
              <w:spacing w:line="220" w:lineRule="exact"/>
              <w:ind w:left="113" w:right="11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w w:val="99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>nk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B2164" w14:textId="77777777" w:rsidR="00B10029" w:rsidRDefault="00B10029"/>
        </w:tc>
      </w:tr>
      <w:tr w:rsidR="00B10029" w14:paraId="6D3CAF91" w14:textId="77777777">
        <w:trPr>
          <w:trHeight w:hRule="exact" w:val="5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A9FAF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1F0D7C9F" w14:textId="77777777" w:rsidR="00B10029" w:rsidRDefault="00000000">
            <w:pPr>
              <w:ind w:left="2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Terms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29DA7" w14:textId="77777777" w:rsidR="00B10029" w:rsidRDefault="00B10029">
            <w:pPr>
              <w:spacing w:before="5" w:line="120" w:lineRule="exact"/>
              <w:rPr>
                <w:sz w:val="13"/>
                <w:szCs w:val="13"/>
              </w:rPr>
            </w:pPr>
          </w:p>
          <w:p w14:paraId="3F16EADB" w14:textId="77777777" w:rsidR="00B10029" w:rsidRDefault="00000000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C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h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k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 xml:space="preserve">es | No   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Wi</w:t>
            </w:r>
            <w:r>
              <w:rPr>
                <w:rFonts w:ascii="Arial" w:eastAsia="Arial" w:hAnsi="Arial" w:cs="Arial"/>
                <w:spacing w:val="3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r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u w:val="single" w:color="000000"/>
              </w:rPr>
              <w:t>fer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es |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B10029" w14:paraId="728E4457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C284FFA" w14:textId="77777777" w:rsidR="00B10029" w:rsidRDefault="00000000">
            <w:pPr>
              <w:ind w:left="229" w:right="155" w:hanging="4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 xml:space="preserve">ard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y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Terms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Net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5,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0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0FEDD" w14:textId="77777777" w:rsidR="00B10029" w:rsidRDefault="00B10029"/>
        </w:tc>
      </w:tr>
    </w:tbl>
    <w:p w14:paraId="56E0B890" w14:textId="77777777" w:rsidR="00B10029" w:rsidRDefault="00B10029">
      <w:pPr>
        <w:spacing w:before="3" w:line="180" w:lineRule="exact"/>
        <w:rPr>
          <w:sz w:val="19"/>
          <w:szCs w:val="19"/>
        </w:rPr>
      </w:pPr>
    </w:p>
    <w:p w14:paraId="06154901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B096714">
          <v:group id="_x0000_s2062" style="position:absolute;left:0;text-align:left;margin-left:77.15pt;margin-top:139.8pt;width:85.6pt;height:58.5pt;z-index:-251660288;mso-position-horizontal-relative:page" coordorigin="1543,2796" coordsize="1712,1170">
            <v:shape id="_x0000_s2067" style="position:absolute;left:1553;top:2806;width:1692;height:230" coordorigin="1553,2806" coordsize="1692,230" path="m1553,3036r1692,l3245,2806r-1692,l1553,3036xe" fillcolor="#d9d9d9" stroked="f">
              <v:path arrowok="t"/>
            </v:shape>
            <v:shape id="_x0000_s2066" style="position:absolute;left:1553;top:3036;width:1692;height:230" coordorigin="1553,3036" coordsize="1692,230" path="m1553,3267r1692,l3245,3036r-1692,l1553,3267xe" fillcolor="#d9d9d9" stroked="f">
              <v:path arrowok="t"/>
            </v:shape>
            <v:shape id="_x0000_s2065" style="position:absolute;left:1553;top:3267;width:1692;height:230" coordorigin="1553,3267" coordsize="1692,230" path="m1553,3497r1692,l3245,3267r-1692,l1553,3497xe" fillcolor="#d9d9d9" stroked="f">
              <v:path arrowok="t"/>
            </v:shape>
            <v:shape id="_x0000_s2064" style="position:absolute;left:1553;top:3497;width:1692;height:228" coordorigin="1553,3497" coordsize="1692,228" path="m1553,3725r1692,l3245,3497r-1692,l1553,3725xe" fillcolor="#d9d9d9" stroked="f">
              <v:path arrowok="t"/>
            </v:shape>
            <v:shape id="_x0000_s2063" style="position:absolute;left:1553;top:3725;width:1692;height:230" coordorigin="1553,3725" coordsize="1692,230" path="m1553,3955r1692,l3245,3725r-1692,l1553,3955xe" fillcolor="#d9d9d9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Product/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</w:t>
      </w:r>
    </w:p>
    <w:p w14:paraId="799E52EC" w14:textId="77777777" w:rsidR="00B10029" w:rsidRDefault="00B10029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5B8A6820" w14:textId="77777777">
        <w:trPr>
          <w:trHeight w:hRule="exact" w:val="155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E02457" w14:textId="77777777" w:rsidR="00B10029" w:rsidRDefault="00B10029">
            <w:pPr>
              <w:spacing w:line="200" w:lineRule="exact"/>
            </w:pPr>
          </w:p>
          <w:p w14:paraId="36DEFA25" w14:textId="77777777" w:rsidR="00B10029" w:rsidRDefault="00B10029">
            <w:pPr>
              <w:spacing w:before="3" w:line="220" w:lineRule="exact"/>
              <w:rPr>
                <w:sz w:val="22"/>
                <w:szCs w:val="22"/>
              </w:rPr>
            </w:pPr>
          </w:p>
          <w:p w14:paraId="232F1D6F" w14:textId="77777777" w:rsidR="00B10029" w:rsidRDefault="00000000">
            <w:pPr>
              <w:ind w:left="126" w:right="12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/</w:t>
            </w:r>
            <w:r>
              <w:rPr>
                <w:rFonts w:ascii="Arial" w:eastAsia="Arial" w:hAnsi="Arial" w:cs="Arial"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  <w:w w:val="99"/>
              </w:rPr>
              <w:t>O</w:t>
            </w:r>
            <w:r>
              <w:rPr>
                <w:rFonts w:ascii="Arial" w:eastAsia="Arial" w:hAnsi="Arial" w:cs="Arial"/>
                <w:w w:val="99"/>
              </w:rPr>
              <w:t>ff</w:t>
            </w: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ed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8E372" w14:textId="77777777" w:rsidR="00B10029" w:rsidRDefault="00B10029"/>
        </w:tc>
      </w:tr>
      <w:tr w:rsidR="00B10029" w14:paraId="52BEE3D7" w14:textId="77777777">
        <w:trPr>
          <w:trHeight w:hRule="exact" w:val="71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7C97A0D" w14:textId="77777777" w:rsidR="00B10029" w:rsidRDefault="00B10029">
            <w:pPr>
              <w:spacing w:before="9" w:line="100" w:lineRule="exact"/>
              <w:rPr>
                <w:sz w:val="11"/>
                <w:szCs w:val="11"/>
              </w:rPr>
            </w:pPr>
          </w:p>
          <w:p w14:paraId="375C2A2D" w14:textId="77777777" w:rsidR="00B10029" w:rsidRDefault="00000000">
            <w:pPr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For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ci</w:t>
            </w:r>
            <w:r>
              <w:rPr>
                <w:rFonts w:ascii="Arial" w:eastAsia="Arial" w:hAnsi="Arial" w:cs="Arial"/>
              </w:rPr>
              <w:t>ng</w:t>
            </w:r>
          </w:p>
          <w:p w14:paraId="65CAD7F0" w14:textId="77777777" w:rsidR="00B10029" w:rsidRDefault="00000000">
            <w:pPr>
              <w:spacing w:before="1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t,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AF8FE" w14:textId="77777777" w:rsidR="00B10029" w:rsidRDefault="00B10029"/>
        </w:tc>
      </w:tr>
      <w:tr w:rsidR="00B10029" w14:paraId="4B3A86D2" w14:textId="77777777">
        <w:trPr>
          <w:trHeight w:hRule="exact" w:val="115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0379875" w14:textId="77777777" w:rsidR="00B10029" w:rsidRDefault="00000000">
            <w:pPr>
              <w:spacing w:before="2" w:line="220" w:lineRule="exact"/>
              <w:ind w:left="135" w:right="141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</w:rPr>
              <w:t>h</w:t>
            </w:r>
            <w:r>
              <w:rPr>
                <w:rFonts w:ascii="Arial" w:eastAsia="Arial" w:hAnsi="Arial" w:cs="Arial"/>
                <w:w w:val="99"/>
              </w:rPr>
              <w:t>e tech</w:t>
            </w:r>
            <w:r>
              <w:rPr>
                <w:rFonts w:ascii="Arial" w:eastAsia="Arial" w:hAnsi="Arial" w:cs="Arial"/>
                <w:spacing w:val="-1"/>
                <w:w w:val="99"/>
              </w:rPr>
              <w:t>ni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2"/>
                <w:w w:val="99"/>
              </w:rPr>
              <w:t>a</w:t>
            </w:r>
            <w:r>
              <w:rPr>
                <w:rFonts w:ascii="Arial" w:eastAsia="Arial" w:hAnsi="Arial" w:cs="Arial"/>
                <w:spacing w:val="-1"/>
                <w:w w:val="99"/>
              </w:rPr>
              <w:t>l</w:t>
            </w:r>
            <w:r>
              <w:rPr>
                <w:rFonts w:ascii="Arial" w:eastAsia="Arial" w:hAnsi="Arial" w:cs="Arial"/>
                <w:w w:val="99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ur</w:t>
            </w:r>
            <w:r>
              <w:rPr>
                <w:rFonts w:ascii="Arial" w:eastAsia="Arial" w:hAnsi="Arial" w:cs="Arial"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 xml:space="preserve">ty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ures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</w:rPr>
              <w:t>t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  <w:p w14:paraId="6FE082D0" w14:textId="77777777" w:rsidR="00B10029" w:rsidRDefault="00000000">
            <w:pPr>
              <w:spacing w:line="220" w:lineRule="exact"/>
              <w:ind w:left="386" w:right="3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y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r</w:t>
            </w:r>
          </w:p>
          <w:p w14:paraId="13075C41" w14:textId="77777777" w:rsidR="00B10029" w:rsidRDefault="00000000">
            <w:pPr>
              <w:ind w:left="185" w:right="18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product/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er</w:t>
            </w:r>
            <w:r>
              <w:rPr>
                <w:rFonts w:ascii="Arial" w:eastAsia="Arial" w:hAnsi="Arial" w:cs="Arial"/>
                <w:spacing w:val="2"/>
                <w:w w:val="99"/>
              </w:rPr>
              <w:t>v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E0B0" w14:textId="77777777" w:rsidR="00B10029" w:rsidRDefault="00B10029"/>
        </w:tc>
      </w:tr>
      <w:tr w:rsidR="00B10029" w14:paraId="670F712F" w14:textId="77777777">
        <w:trPr>
          <w:trHeight w:hRule="exact" w:val="710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F52F9B0" w14:textId="77777777" w:rsidR="00B10029" w:rsidRDefault="00000000">
            <w:pPr>
              <w:spacing w:before="3"/>
              <w:ind w:left="147" w:right="15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yo</w:t>
            </w:r>
            <w:r>
              <w:rPr>
                <w:rFonts w:ascii="Arial" w:eastAsia="Arial" w:hAnsi="Arial" w:cs="Arial"/>
                <w:spacing w:val="-1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 xml:space="preserve">r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spacing w:val="2"/>
                <w:w w:val="99"/>
              </w:rPr>
              <w:t>u</w:t>
            </w:r>
            <w:r>
              <w:rPr>
                <w:rFonts w:ascii="Arial" w:eastAsia="Arial" w:hAnsi="Arial" w:cs="Arial"/>
                <w:w w:val="99"/>
              </w:rPr>
              <w:t>b- pro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w w:val="99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</w:rPr>
              <w:t>ss</w:t>
            </w:r>
            <w:r>
              <w:rPr>
                <w:rFonts w:ascii="Arial" w:eastAsia="Arial" w:hAnsi="Arial" w:cs="Arial"/>
                <w:w w:val="99"/>
              </w:rPr>
              <w:t>ors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18EC8" w14:textId="77777777" w:rsidR="00B10029" w:rsidRDefault="00B10029"/>
        </w:tc>
      </w:tr>
    </w:tbl>
    <w:p w14:paraId="567612CE" w14:textId="77777777" w:rsidR="00B10029" w:rsidRDefault="00B10029">
      <w:pPr>
        <w:spacing w:before="6" w:line="180" w:lineRule="exact"/>
        <w:rPr>
          <w:sz w:val="19"/>
          <w:szCs w:val="19"/>
        </w:rPr>
      </w:pPr>
    </w:p>
    <w:p w14:paraId="0ABC56E9" w14:textId="77777777" w:rsidR="00B10029" w:rsidRDefault="00000000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Refer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</w:p>
    <w:p w14:paraId="765ED599" w14:textId="77777777" w:rsidR="00B10029" w:rsidRDefault="00B10029">
      <w:pPr>
        <w:spacing w:before="4" w:line="220" w:lineRule="exact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7761"/>
      </w:tblGrid>
      <w:tr w:rsidR="00B10029" w14:paraId="04A05E71" w14:textId="77777777">
        <w:trPr>
          <w:trHeight w:hRule="exact" w:val="699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F354E30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47C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109E4135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53B5C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2150D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B10029" w14:paraId="5DCDA386" w14:textId="77777777">
        <w:trPr>
          <w:trHeight w:hRule="exact" w:val="701"/>
        </w:trPr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384B8C" w14:textId="77777777" w:rsidR="00B10029" w:rsidRDefault="00000000">
            <w:pPr>
              <w:spacing w:line="220" w:lineRule="exact"/>
              <w:ind w:left="3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m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0F2A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u w:val="single" w:color="000000"/>
              </w:rPr>
              <w:t>Con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t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c</w:t>
            </w:r>
            <w:r>
              <w:rPr>
                <w:rFonts w:ascii="Arial" w:eastAsia="Arial" w:hAnsi="Arial" w:cs="Arial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>Na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e,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P</w:t>
            </w:r>
            <w:r>
              <w:rPr>
                <w:rFonts w:ascii="Arial" w:eastAsia="Arial" w:hAnsi="Arial" w:cs="Arial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o</w:t>
            </w:r>
            <w:r>
              <w:rPr>
                <w:rFonts w:ascii="Arial" w:eastAsia="Arial" w:hAnsi="Arial" w:cs="Arial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u w:val="single" w:color="000000"/>
              </w:rPr>
              <w:t>,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m</w:t>
            </w:r>
            <w:r>
              <w:rPr>
                <w:rFonts w:ascii="Arial" w:eastAsia="Arial" w:hAnsi="Arial" w:cs="Arial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i</w:t>
            </w:r>
            <w:r>
              <w:rPr>
                <w:rFonts w:ascii="Arial" w:eastAsia="Arial" w:hAnsi="Arial" w:cs="Arial"/>
                <w:u w:val="single" w:color="000000"/>
              </w:rPr>
              <w:t>l</w:t>
            </w:r>
            <w:r>
              <w:rPr>
                <w:rFonts w:ascii="Arial" w:eastAsia="Arial" w:hAnsi="Arial" w:cs="Arial"/>
                <w:spacing w:val="-5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pacing w:val="2"/>
                <w:u w:val="single" w:color="000000"/>
              </w:rPr>
              <w:t>d</w:t>
            </w:r>
            <w:r>
              <w:rPr>
                <w:rFonts w:ascii="Arial" w:eastAsia="Arial" w:hAnsi="Arial" w:cs="Arial"/>
                <w:u w:val="single" w:color="000000"/>
              </w:rPr>
              <w:t>dre</w:t>
            </w:r>
            <w:r>
              <w:rPr>
                <w:rFonts w:ascii="Arial" w:eastAsia="Arial" w:hAnsi="Arial" w:cs="Arial"/>
                <w:spacing w:val="1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pacing w:val="5"/>
                <w:u w:val="single" w:color="000000"/>
              </w:rPr>
              <w:t>s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350724FF" w14:textId="77777777" w:rsidR="00B10029" w:rsidRDefault="00B10029">
      <w:pPr>
        <w:sectPr w:rsidR="00B10029" w:rsidSect="00A72495">
          <w:pgSz w:w="12240" w:h="15840"/>
          <w:pgMar w:top="1480" w:right="1020" w:bottom="280" w:left="1340" w:header="0" w:footer="1307" w:gutter="0"/>
          <w:cols w:space="720"/>
        </w:sectPr>
      </w:pPr>
    </w:p>
    <w:p w14:paraId="6E2311E4" w14:textId="77777777" w:rsidR="00B10029" w:rsidRDefault="00B10029">
      <w:pPr>
        <w:spacing w:before="2" w:line="160" w:lineRule="exact"/>
        <w:rPr>
          <w:sz w:val="16"/>
          <w:szCs w:val="16"/>
        </w:rPr>
      </w:pPr>
    </w:p>
    <w:p w14:paraId="52724E10" w14:textId="77777777" w:rsidR="00B10029" w:rsidRDefault="00000000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Suppli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Certifi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 of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gibi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ity</w:t>
      </w:r>
    </w:p>
    <w:p w14:paraId="0629ADEF" w14:textId="77777777" w:rsidR="00B10029" w:rsidRDefault="00B10029">
      <w:pPr>
        <w:spacing w:before="9" w:line="180" w:lineRule="exact"/>
        <w:rPr>
          <w:sz w:val="19"/>
          <w:szCs w:val="19"/>
        </w:rPr>
      </w:pPr>
    </w:p>
    <w:p w14:paraId="08024F71" w14:textId="77777777" w:rsidR="00B10029" w:rsidRDefault="00000000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t:</w:t>
      </w:r>
    </w:p>
    <w:p w14:paraId="5BAE5C92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4B22218F" w14:textId="77777777" w:rsidR="00B10029" w:rsidRDefault="00000000">
      <w:pPr>
        <w:tabs>
          <w:tab w:val="left" w:pos="820"/>
        </w:tabs>
        <w:ind w:left="820" w:right="90" w:hanging="360"/>
        <w:jc w:val="both"/>
        <w:rPr>
          <w:rFonts w:ascii="Arial" w:eastAsia="Arial" w:hAnsi="Arial" w:cs="Arial"/>
        </w:rPr>
      </w:pPr>
      <w:r>
        <w:rPr>
          <w:spacing w:val="1"/>
        </w:rPr>
        <w:t>1</w:t>
      </w:r>
      <w:r>
        <w:t>.</w:t>
      </w:r>
      <w:r>
        <w:tab/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 proh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or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t/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g.</w:t>
      </w:r>
    </w:p>
    <w:p w14:paraId="776E4097" w14:textId="77777777" w:rsidR="00B10029" w:rsidRDefault="00000000">
      <w:pPr>
        <w:spacing w:before="1" w:line="220" w:lineRule="exact"/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orism 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7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 ter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orism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BB0D24C" w14:textId="77777777" w:rsidR="00B10029" w:rsidRDefault="00000000">
      <w:pPr>
        <w:spacing w:line="220" w:lineRule="exact"/>
        <w:ind w:left="820" w:right="95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dru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ture,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14:paraId="298087C0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kr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ts</w:t>
      </w:r>
    </w:p>
    <w:p w14:paraId="42E497EF" w14:textId="77777777" w:rsidR="00B10029" w:rsidRDefault="00000000">
      <w:pPr>
        <w:ind w:left="820" w:right="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6A574BA" w14:textId="77777777" w:rsidR="00B10029" w:rsidRDefault="00000000">
      <w:pPr>
        <w:spacing w:before="1"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brea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247BF9A9" w14:textId="77777777" w:rsidR="00B10029" w:rsidRDefault="00000000">
      <w:pPr>
        <w:spacing w:line="220" w:lineRule="exact"/>
        <w:ind w:left="820" w:right="97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taxes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3258610" w14:textId="77777777" w:rsidR="00B10029" w:rsidRDefault="00000000">
      <w:pPr>
        <w:spacing w:line="220" w:lineRule="exact"/>
        <w:ind w:left="820" w:right="94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ordance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where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1194DA19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tes.</w:t>
      </w:r>
    </w:p>
    <w:p w14:paraId="167FB319" w14:textId="77777777" w:rsidR="00B10029" w:rsidRDefault="00000000">
      <w:pPr>
        <w:ind w:left="820" w:right="9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 xml:space="preserve">It,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ts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own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 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 profe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3C067A88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1"/>
        </w:rPr>
        <w:t>av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 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fra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g, wea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tra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cri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.</w:t>
      </w:r>
    </w:p>
    <w:p w14:paraId="5F9792F0" w14:textId="77777777" w:rsidR="00B10029" w:rsidRDefault="00000000">
      <w:pPr>
        <w:ind w:left="820" w:right="9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g: 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 traf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 fre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 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nt),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yi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scr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i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"/>
          <w:w w:val="99"/>
        </w:rPr>
        <w:t>a</w:t>
      </w:r>
      <w:r>
        <w:rPr>
          <w:rFonts w:ascii="Arial" w:eastAsia="Arial" w:hAnsi="Arial" w:cs="Arial"/>
          <w:spacing w:val="2"/>
          <w:w w:val="99"/>
        </w:rPr>
        <w:t>t</w:t>
      </w:r>
      <w:r>
        <w:rPr>
          <w:rFonts w:ascii="Arial" w:eastAsia="Arial" w:hAnsi="Arial" w:cs="Arial"/>
          <w:spacing w:val="-1"/>
          <w:w w:val="99"/>
        </w:rPr>
        <w:t>i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;</w:t>
      </w:r>
      <w:r>
        <w:rPr>
          <w:rFonts w:ascii="Arial" w:eastAsia="Arial" w:hAnsi="Arial" w:cs="Arial"/>
          <w:spacing w:val="-9"/>
          <w:w w:val="99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54ECF1BB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 to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Corps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wner,</w:t>
      </w:r>
      <w:r>
        <w:rPr>
          <w:rFonts w:ascii="Arial" w:eastAsia="Arial" w:hAnsi="Arial" w:cs="Arial"/>
          <w:spacing w:val="2"/>
        </w:rPr>
        <w:t xml:space="preserve"> o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6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14:paraId="21026608" w14:textId="77777777" w:rsidR="00B10029" w:rsidRDefault="00000000">
      <w:pPr>
        <w:spacing w:line="220" w:lineRule="exact"/>
        <w:ind w:left="82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</w:t>
      </w:r>
    </w:p>
    <w:p w14:paraId="7411053D" w14:textId="77777777" w:rsidR="00B10029" w:rsidRDefault="00000000">
      <w:pPr>
        <w:ind w:left="820" w:right="63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t.</w:t>
      </w:r>
    </w:p>
    <w:p w14:paraId="4C02E82D" w14:textId="77777777" w:rsidR="00B10029" w:rsidRDefault="00000000">
      <w:pPr>
        <w:spacing w:before="1"/>
        <w:ind w:left="820" w:right="86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4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for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t..</w:t>
      </w:r>
    </w:p>
    <w:p w14:paraId="2691D94C" w14:textId="77777777" w:rsidR="00B10029" w:rsidRDefault="00000000">
      <w:pPr>
        <w:spacing w:before="1" w:line="220" w:lineRule="exact"/>
        <w:ind w:left="820" w:right="89" w:hanging="360"/>
        <w:jc w:val="both"/>
        <w:rPr>
          <w:rFonts w:ascii="Arial" w:eastAsia="Arial" w:hAnsi="Arial" w:cs="Arial"/>
        </w:rPr>
        <w:sectPr w:rsidR="00B10029" w:rsidSect="00A72495">
          <w:pgSz w:w="12240" w:h="15840"/>
          <w:pgMar w:top="1480" w:right="1320" w:bottom="280" w:left="1340" w:header="0" w:footer="1307" w:gutter="0"/>
          <w:cols w:space="720"/>
        </w:sect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price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wor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9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 Corps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, 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t.</w:t>
      </w:r>
    </w:p>
    <w:p w14:paraId="4449EF02" w14:textId="77777777" w:rsidR="00B10029" w:rsidRDefault="00000000">
      <w:pPr>
        <w:spacing w:before="80"/>
        <w:ind w:left="820" w:right="94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15.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"/>
          <w:w w:val="99"/>
        </w:rPr>
        <w:t>e</w:t>
      </w:r>
      <w:r>
        <w:rPr>
          <w:rFonts w:ascii="Arial" w:eastAsia="Arial" w:hAnsi="Arial" w:cs="Arial"/>
          <w:spacing w:val="1"/>
          <w:w w:val="99"/>
        </w:rPr>
        <w:t>rs</w:t>
      </w:r>
      <w:r>
        <w:rPr>
          <w:rFonts w:ascii="Arial" w:eastAsia="Arial" w:hAnsi="Arial" w:cs="Arial"/>
          <w:w w:val="99"/>
        </w:rPr>
        <w:t>ta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ds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orps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br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o.</w:t>
      </w:r>
    </w:p>
    <w:p w14:paraId="6362F49E" w14:textId="77777777" w:rsidR="00B10029" w:rsidRDefault="00000000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de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</w:p>
    <w:p w14:paraId="664F49E2" w14:textId="77777777" w:rsidR="00B10029" w:rsidRDefault="00000000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0AD23FF1" w14:textId="77777777" w:rsidR="00B10029" w:rsidRDefault="00B10029">
      <w:pPr>
        <w:spacing w:before="10" w:line="240" w:lineRule="exact"/>
        <w:rPr>
          <w:sz w:val="24"/>
          <w:szCs w:val="24"/>
        </w:rPr>
      </w:pPr>
    </w:p>
    <w:p w14:paraId="3EEBB60D" w14:textId="77777777" w:rsidR="00B10029" w:rsidRDefault="00000000">
      <w:pPr>
        <w:spacing w:line="259" w:lineRule="auto"/>
        <w:ind w:left="100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ny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Me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Corps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take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gro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t.</w:t>
      </w:r>
    </w:p>
    <w:p w14:paraId="73B3DEB8" w14:textId="77777777" w:rsidR="00B10029" w:rsidRDefault="00B10029">
      <w:pPr>
        <w:spacing w:before="8" w:line="180" w:lineRule="exact"/>
        <w:rPr>
          <w:sz w:val="18"/>
          <w:szCs w:val="18"/>
        </w:rPr>
      </w:pPr>
    </w:p>
    <w:p w14:paraId="56743C6B" w14:textId="77777777" w:rsidR="00B10029" w:rsidRDefault="00B10029">
      <w:pPr>
        <w:spacing w:line="200" w:lineRule="exact"/>
      </w:pPr>
    </w:p>
    <w:p w14:paraId="443EAD36" w14:textId="77777777" w:rsidR="00B10029" w:rsidRDefault="00000000">
      <w:pPr>
        <w:ind w:left="100" w:right="3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urate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factu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14:paraId="3387D060" w14:textId="77777777" w:rsidR="00B10029" w:rsidRDefault="00B10029">
      <w:pPr>
        <w:spacing w:line="200" w:lineRule="exact"/>
      </w:pPr>
    </w:p>
    <w:p w14:paraId="7C51D1F5" w14:textId="77777777" w:rsidR="00B10029" w:rsidRDefault="00B10029">
      <w:pPr>
        <w:spacing w:before="18" w:line="240" w:lineRule="exact"/>
        <w:rPr>
          <w:sz w:val="24"/>
          <w:szCs w:val="24"/>
        </w:rPr>
      </w:pPr>
    </w:p>
    <w:p w14:paraId="69F09119" w14:textId="77777777" w:rsidR="00B10029" w:rsidRDefault="00000000">
      <w:pPr>
        <w:ind w:left="100"/>
        <w:rPr>
          <w:rFonts w:ascii="Arial" w:eastAsia="Arial" w:hAnsi="Arial" w:cs="Arial"/>
        </w:rPr>
      </w:pPr>
      <w:r>
        <w:pict w14:anchorId="02C4289B">
          <v:group id="_x0000_s2060" style="position:absolute;left:0;text-align:left;margin-left:251pt;margin-top:4.05pt;width:225.75pt;height:1.75pt;z-index:-251659264;mso-position-horizontal-relative:page" coordorigin="5020,81" coordsize="4515,35">
            <v:shape id="_x0000_s2061" style="position:absolute;left:5020;top:81;width:4515;height:35" coordorigin="5020,81" coordsize="4515,35" path="m5020,81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4CFB57E7" w14:textId="77777777" w:rsidR="00B10029" w:rsidRDefault="00B10029">
      <w:pPr>
        <w:spacing w:line="200" w:lineRule="exact"/>
      </w:pPr>
    </w:p>
    <w:p w14:paraId="6168215E" w14:textId="77777777" w:rsidR="00B10029" w:rsidRDefault="00B10029">
      <w:pPr>
        <w:spacing w:before="2" w:line="260" w:lineRule="exact"/>
        <w:rPr>
          <w:sz w:val="26"/>
          <w:szCs w:val="26"/>
        </w:rPr>
      </w:pPr>
    </w:p>
    <w:p w14:paraId="72D4F4ED" w14:textId="77777777" w:rsidR="00B10029" w:rsidRDefault="00000000">
      <w:pPr>
        <w:spacing w:line="718" w:lineRule="auto"/>
        <w:ind w:left="100" w:right="7236"/>
        <w:rPr>
          <w:rFonts w:ascii="Arial" w:eastAsia="Arial" w:hAnsi="Arial" w:cs="Arial"/>
        </w:rPr>
      </w:pPr>
      <w:r>
        <w:pict w14:anchorId="3A566774">
          <v:group id="_x0000_s2058" style="position:absolute;left:0;text-align:left;margin-left:251pt;margin-top:5pt;width:225.75pt;height:1.75pt;z-index:-251658240;mso-position-horizontal-relative:page" coordorigin="5020,100" coordsize="4515,35">
            <v:shape id="_x0000_s2059" style="position:absolute;left:5020;top:100;width:4515;height:35" coordorigin="5020,100" coordsize="4515,35" path="m5020,100r4515,35e" filled="f">
              <v:path arrowok="t"/>
            </v:shape>
            <w10:wrap anchorx="page"/>
          </v:group>
        </w:pict>
      </w:r>
      <w:r>
        <w:pict w14:anchorId="1FCBB26E">
          <v:group id="_x0000_s2056" style="position:absolute;left:0;text-align:left;margin-left:251pt;margin-top:41.45pt;width:225.75pt;height:1.75pt;z-index:-251657216;mso-position-horizontal-relative:page" coordorigin="5020,829" coordsize="4515,35">
            <v:shape id="_x0000_s2057" style="position:absolute;left:5020;top:829;width:4515;height:35" coordorigin="5020,829" coordsize="4515,35" path="m5020,829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e: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:</w:t>
      </w:r>
    </w:p>
    <w:p w14:paraId="6EC529DF" w14:textId="77777777" w:rsidR="00B10029" w:rsidRDefault="00000000">
      <w:pPr>
        <w:spacing w:before="15" w:line="718" w:lineRule="auto"/>
        <w:ind w:left="100" w:right="8536"/>
        <w:rPr>
          <w:rFonts w:ascii="Arial" w:eastAsia="Arial" w:hAnsi="Arial" w:cs="Arial"/>
        </w:rPr>
        <w:sectPr w:rsidR="00B10029" w:rsidSect="00A72495">
          <w:pgSz w:w="12240" w:h="15840"/>
          <w:pgMar w:top="1360" w:right="1320" w:bottom="280" w:left="1340" w:header="0" w:footer="1307" w:gutter="0"/>
          <w:cols w:space="720"/>
        </w:sectPr>
      </w:pPr>
      <w:r>
        <w:pict w14:anchorId="6488E81F">
          <v:group id="_x0000_s2054" style="position:absolute;left:0;text-align:left;margin-left:251pt;margin-top:8.7pt;width:225.75pt;height:1.75pt;z-index:-251656192;mso-position-horizontal-relative:page" coordorigin="5020,174" coordsize="4515,35">
            <v:shape id="_x0000_s2055" style="position:absolute;left:5020;top:174;width:4515;height:35" coordorigin="5020,174" coordsize="4515,35" path="m5020,174r4515,35e" filled="f">
              <v:path arrowok="t"/>
            </v:shape>
            <w10:wrap anchorx="page"/>
          </v:group>
        </w:pict>
      </w:r>
      <w:r>
        <w:pict w14:anchorId="733DD602">
          <v:group id="_x0000_s2052" style="position:absolute;left:0;text-align:left;margin-left:251pt;margin-top:46.7pt;width:225.75pt;height:1.75pt;z-index:-251655168;mso-position-horizontal-relative:page" coordorigin="5020,934" coordsize="4515,35">
            <v:shape id="_x0000_s2053" style="position:absolute;left:5020;top:934;width:4515;height:35" coordorigin="5020,934" coordsize="4515,35" path="m5020,934r4515,35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ure: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</w:t>
      </w:r>
    </w:p>
    <w:p w14:paraId="1CE440EE" w14:textId="77777777" w:rsidR="00B10029" w:rsidRDefault="00B10029">
      <w:pPr>
        <w:spacing w:line="200" w:lineRule="exact"/>
      </w:pPr>
    </w:p>
    <w:p w14:paraId="7B9BBA1B" w14:textId="77777777" w:rsidR="00B10029" w:rsidRDefault="00B10029">
      <w:pPr>
        <w:spacing w:line="200" w:lineRule="exact"/>
      </w:pPr>
    </w:p>
    <w:p w14:paraId="203FA13C" w14:textId="77777777" w:rsidR="00B10029" w:rsidRDefault="00B10029">
      <w:pPr>
        <w:spacing w:before="14" w:line="260" w:lineRule="exact"/>
        <w:rPr>
          <w:sz w:val="26"/>
          <w:szCs w:val="26"/>
        </w:rPr>
      </w:pPr>
    </w:p>
    <w:p w14:paraId="4419455A" w14:textId="77777777" w:rsidR="00B10029" w:rsidRDefault="00000000">
      <w:pPr>
        <w:spacing w:before="25" w:line="300" w:lineRule="exact"/>
        <w:ind w:left="140"/>
        <w:rPr>
          <w:rFonts w:ascii="Arial" w:eastAsia="Arial" w:hAnsi="Arial" w:cs="Arial"/>
          <w:sz w:val="28"/>
          <w:szCs w:val="28"/>
        </w:rPr>
      </w:pPr>
      <w:r>
        <w:pict w14:anchorId="26480862">
          <v:group id="_x0000_s2050" style="position:absolute;left:0;text-align:left;margin-left:70.6pt;margin-top:-11.05pt;width:470.95pt;height:0;z-index:-251654144;mso-position-horizontal-relative:page" coordorigin="1412,-221" coordsize="9419,0">
            <v:shape id="_x0000_s2051" style="position:absolute;left:1412;top:-221;width:9419;height:0" coordorigin="1412,-221" coordsize="9419,0" path="m1412,-221r9419,e" filled="f" strokeweight="1.54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F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M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E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C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R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PS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U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SE</w:t>
      </w:r>
      <w:r>
        <w:rPr>
          <w:rFonts w:ascii="Arial" w:eastAsia="Arial" w:hAnsi="Arial" w:cs="Arial"/>
          <w:b/>
          <w:i/>
          <w:color w:val="FF0000"/>
          <w:spacing w:val="-2"/>
          <w:position w:val="-1"/>
          <w:sz w:val="28"/>
          <w:szCs w:val="28"/>
          <w:u w:val="thick" w:color="FF0000"/>
        </w:rPr>
        <w:t xml:space="preserve"> </w:t>
      </w:r>
      <w:r>
        <w:rPr>
          <w:rFonts w:ascii="Arial" w:eastAsia="Arial" w:hAnsi="Arial" w:cs="Arial"/>
          <w:b/>
          <w:i/>
          <w:color w:val="FF0000"/>
          <w:spacing w:val="-3"/>
          <w:position w:val="-1"/>
          <w:sz w:val="28"/>
          <w:szCs w:val="28"/>
          <w:u w:val="thick" w:color="FF0000"/>
        </w:rPr>
        <w:t>O</w:t>
      </w:r>
      <w:r>
        <w:rPr>
          <w:rFonts w:ascii="Arial" w:eastAsia="Arial" w:hAnsi="Arial" w:cs="Arial"/>
          <w:b/>
          <w:i/>
          <w:color w:val="FF0000"/>
          <w:spacing w:val="1"/>
          <w:position w:val="-1"/>
          <w:sz w:val="28"/>
          <w:szCs w:val="28"/>
          <w:u w:val="thick" w:color="FF0000"/>
        </w:rPr>
        <w:t>N</w:t>
      </w:r>
      <w:r>
        <w:rPr>
          <w:rFonts w:ascii="Arial" w:eastAsia="Arial" w:hAnsi="Arial" w:cs="Arial"/>
          <w:b/>
          <w:i/>
          <w:color w:val="FF0000"/>
          <w:spacing w:val="-1"/>
          <w:position w:val="-1"/>
          <w:sz w:val="28"/>
          <w:szCs w:val="28"/>
          <w:u w:val="thick" w:color="FF0000"/>
        </w:rPr>
        <w:t>L</w:t>
      </w:r>
      <w:r>
        <w:rPr>
          <w:rFonts w:ascii="Arial" w:eastAsia="Arial" w:hAnsi="Arial" w:cs="Arial"/>
          <w:b/>
          <w:i/>
          <w:color w:val="FF0000"/>
          <w:position w:val="-1"/>
          <w:sz w:val="28"/>
          <w:szCs w:val="28"/>
          <w:u w:val="thick" w:color="FF0000"/>
        </w:rPr>
        <w:t>Y</w:t>
      </w:r>
    </w:p>
    <w:p w14:paraId="18865D46" w14:textId="77777777" w:rsidR="00B10029" w:rsidRDefault="00B10029">
      <w:pPr>
        <w:spacing w:before="3" w:line="200" w:lineRule="exact"/>
      </w:pPr>
    </w:p>
    <w:p w14:paraId="75B4F628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Follo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cu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>ha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been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ovided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1"/>
          <w:highlight w:val="yellow"/>
        </w:rPr>
        <w:t>[</w:t>
      </w:r>
      <w:r>
        <w:rPr>
          <w:rFonts w:ascii="Arial" w:eastAsia="Arial" w:hAnsi="Arial" w:cs="Arial"/>
          <w:b/>
          <w:highlight w:val="yellow"/>
        </w:rPr>
        <w:t>U</w:t>
      </w:r>
      <w:r>
        <w:rPr>
          <w:rFonts w:ascii="Arial" w:eastAsia="Arial" w:hAnsi="Arial" w:cs="Arial"/>
          <w:b/>
          <w:spacing w:val="1"/>
          <w:highlight w:val="yellow"/>
        </w:rPr>
        <w:t>p</w:t>
      </w:r>
      <w:r>
        <w:rPr>
          <w:rFonts w:ascii="Arial" w:eastAsia="Arial" w:hAnsi="Arial" w:cs="Arial"/>
          <w:b/>
          <w:highlight w:val="yellow"/>
        </w:rPr>
        <w:t>date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</w:t>
      </w:r>
      <w:r>
        <w:rPr>
          <w:rFonts w:ascii="Arial" w:eastAsia="Arial" w:hAnsi="Arial" w:cs="Arial"/>
          <w:b/>
          <w:spacing w:val="-1"/>
          <w:highlight w:val="yellow"/>
        </w:rPr>
        <w:t>c</w:t>
      </w:r>
      <w:r>
        <w:rPr>
          <w:rFonts w:ascii="Arial" w:eastAsia="Arial" w:hAnsi="Arial" w:cs="Arial"/>
          <w:b/>
          <w:highlight w:val="yellow"/>
        </w:rPr>
        <w:t>cordi</w:t>
      </w:r>
      <w:r>
        <w:rPr>
          <w:rFonts w:ascii="Arial" w:eastAsia="Arial" w:hAnsi="Arial" w:cs="Arial"/>
          <w:b/>
          <w:spacing w:val="1"/>
          <w:highlight w:val="yellow"/>
        </w:rPr>
        <w:t>n</w:t>
      </w:r>
      <w:r>
        <w:rPr>
          <w:rFonts w:ascii="Arial" w:eastAsia="Arial" w:hAnsi="Arial" w:cs="Arial"/>
          <w:b/>
          <w:highlight w:val="yellow"/>
        </w:rPr>
        <w:t>g</w:t>
      </w:r>
      <w:r>
        <w:rPr>
          <w:rFonts w:ascii="Arial" w:eastAsia="Arial" w:hAnsi="Arial" w:cs="Arial"/>
          <w:b/>
          <w:spacing w:val="-10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to s</w:t>
      </w:r>
      <w:r>
        <w:rPr>
          <w:rFonts w:ascii="Arial" w:eastAsia="Arial" w:hAnsi="Arial" w:cs="Arial"/>
          <w:b/>
          <w:spacing w:val="-1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cti</w:t>
      </w:r>
      <w:r>
        <w:rPr>
          <w:rFonts w:ascii="Arial" w:eastAsia="Arial" w:hAnsi="Arial" w:cs="Arial"/>
          <w:b/>
          <w:spacing w:val="1"/>
          <w:highlight w:val="yellow"/>
        </w:rPr>
        <w:t>o</w:t>
      </w:r>
      <w:r>
        <w:rPr>
          <w:rFonts w:ascii="Arial" w:eastAsia="Arial" w:hAnsi="Arial" w:cs="Arial"/>
          <w:b/>
          <w:highlight w:val="yellow"/>
        </w:rPr>
        <w:t>ns</w:t>
      </w:r>
      <w:r>
        <w:rPr>
          <w:rFonts w:ascii="Arial" w:eastAsia="Arial" w:hAnsi="Arial" w:cs="Arial"/>
          <w:b/>
          <w:spacing w:val="-7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>.</w:t>
      </w:r>
      <w:r>
        <w:rPr>
          <w:rFonts w:ascii="Arial" w:eastAsia="Arial" w:hAnsi="Arial" w:cs="Arial"/>
          <w:b/>
          <w:highlight w:val="yellow"/>
        </w:rPr>
        <w:t>3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and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4</w:t>
      </w:r>
      <w:r>
        <w:rPr>
          <w:rFonts w:ascii="Arial" w:eastAsia="Arial" w:hAnsi="Arial" w:cs="Arial"/>
          <w:b/>
          <w:spacing w:val="-3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of</w:t>
      </w:r>
      <w:r>
        <w:rPr>
          <w:rFonts w:ascii="Arial" w:eastAsia="Arial" w:hAnsi="Arial" w:cs="Arial"/>
          <w:b/>
          <w:spacing w:val="-1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the</w:t>
      </w:r>
      <w:r>
        <w:rPr>
          <w:rFonts w:ascii="Arial" w:eastAsia="Arial" w:hAnsi="Arial" w:cs="Arial"/>
          <w:b/>
          <w:spacing w:val="-4"/>
          <w:highlight w:val="yellow"/>
        </w:rPr>
        <w:t xml:space="preserve"> </w:t>
      </w:r>
      <w:r>
        <w:rPr>
          <w:rFonts w:ascii="Arial" w:eastAsia="Arial" w:hAnsi="Arial" w:cs="Arial"/>
          <w:b/>
          <w:highlight w:val="yellow"/>
        </w:rPr>
        <w:t>Ten</w:t>
      </w:r>
      <w:r>
        <w:rPr>
          <w:rFonts w:ascii="Arial" w:eastAsia="Arial" w:hAnsi="Arial" w:cs="Arial"/>
          <w:b/>
          <w:spacing w:val="1"/>
          <w:highlight w:val="yellow"/>
        </w:rPr>
        <w:t>d</w:t>
      </w:r>
      <w:r>
        <w:rPr>
          <w:rFonts w:ascii="Arial" w:eastAsia="Arial" w:hAnsi="Arial" w:cs="Arial"/>
          <w:b/>
          <w:spacing w:val="2"/>
          <w:highlight w:val="yellow"/>
        </w:rPr>
        <w:t>e</w:t>
      </w:r>
      <w:r>
        <w:rPr>
          <w:rFonts w:ascii="Arial" w:eastAsia="Arial" w:hAnsi="Arial" w:cs="Arial"/>
          <w:b/>
          <w:highlight w:val="yellow"/>
        </w:rPr>
        <w:t>r</w:t>
      </w:r>
    </w:p>
    <w:p w14:paraId="3A54516C" w14:textId="77777777" w:rsidR="00B10029" w:rsidRDefault="00000000">
      <w:pPr>
        <w:spacing w:line="220" w:lineRule="exact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  <w:highlight w:val="yellow"/>
        </w:rPr>
        <w:t>P</w:t>
      </w:r>
      <w:r>
        <w:rPr>
          <w:rFonts w:ascii="Arial" w:eastAsia="Arial" w:hAnsi="Arial" w:cs="Arial"/>
          <w:b/>
          <w:position w:val="-1"/>
          <w:highlight w:val="yellow"/>
        </w:rPr>
        <w:t>a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c</w:t>
      </w:r>
      <w:r>
        <w:rPr>
          <w:rFonts w:ascii="Arial" w:eastAsia="Arial" w:hAnsi="Arial" w:cs="Arial"/>
          <w:b/>
          <w:position w:val="-1"/>
          <w:highlight w:val="yellow"/>
        </w:rPr>
        <w:t>k</w:t>
      </w:r>
      <w:r>
        <w:rPr>
          <w:rFonts w:ascii="Arial" w:eastAsia="Arial" w:hAnsi="Arial" w:cs="Arial"/>
          <w:b/>
          <w:spacing w:val="-1"/>
          <w:position w:val="-1"/>
          <w:highlight w:val="yellow"/>
        </w:rPr>
        <w:t>a</w:t>
      </w:r>
      <w:r>
        <w:rPr>
          <w:rFonts w:ascii="Arial" w:eastAsia="Arial" w:hAnsi="Arial" w:cs="Arial"/>
          <w:b/>
          <w:position w:val="-1"/>
          <w:highlight w:val="yellow"/>
        </w:rPr>
        <w:t>ge</w:t>
      </w:r>
      <w:r>
        <w:rPr>
          <w:rFonts w:ascii="Arial" w:eastAsia="Arial" w:hAnsi="Arial" w:cs="Arial"/>
          <w:b/>
          <w:spacing w:val="1"/>
          <w:position w:val="-1"/>
          <w:highlight w:val="yellow"/>
        </w:rPr>
        <w:t>]</w:t>
      </w:r>
      <w:r>
        <w:rPr>
          <w:rFonts w:ascii="Arial" w:eastAsia="Arial" w:hAnsi="Arial" w:cs="Arial"/>
          <w:b/>
          <w:position w:val="-1"/>
        </w:rPr>
        <w:t>:</w:t>
      </w:r>
    </w:p>
    <w:p w14:paraId="4FC45D7F" w14:textId="77777777" w:rsidR="00B10029" w:rsidRDefault="00B10029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1"/>
        <w:gridCol w:w="1246"/>
      </w:tblGrid>
      <w:tr w:rsidR="00B10029" w14:paraId="2F369CA8" w14:textId="77777777">
        <w:trPr>
          <w:trHeight w:hRule="exact" w:val="240"/>
        </w:trPr>
        <w:tc>
          <w:tcPr>
            <w:tcW w:w="7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FE1F3"/>
          </w:tcPr>
          <w:p w14:paraId="3B43B2F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cu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B10029" w14:paraId="4DD77F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49F7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6682D" w14:textId="77777777" w:rsidR="00B10029" w:rsidRDefault="00B10029"/>
        </w:tc>
      </w:tr>
      <w:tr w:rsidR="00B10029" w14:paraId="7ECDA0AF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CD70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test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Tax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trat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ert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te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82B2F" w14:textId="77777777" w:rsidR="00B10029" w:rsidRDefault="00B10029"/>
        </w:tc>
      </w:tr>
      <w:tr w:rsidR="00B10029" w14:paraId="71DF36CB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481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9791" w14:textId="77777777" w:rsidR="00B10029" w:rsidRDefault="00B10029"/>
        </w:tc>
      </w:tr>
      <w:tr w:rsidR="00B10029" w14:paraId="77CF3F8D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5EE87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C705B" w14:textId="77777777" w:rsidR="00B10029" w:rsidRDefault="00B10029"/>
        </w:tc>
      </w:tr>
      <w:tr w:rsidR="00B10029" w14:paraId="071BAE75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60506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B9A50" w14:textId="77777777" w:rsidR="00B10029" w:rsidRDefault="00B10029"/>
        </w:tc>
      </w:tr>
      <w:tr w:rsidR="00B10029" w14:paraId="0CD7088A" w14:textId="77777777">
        <w:trPr>
          <w:trHeight w:hRule="exact" w:val="241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0653E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work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ts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D1D7" w14:textId="77777777" w:rsidR="00B10029" w:rsidRDefault="00B10029"/>
        </w:tc>
      </w:tr>
      <w:tr w:rsidR="00B10029" w14:paraId="2D2B604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F4B0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E54E3" w14:textId="77777777" w:rsidR="00B10029" w:rsidRDefault="00B10029"/>
        </w:tc>
      </w:tr>
      <w:tr w:rsidR="00B10029" w14:paraId="7210A1CC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7F7F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2712" w14:textId="77777777" w:rsidR="00B10029" w:rsidRDefault="00B10029"/>
        </w:tc>
      </w:tr>
      <w:tr w:rsidR="00B10029" w14:paraId="1AE31DD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BFB29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F04AC" w14:textId="77777777" w:rsidR="00B10029" w:rsidRDefault="00B10029"/>
        </w:tc>
      </w:tr>
      <w:tr w:rsidR="00B10029" w14:paraId="4A333F68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CAC68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C975" w14:textId="77777777" w:rsidR="00B10029" w:rsidRDefault="00B10029"/>
        </w:tc>
      </w:tr>
      <w:tr w:rsidR="00B10029" w14:paraId="6190043E" w14:textId="77777777">
        <w:trPr>
          <w:trHeight w:hRule="exact" w:val="240"/>
        </w:trPr>
        <w:tc>
          <w:tcPr>
            <w:tcW w:w="6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45193" w14:textId="77777777" w:rsidR="00B10029" w:rsidRDefault="00000000">
            <w:pPr>
              <w:spacing w:line="22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0000FF"/>
              </w:rPr>
              <w:t>[I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ert</w:t>
            </w:r>
            <w:r>
              <w:rPr>
                <w:rFonts w:ascii="Arial" w:eastAsia="Arial" w:hAnsi="Arial" w:cs="Arial"/>
                <w:i/>
                <w:color w:val="0000FF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h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i</w:t>
            </w:r>
            <w:r>
              <w:rPr>
                <w:rFonts w:ascii="Arial" w:eastAsia="Arial" w:hAnsi="Arial" w:cs="Arial"/>
                <w:i/>
                <w:color w:val="0000FF"/>
              </w:rPr>
              <w:t>ng</w:t>
            </w:r>
            <w:r>
              <w:rPr>
                <w:rFonts w:ascii="Arial" w:eastAsia="Arial" w:hAnsi="Arial" w:cs="Arial"/>
                <w:i/>
                <w:color w:val="0000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color w:val="0000FF"/>
                <w:spacing w:val="3"/>
              </w:rPr>
              <w:t>c</w:t>
            </w:r>
            <w:r>
              <w:rPr>
                <w:rFonts w:ascii="Arial" w:eastAsia="Arial" w:hAnsi="Arial" w:cs="Arial"/>
                <w:i/>
                <w:color w:val="0000FF"/>
              </w:rPr>
              <w:t>u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m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</w:rPr>
              <w:t>s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2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er</w:t>
            </w:r>
            <w:r>
              <w:rPr>
                <w:rFonts w:ascii="Arial" w:eastAsia="Arial" w:hAnsi="Arial" w:cs="Arial"/>
                <w:i/>
                <w:color w:val="0000FF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0000FF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n</w:t>
            </w:r>
            <w:r>
              <w:rPr>
                <w:rFonts w:ascii="Arial" w:eastAsia="Arial" w:hAnsi="Arial" w:cs="Arial"/>
                <w:i/>
                <w:color w:val="0000FF"/>
              </w:rPr>
              <w:t>d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color w:val="0000FF"/>
              </w:rPr>
              <w:t>r</w:t>
            </w:r>
            <w:r>
              <w:rPr>
                <w:rFonts w:ascii="Arial" w:eastAsia="Arial" w:hAnsi="Arial" w:cs="Arial"/>
                <w:i/>
                <w:color w:val="0000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P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1"/>
              </w:rPr>
              <w:t>ck</w:t>
            </w:r>
            <w:r>
              <w:rPr>
                <w:rFonts w:ascii="Arial" w:eastAsia="Arial" w:hAnsi="Arial" w:cs="Arial"/>
                <w:i/>
                <w:color w:val="0000FF"/>
              </w:rPr>
              <w:t>a</w:t>
            </w:r>
            <w:r>
              <w:rPr>
                <w:rFonts w:ascii="Arial" w:eastAsia="Arial" w:hAnsi="Arial" w:cs="Arial"/>
                <w:i/>
                <w:color w:val="0000FF"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  <w:color w:val="0000FF"/>
              </w:rPr>
              <w:t>e]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313E" w14:textId="77777777" w:rsidR="00B10029" w:rsidRDefault="00B10029"/>
        </w:tc>
      </w:tr>
    </w:tbl>
    <w:p w14:paraId="6CFFADDD" w14:textId="77777777" w:rsidR="00B10029" w:rsidRDefault="00B10029">
      <w:pPr>
        <w:spacing w:line="200" w:lineRule="exact"/>
      </w:pPr>
    </w:p>
    <w:p w14:paraId="27BDF458" w14:textId="77777777" w:rsidR="00B10029" w:rsidRDefault="00B10029">
      <w:pPr>
        <w:spacing w:line="200" w:lineRule="exact"/>
      </w:pPr>
    </w:p>
    <w:p w14:paraId="3D538D97" w14:textId="77777777" w:rsidR="00B10029" w:rsidRDefault="00B10029">
      <w:pPr>
        <w:spacing w:before="9" w:line="240" w:lineRule="exact"/>
        <w:rPr>
          <w:sz w:val="24"/>
          <w:szCs w:val="24"/>
        </w:rPr>
      </w:pPr>
    </w:p>
    <w:p w14:paraId="496BA77B" w14:textId="77777777" w:rsidR="00B10029" w:rsidRDefault="00000000">
      <w:pPr>
        <w:spacing w:before="34"/>
        <w:ind w:left="140" w:right="40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 </w:t>
      </w:r>
      <w:r>
        <w:rPr>
          <w:rFonts w:ascii="Arial" w:eastAsia="Arial" w:hAnsi="Arial" w:cs="Arial"/>
          <w:b/>
          <w:u w:val="single" w:color="000000"/>
        </w:rPr>
        <w:t xml:space="preserve">                                              </w:t>
      </w:r>
      <w:r>
        <w:rPr>
          <w:rFonts w:ascii="Arial" w:eastAsia="Arial" w:hAnsi="Arial" w:cs="Arial"/>
          <w:b/>
          <w:spacing w:val="5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an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lo</w:t>
      </w:r>
      <w:r>
        <w:rPr>
          <w:rFonts w:ascii="Arial" w:eastAsia="Arial" w:hAnsi="Arial" w:cs="Arial"/>
          <w:b/>
          <w:spacing w:val="2"/>
        </w:rPr>
        <w:t>y</w:t>
      </w:r>
      <w:r>
        <w:rPr>
          <w:rFonts w:ascii="Arial" w:eastAsia="Arial" w:hAnsi="Arial" w:cs="Arial"/>
          <w:b/>
        </w:rPr>
        <w:t>ee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2"/>
        </w:rPr>
        <w:t>M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Corps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h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ing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co</w:t>
      </w:r>
      <w:r>
        <w:rPr>
          <w:rFonts w:ascii="Arial" w:eastAsia="Arial" w:hAnsi="Arial" w:cs="Arial"/>
          <w:b/>
          <w:spacing w:val="1"/>
        </w:rPr>
        <w:t>m</w:t>
      </w:r>
      <w:r>
        <w:rPr>
          <w:rFonts w:ascii="Arial" w:eastAsia="Arial" w:hAnsi="Arial" w:cs="Arial"/>
          <w:b/>
        </w:rPr>
        <w:t>plet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and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vi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ed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 xml:space="preserve">his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con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3"/>
        </w:rPr>
        <w:t>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b/>
        </w:rPr>
        <w:t>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ion</w:t>
      </w:r>
      <w:r>
        <w:rPr>
          <w:rFonts w:ascii="Arial" w:eastAsia="Arial" w:hAnsi="Arial" w:cs="Arial"/>
          <w:b/>
          <w:spacing w:val="-10"/>
        </w:rPr>
        <w:t xml:space="preserve"> </w:t>
      </w:r>
      <w:r>
        <w:rPr>
          <w:rFonts w:ascii="Arial" w:eastAsia="Arial" w:hAnsi="Arial" w:cs="Arial"/>
          <w:b/>
        </w:rPr>
        <w:t>pro</w:t>
      </w:r>
      <w:r>
        <w:rPr>
          <w:rFonts w:ascii="Arial" w:eastAsia="Arial" w:hAnsi="Arial" w:cs="Arial"/>
          <w:b/>
          <w:spacing w:val="2"/>
        </w:rPr>
        <w:t>v</w:t>
      </w:r>
      <w:r>
        <w:rPr>
          <w:rFonts w:ascii="Arial" w:eastAsia="Arial" w:hAnsi="Arial" w:cs="Arial"/>
          <w:b/>
        </w:rPr>
        <w:t>ide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:</w:t>
      </w:r>
    </w:p>
    <w:p w14:paraId="4204FA6B" w14:textId="77777777" w:rsidR="00B10029" w:rsidRDefault="00B10029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3666"/>
      </w:tblGrid>
      <w:tr w:rsidR="00B10029" w14:paraId="2D657FE0" w14:textId="77777777">
        <w:trPr>
          <w:trHeight w:hRule="exact" w:val="429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407A174" w14:textId="77777777" w:rsidR="00B10029" w:rsidRDefault="00000000">
            <w:pPr>
              <w:spacing w:before="74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43C9BD07" w14:textId="77777777" w:rsidR="00B10029" w:rsidRDefault="00000000">
            <w:pPr>
              <w:tabs>
                <w:tab w:val="left" w:pos="3620"/>
              </w:tabs>
              <w:spacing w:before="74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45999119" w14:textId="77777777">
        <w:trPr>
          <w:trHeight w:hRule="exact" w:val="46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9E76F0C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2E9BDB74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2C3EBE8B" w14:textId="77777777" w:rsidR="00B10029" w:rsidRDefault="00B10029">
            <w:pPr>
              <w:spacing w:before="3" w:line="100" w:lineRule="exact"/>
              <w:rPr>
                <w:sz w:val="10"/>
                <w:szCs w:val="10"/>
              </w:rPr>
            </w:pPr>
          </w:p>
          <w:p w14:paraId="7E20A6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66B0FF21" w14:textId="77777777">
        <w:trPr>
          <w:trHeight w:hRule="exact" w:val="461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6048EB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1BDA3B3C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ure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1E1F3ACD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F1F8152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  <w:tr w:rsidR="00B10029" w14:paraId="12208C01" w14:textId="77777777">
        <w:trPr>
          <w:trHeight w:hRule="exact" w:val="43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2F3874BF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3E3A279" w14:textId="77777777" w:rsidR="00B10029" w:rsidRDefault="00000000">
            <w:pPr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*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</w:tcPr>
          <w:p w14:paraId="6EDCC2B0" w14:textId="77777777" w:rsidR="00B10029" w:rsidRDefault="00B10029">
            <w:pPr>
              <w:spacing w:before="5" w:line="100" w:lineRule="exact"/>
              <w:rPr>
                <w:sz w:val="10"/>
                <w:szCs w:val="10"/>
              </w:rPr>
            </w:pPr>
          </w:p>
          <w:p w14:paraId="2625C5C3" w14:textId="77777777" w:rsidR="00B10029" w:rsidRDefault="00000000">
            <w:pPr>
              <w:tabs>
                <w:tab w:val="left" w:pos="3620"/>
              </w:tabs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</w:p>
        </w:tc>
      </w:tr>
    </w:tbl>
    <w:p w14:paraId="05A7C4C1" w14:textId="77777777" w:rsidR="00B10029" w:rsidRDefault="00B10029">
      <w:pPr>
        <w:spacing w:before="10" w:line="120" w:lineRule="exact"/>
        <w:rPr>
          <w:sz w:val="12"/>
          <w:szCs w:val="12"/>
        </w:rPr>
      </w:pPr>
    </w:p>
    <w:p w14:paraId="1033D10B" w14:textId="77777777" w:rsidR="00B10029" w:rsidRDefault="00B10029">
      <w:pPr>
        <w:spacing w:line="200" w:lineRule="exact"/>
      </w:pPr>
    </w:p>
    <w:p w14:paraId="2EE75DED" w14:textId="77777777" w:rsidR="00B10029" w:rsidRDefault="00000000">
      <w:pPr>
        <w:spacing w:before="34"/>
        <w:ind w:lef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*S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te.</w:t>
      </w:r>
    </w:p>
    <w:p w14:paraId="7D0B1925" w14:textId="77777777" w:rsidR="00B10029" w:rsidRDefault="00B10029">
      <w:pPr>
        <w:spacing w:before="11" w:line="220" w:lineRule="exact"/>
        <w:rPr>
          <w:sz w:val="22"/>
          <w:szCs w:val="22"/>
        </w:rPr>
      </w:pPr>
    </w:p>
    <w:p w14:paraId="2DD0AEA8" w14:textId="77777777" w:rsidR="00B10029" w:rsidRDefault="00000000">
      <w:pPr>
        <w:ind w:left="5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---</w:t>
      </w:r>
      <w:r>
        <w:rPr>
          <w:rFonts w:ascii="Arial" w:eastAsia="Arial" w:hAnsi="Arial" w:cs="Arial"/>
          <w:b/>
          <w:spacing w:val="-2"/>
          <w:w w:val="99"/>
        </w:rPr>
        <w:t>-</w:t>
      </w:r>
      <w:r>
        <w:rPr>
          <w:rFonts w:ascii="Arial" w:eastAsia="Arial" w:hAnsi="Arial" w:cs="Arial"/>
          <w:b/>
          <w:spacing w:val="1"/>
          <w:w w:val="99"/>
        </w:rPr>
        <w:t>--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  <w:spacing w:val="-26"/>
        </w:rPr>
        <w:t xml:space="preserve"> </w:t>
      </w:r>
      <w:r>
        <w:rPr>
          <w:rFonts w:ascii="Arial" w:eastAsia="Arial" w:hAnsi="Arial" w:cs="Arial"/>
          <w:b/>
          <w:spacing w:val="-2"/>
        </w:rPr>
        <w:t>-</w:t>
      </w:r>
      <w:r>
        <w:rPr>
          <w:rFonts w:ascii="Arial" w:eastAsia="Arial" w:hAnsi="Arial" w:cs="Arial"/>
          <w:b/>
          <w:spacing w:val="1"/>
        </w:rPr>
        <w:t>--</w:t>
      </w:r>
      <w:r>
        <w:rPr>
          <w:rFonts w:ascii="Arial" w:eastAsia="Arial" w:hAnsi="Arial" w:cs="Arial"/>
          <w:b/>
        </w:rPr>
        <w:t>-</w:t>
      </w:r>
    </w:p>
    <w:sectPr w:rsidR="00B10029">
      <w:pgSz w:w="12240" w:h="15840"/>
      <w:pgMar w:top="1480" w:right="1320" w:bottom="280" w:left="1300" w:header="0" w:footer="13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FE247" w14:textId="77777777" w:rsidR="000F5A0C" w:rsidRDefault="000F5A0C">
      <w:r>
        <w:separator/>
      </w:r>
    </w:p>
  </w:endnote>
  <w:endnote w:type="continuationSeparator" w:id="0">
    <w:p w14:paraId="2D9CD3A9" w14:textId="77777777" w:rsidR="000F5A0C" w:rsidRDefault="000F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AACD" w14:textId="77777777" w:rsidR="00B10029" w:rsidRDefault="00000000">
    <w:pPr>
      <w:spacing w:line="200" w:lineRule="exact"/>
    </w:pPr>
    <w:r>
      <w:pict w14:anchorId="1265A4E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9pt;margin-top:737.65pt;width:40.4pt;height:10.05pt;z-index:-251660800;mso-position-horizontal-relative:page;mso-position-vertical-relative:page" filled="f" stroked="f">
          <v:textbox inset="0,0,0,0">
            <w:txbxContent>
              <w:p w14:paraId="6D27E1E3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er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n1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.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0</w:t>
                </w:r>
              </w:p>
            </w:txbxContent>
          </v:textbox>
          <w10:wrap anchorx="page" anchory="page"/>
        </v:shape>
      </w:pict>
    </w:r>
    <w:r>
      <w:pict w14:anchorId="60740E27">
        <v:shape id="_x0000_s1028" type="#_x0000_t202" style="position:absolute;margin-left:515.65pt;margin-top:746.9pt;width:8.45pt;height:10.05pt;z-index:-251659776;mso-position-horizontal-relative:page;mso-position-vertical-relative:page" filled="f" stroked="f">
          <v:textbox inset="0,0,0,0">
            <w:txbxContent>
              <w:p w14:paraId="7717D348" w14:textId="77777777" w:rsidR="00B10029" w:rsidRDefault="00000000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90C1" w14:textId="77777777" w:rsidR="00B10029" w:rsidRDefault="00000000">
    <w:pPr>
      <w:spacing w:line="100" w:lineRule="exact"/>
      <w:rPr>
        <w:sz w:val="10"/>
        <w:szCs w:val="10"/>
      </w:rPr>
    </w:pPr>
    <w:r>
      <w:pict w14:anchorId="5F4FDF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10.9pt;width:94.55pt;height:10.05pt;z-index:-251658752;mso-position-horizontal-relative:page;mso-position-vertical-relative:page" filled="f" stroked="f">
          <v:textbox inset="0,0,0,0">
            <w:txbxContent>
              <w:p w14:paraId="7D8D66E4" w14:textId="77777777" w:rsidR="00B10029" w:rsidRDefault="00000000">
                <w:pPr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upp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li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or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ma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ion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Fo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162B3EB3">
        <v:shape id="_x0000_s1026" type="#_x0000_t202" style="position:absolute;margin-left:255pt;margin-top:710.9pt;width:102.05pt;height:10.05pt;z-index:-251657728;mso-position-horizontal-relative:page;mso-position-vertical-relative:page" filled="f" stroked="f">
          <v:textbox inset="0,0,0,0">
            <w:txbxContent>
              <w:p w14:paraId="0CCEE647" w14:textId="77777777" w:rsidR="00B10029" w:rsidRDefault="00000000">
                <w:pPr>
                  <w:tabs>
                    <w:tab w:val="left" w:pos="2020"/>
                  </w:tabs>
                  <w:ind w:left="2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MC 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mplo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ial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14110CE1">
        <v:shape id="_x0000_s1025" type="#_x0000_t202" style="position:absolute;margin-left:526.95pt;margin-top:710.9pt;width:14.2pt;height:10.05pt;z-index:-251656704;mso-position-horizontal-relative:page;mso-position-vertical-relative:page" filled="f" stroked="f">
          <v:textbox inset="0,0,0,0">
            <w:txbxContent>
              <w:p w14:paraId="506C08DE" w14:textId="77777777" w:rsidR="00B10029" w:rsidRDefault="00000000">
                <w:pPr>
                  <w:ind w:left="40" w:right="-2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7B29" w14:textId="77777777" w:rsidR="000F5A0C" w:rsidRDefault="000F5A0C">
      <w:r>
        <w:separator/>
      </w:r>
    </w:p>
  </w:footnote>
  <w:footnote w:type="continuationSeparator" w:id="0">
    <w:p w14:paraId="7F817FE3" w14:textId="77777777" w:rsidR="000F5A0C" w:rsidRDefault="000F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C54"/>
    <w:multiLevelType w:val="multilevel"/>
    <w:tmpl w:val="CD06E60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99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2NTE1sTA1MDc3NjdS0lEKTi0uzszPAykwrQUA9FAf5iwAAAA="/>
  </w:docVars>
  <w:rsids>
    <w:rsidRoot w:val="00B10029"/>
    <w:rsid w:val="000949A3"/>
    <w:rsid w:val="00095CF0"/>
    <w:rsid w:val="000F5A0C"/>
    <w:rsid w:val="00115240"/>
    <w:rsid w:val="00135D2A"/>
    <w:rsid w:val="002669AF"/>
    <w:rsid w:val="003246E5"/>
    <w:rsid w:val="003D44E4"/>
    <w:rsid w:val="00470D2D"/>
    <w:rsid w:val="004C49A3"/>
    <w:rsid w:val="004D6CCF"/>
    <w:rsid w:val="0060340E"/>
    <w:rsid w:val="00604709"/>
    <w:rsid w:val="00824CF3"/>
    <w:rsid w:val="00845DDB"/>
    <w:rsid w:val="009027F4"/>
    <w:rsid w:val="00925DEF"/>
    <w:rsid w:val="00941A23"/>
    <w:rsid w:val="009A733D"/>
    <w:rsid w:val="00A504DE"/>
    <w:rsid w:val="00A72495"/>
    <w:rsid w:val="00B10029"/>
    <w:rsid w:val="00B162B8"/>
    <w:rsid w:val="00D059B2"/>
    <w:rsid w:val="00D36BB4"/>
    <w:rsid w:val="00D845BB"/>
    <w:rsid w:val="00DA5EC4"/>
    <w:rsid w:val="00DC764E"/>
    <w:rsid w:val="00E01FB7"/>
    <w:rsid w:val="00E10533"/>
    <w:rsid w:val="00E55E5C"/>
    <w:rsid w:val="00E67858"/>
    <w:rsid w:val="00EE51A7"/>
    <w:rsid w:val="00F51468"/>
    <w:rsid w:val="00F90881"/>
    <w:rsid w:val="00FC39DE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2"/>
    </o:shapelayout>
  </w:shapeDefaults>
  <w:decimalSymbol w:val="."/>
  <w:listSeparator w:val=","/>
  <w14:docId w14:val="31989E09"/>
  <w15:docId w15:val="{9AF0E849-7965-4193-A263-5A5531E1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70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D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A2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44E4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ind w:left="720"/>
      <w:contextualSpacing/>
      <w:jc w:val="both"/>
    </w:pPr>
    <w:rPr>
      <w:rFonts w:ascii="Arial" w:eastAsia="Arial" w:hAnsi="Arial" w:cs="Arial"/>
      <w:kern w:val="16"/>
      <w:lang w:val="en-GB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44E4"/>
    <w:rPr>
      <w:rFonts w:ascii="Arial" w:eastAsia="Arial" w:hAnsi="Arial" w:cs="Arial"/>
      <w:kern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ycorps.org/tender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tenders.mck@mercycorp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@1700h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1728</Words>
  <Characters>9661</Characters>
  <Application>Microsoft Office Word</Application>
  <DocSecurity>0</DocSecurity>
  <Lines>439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zamzam abdinoor</dc:creator>
  <cp:lastModifiedBy>Zamzam Abdinoor Dakane</cp:lastModifiedBy>
  <cp:revision>5</cp:revision>
  <dcterms:created xsi:type="dcterms:W3CDTF">2024-05-28T12:50:00Z</dcterms:created>
  <dcterms:modified xsi:type="dcterms:W3CDTF">2024-05-28T14:15:00Z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a23ab700403ea2196a58ca88ccefb8c533a21a6a5f5bc7f6a304f6ed91e7cd20</vt:lpwstr>
  </property>
</Properties>
</file>